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B65D6" w14:textId="77777777" w:rsidR="00412626" w:rsidRDefault="00412626" w:rsidP="00D94501">
      <w:pPr>
        <w:pStyle w:val="TDC1"/>
        <w:spacing w:after="0"/>
      </w:pPr>
      <w:bookmarkStart w:id="0" w:name="_GoBack"/>
      <w:bookmarkEnd w:id="0"/>
      <w:r>
        <w:t xml:space="preserve">                                                    </w:t>
      </w:r>
    </w:p>
    <w:p w14:paraId="324EAB7E" w14:textId="77777777" w:rsidR="00412626" w:rsidRDefault="00412626" w:rsidP="00D94501">
      <w:pPr>
        <w:pStyle w:val="TDC1"/>
        <w:spacing w:after="0"/>
      </w:pPr>
    </w:p>
    <w:p w14:paraId="540ECF1A" w14:textId="78085094" w:rsidR="00412626" w:rsidRPr="00C91950" w:rsidRDefault="00412626" w:rsidP="004246F2">
      <w:pPr>
        <w:pStyle w:val="TDC1"/>
        <w:spacing w:after="0"/>
      </w:pPr>
      <w:r>
        <w:t xml:space="preserve">                                   Í  N  D  I  C  </w:t>
      </w:r>
      <w:r w:rsidRPr="00C91950">
        <w:t xml:space="preserve">E </w:t>
      </w:r>
      <w:r>
        <w:t xml:space="preserve">    </w:t>
      </w:r>
      <w:r w:rsidRPr="00C91950">
        <w:t xml:space="preserve">             </w:t>
      </w:r>
      <w:r>
        <w:t xml:space="preserve">                             </w:t>
      </w:r>
      <w:r w:rsidRPr="00C91950">
        <w:t xml:space="preserve">          </w:t>
      </w:r>
      <w:r>
        <w:t>PÁ</w:t>
      </w:r>
      <w:r w:rsidR="004246F2">
        <w:t>GINA</w:t>
      </w:r>
    </w:p>
    <w:p w14:paraId="20BE603D" w14:textId="77777777" w:rsidR="004246F2" w:rsidRPr="00C91950" w:rsidRDefault="004246F2" w:rsidP="004F3C74">
      <w:pPr>
        <w:tabs>
          <w:tab w:val="left" w:pos="5880"/>
        </w:tabs>
        <w:spacing w:after="0"/>
        <w:jc w:val="both"/>
      </w:pPr>
      <w:r>
        <w:tab/>
      </w:r>
    </w:p>
    <w:sdt>
      <w:sdtPr>
        <w:rPr>
          <w:rFonts w:asciiTheme="minorHAnsi" w:eastAsiaTheme="minorEastAsia" w:hAnsiTheme="minorHAnsi" w:cstheme="minorBidi"/>
          <w:color w:val="auto"/>
          <w:sz w:val="22"/>
          <w:szCs w:val="22"/>
          <w:lang w:val="es-ES"/>
        </w:rPr>
        <w:id w:val="-59408482"/>
        <w:docPartObj>
          <w:docPartGallery w:val="Table of Contents"/>
          <w:docPartUnique/>
        </w:docPartObj>
      </w:sdtPr>
      <w:sdtEndPr>
        <w:rPr>
          <w:rFonts w:ascii="Arial" w:hAnsi="Arial" w:cs="Arial"/>
          <w:b/>
          <w:bCs/>
        </w:rPr>
      </w:sdtEndPr>
      <w:sdtContent>
        <w:p w14:paraId="427ED8FB" w14:textId="5901B4DC" w:rsidR="004246F2" w:rsidRPr="004246F2" w:rsidRDefault="004246F2">
          <w:pPr>
            <w:pStyle w:val="TtuloTDC"/>
            <w:rPr>
              <w:rFonts w:ascii="Arial" w:hAnsi="Arial" w:cs="Arial"/>
              <w:sz w:val="2"/>
              <w:szCs w:val="2"/>
            </w:rPr>
          </w:pPr>
        </w:p>
        <w:p w14:paraId="721F751A" w14:textId="4CF57E26" w:rsidR="00D9040C" w:rsidRDefault="00D9040C">
          <w:pPr>
            <w:pStyle w:val="TDC2"/>
            <w:rPr>
              <w:rFonts w:asciiTheme="minorHAnsi" w:hAnsiTheme="minorHAnsi"/>
              <w:b w:val="0"/>
              <w:noProof/>
            </w:rPr>
          </w:pPr>
          <w:r>
            <w:fldChar w:fldCharType="begin"/>
          </w:r>
          <w:r>
            <w:instrText xml:space="preserve"> TOC \o "1-3" \h \z \u </w:instrText>
          </w:r>
          <w:r>
            <w:fldChar w:fldCharType="separate"/>
          </w:r>
          <w:hyperlink w:anchor="_Toc105413606" w:history="1">
            <w:r w:rsidRPr="00C3392E">
              <w:rPr>
                <w:rStyle w:val="Hipervnculo"/>
                <w:rFonts w:cs="Arial"/>
                <w:noProof/>
              </w:rPr>
              <w:t>INTRODUCCIÓN</w:t>
            </w:r>
            <w:r>
              <w:rPr>
                <w:noProof/>
                <w:webHidden/>
              </w:rPr>
              <w:tab/>
            </w:r>
            <w:r>
              <w:rPr>
                <w:noProof/>
                <w:webHidden/>
              </w:rPr>
              <w:fldChar w:fldCharType="begin"/>
            </w:r>
            <w:r>
              <w:rPr>
                <w:noProof/>
                <w:webHidden/>
              </w:rPr>
              <w:instrText xml:space="preserve"> PAGEREF _Toc105413606 \h </w:instrText>
            </w:r>
            <w:r>
              <w:rPr>
                <w:noProof/>
                <w:webHidden/>
              </w:rPr>
            </w:r>
            <w:r>
              <w:rPr>
                <w:noProof/>
                <w:webHidden/>
              </w:rPr>
              <w:fldChar w:fldCharType="separate"/>
            </w:r>
            <w:r w:rsidR="00C721E4">
              <w:rPr>
                <w:noProof/>
                <w:webHidden/>
              </w:rPr>
              <w:t>2</w:t>
            </w:r>
            <w:r>
              <w:rPr>
                <w:noProof/>
                <w:webHidden/>
              </w:rPr>
              <w:fldChar w:fldCharType="end"/>
            </w:r>
          </w:hyperlink>
        </w:p>
        <w:p w14:paraId="3BDC6227" w14:textId="60552113" w:rsidR="00D9040C" w:rsidRDefault="00481BE0">
          <w:pPr>
            <w:pStyle w:val="TDC2"/>
            <w:rPr>
              <w:rFonts w:asciiTheme="minorHAnsi" w:hAnsiTheme="minorHAnsi"/>
              <w:b w:val="0"/>
              <w:noProof/>
            </w:rPr>
          </w:pPr>
          <w:hyperlink w:anchor="_Toc105413607" w:history="1">
            <w:r w:rsidR="00D9040C" w:rsidRPr="00C3392E">
              <w:rPr>
                <w:rStyle w:val="Hipervnculo"/>
                <w:rFonts w:cs="Arial"/>
                <w:noProof/>
              </w:rPr>
              <w:t>I.  AUDITORÍA DE DESEMPEÑO AL CUMPLIMIENTO DE OBJETIVOS Y METAS CON BASE EN INDICADORES DE PROGRAMAS PRESUPUESTARIOS / 21-AEMD-A-GOB-032-066.</w:t>
            </w:r>
            <w:r w:rsidR="00D9040C">
              <w:rPr>
                <w:noProof/>
                <w:webHidden/>
              </w:rPr>
              <w:tab/>
            </w:r>
            <w:r w:rsidR="00D9040C">
              <w:rPr>
                <w:noProof/>
                <w:webHidden/>
              </w:rPr>
              <w:fldChar w:fldCharType="begin"/>
            </w:r>
            <w:r w:rsidR="00D9040C">
              <w:rPr>
                <w:noProof/>
                <w:webHidden/>
              </w:rPr>
              <w:instrText xml:space="preserve"> PAGEREF _Toc105413607 \h </w:instrText>
            </w:r>
            <w:r w:rsidR="00D9040C">
              <w:rPr>
                <w:noProof/>
                <w:webHidden/>
              </w:rPr>
            </w:r>
            <w:r w:rsidR="00D9040C">
              <w:rPr>
                <w:noProof/>
                <w:webHidden/>
              </w:rPr>
              <w:fldChar w:fldCharType="separate"/>
            </w:r>
            <w:r w:rsidR="00C721E4">
              <w:rPr>
                <w:noProof/>
                <w:webHidden/>
              </w:rPr>
              <w:t>4</w:t>
            </w:r>
            <w:r w:rsidR="00D9040C">
              <w:rPr>
                <w:noProof/>
                <w:webHidden/>
              </w:rPr>
              <w:fldChar w:fldCharType="end"/>
            </w:r>
          </w:hyperlink>
        </w:p>
        <w:p w14:paraId="10AE47D0" w14:textId="6200CC30" w:rsidR="00D9040C" w:rsidRDefault="00481BE0">
          <w:pPr>
            <w:pStyle w:val="TDC2"/>
            <w:rPr>
              <w:rFonts w:asciiTheme="minorHAnsi" w:hAnsiTheme="minorHAnsi"/>
              <w:b w:val="0"/>
              <w:noProof/>
            </w:rPr>
          </w:pPr>
          <w:hyperlink w:anchor="_Toc105413608" w:history="1">
            <w:r w:rsidR="00D9040C" w:rsidRPr="00C3392E">
              <w:rPr>
                <w:rStyle w:val="Hipervnculo"/>
                <w:rFonts w:cs="Arial"/>
                <w:noProof/>
              </w:rPr>
              <w:t>I.1 ANTECEDENTES</w:t>
            </w:r>
            <w:r w:rsidR="00D9040C">
              <w:rPr>
                <w:noProof/>
                <w:webHidden/>
              </w:rPr>
              <w:tab/>
            </w:r>
            <w:r w:rsidR="00D9040C">
              <w:rPr>
                <w:noProof/>
                <w:webHidden/>
              </w:rPr>
              <w:fldChar w:fldCharType="begin"/>
            </w:r>
            <w:r w:rsidR="00D9040C">
              <w:rPr>
                <w:noProof/>
                <w:webHidden/>
              </w:rPr>
              <w:instrText xml:space="preserve"> PAGEREF _Toc105413608 \h </w:instrText>
            </w:r>
            <w:r w:rsidR="00D9040C">
              <w:rPr>
                <w:noProof/>
                <w:webHidden/>
              </w:rPr>
            </w:r>
            <w:r w:rsidR="00D9040C">
              <w:rPr>
                <w:noProof/>
                <w:webHidden/>
              </w:rPr>
              <w:fldChar w:fldCharType="separate"/>
            </w:r>
            <w:r w:rsidR="00C721E4">
              <w:rPr>
                <w:noProof/>
                <w:webHidden/>
              </w:rPr>
              <w:t>4</w:t>
            </w:r>
            <w:r w:rsidR="00D9040C">
              <w:rPr>
                <w:noProof/>
                <w:webHidden/>
              </w:rPr>
              <w:fldChar w:fldCharType="end"/>
            </w:r>
          </w:hyperlink>
        </w:p>
        <w:p w14:paraId="0905C1A5" w14:textId="2C5C9101" w:rsidR="00D9040C" w:rsidRDefault="00481BE0">
          <w:pPr>
            <w:pStyle w:val="TDC2"/>
            <w:rPr>
              <w:rFonts w:asciiTheme="minorHAnsi" w:hAnsiTheme="minorHAnsi"/>
              <w:b w:val="0"/>
              <w:noProof/>
            </w:rPr>
          </w:pPr>
          <w:hyperlink w:anchor="_Toc105413609" w:history="1">
            <w:r w:rsidR="00D9040C" w:rsidRPr="00C3392E">
              <w:rPr>
                <w:rStyle w:val="Hipervnculo"/>
                <w:rFonts w:cs="Arial"/>
                <w:noProof/>
              </w:rPr>
              <w:t>I.2. ASPECTOS GENERALES DE AUDITORÍA</w:t>
            </w:r>
            <w:r w:rsidR="00D9040C">
              <w:rPr>
                <w:noProof/>
                <w:webHidden/>
              </w:rPr>
              <w:tab/>
            </w:r>
            <w:r w:rsidR="00D9040C">
              <w:rPr>
                <w:noProof/>
                <w:webHidden/>
              </w:rPr>
              <w:fldChar w:fldCharType="begin"/>
            </w:r>
            <w:r w:rsidR="00D9040C">
              <w:rPr>
                <w:noProof/>
                <w:webHidden/>
              </w:rPr>
              <w:instrText xml:space="preserve"> PAGEREF _Toc105413609 \h </w:instrText>
            </w:r>
            <w:r w:rsidR="00D9040C">
              <w:rPr>
                <w:noProof/>
                <w:webHidden/>
              </w:rPr>
            </w:r>
            <w:r w:rsidR="00D9040C">
              <w:rPr>
                <w:noProof/>
                <w:webHidden/>
              </w:rPr>
              <w:fldChar w:fldCharType="separate"/>
            </w:r>
            <w:r w:rsidR="00C721E4">
              <w:rPr>
                <w:noProof/>
                <w:webHidden/>
              </w:rPr>
              <w:t>7</w:t>
            </w:r>
            <w:r w:rsidR="00D9040C">
              <w:rPr>
                <w:noProof/>
                <w:webHidden/>
              </w:rPr>
              <w:fldChar w:fldCharType="end"/>
            </w:r>
          </w:hyperlink>
        </w:p>
        <w:p w14:paraId="3CE28A91" w14:textId="35077267" w:rsidR="00D9040C" w:rsidRDefault="00481BE0" w:rsidP="00AF095D">
          <w:pPr>
            <w:pStyle w:val="TDC2"/>
            <w:ind w:left="709"/>
            <w:rPr>
              <w:rFonts w:asciiTheme="minorHAnsi" w:hAnsiTheme="minorHAnsi"/>
              <w:b w:val="0"/>
              <w:noProof/>
            </w:rPr>
          </w:pPr>
          <w:hyperlink w:anchor="_Toc105413610" w:history="1">
            <w:r w:rsidR="00D9040C" w:rsidRPr="00C3392E">
              <w:rPr>
                <w:rStyle w:val="Hipervnculo"/>
                <w:rFonts w:cs="Arial"/>
                <w:noProof/>
              </w:rPr>
              <w:t>A. Título de la auditoría.</w:t>
            </w:r>
            <w:r w:rsidR="00D9040C">
              <w:rPr>
                <w:noProof/>
                <w:webHidden/>
              </w:rPr>
              <w:tab/>
            </w:r>
            <w:r w:rsidR="00D9040C">
              <w:rPr>
                <w:noProof/>
                <w:webHidden/>
              </w:rPr>
              <w:fldChar w:fldCharType="begin"/>
            </w:r>
            <w:r w:rsidR="00D9040C">
              <w:rPr>
                <w:noProof/>
                <w:webHidden/>
              </w:rPr>
              <w:instrText xml:space="preserve"> PAGEREF _Toc105413610 \h </w:instrText>
            </w:r>
            <w:r w:rsidR="00D9040C">
              <w:rPr>
                <w:noProof/>
                <w:webHidden/>
              </w:rPr>
            </w:r>
            <w:r w:rsidR="00D9040C">
              <w:rPr>
                <w:noProof/>
                <w:webHidden/>
              </w:rPr>
              <w:fldChar w:fldCharType="separate"/>
            </w:r>
            <w:r w:rsidR="00C721E4">
              <w:rPr>
                <w:noProof/>
                <w:webHidden/>
              </w:rPr>
              <w:t>7</w:t>
            </w:r>
            <w:r w:rsidR="00D9040C">
              <w:rPr>
                <w:noProof/>
                <w:webHidden/>
              </w:rPr>
              <w:fldChar w:fldCharType="end"/>
            </w:r>
          </w:hyperlink>
        </w:p>
        <w:p w14:paraId="59EABC48" w14:textId="56E54045" w:rsidR="00D9040C" w:rsidRDefault="00481BE0" w:rsidP="00AF095D">
          <w:pPr>
            <w:pStyle w:val="TDC2"/>
            <w:ind w:left="709"/>
            <w:rPr>
              <w:rFonts w:asciiTheme="minorHAnsi" w:hAnsiTheme="minorHAnsi"/>
              <w:b w:val="0"/>
              <w:noProof/>
            </w:rPr>
          </w:pPr>
          <w:hyperlink w:anchor="_Toc105413611" w:history="1">
            <w:r w:rsidR="00D9040C" w:rsidRPr="00C3392E">
              <w:rPr>
                <w:rStyle w:val="Hipervnculo"/>
                <w:rFonts w:cs="Arial"/>
                <w:noProof/>
              </w:rPr>
              <w:t>B. Objetivo</w:t>
            </w:r>
            <w:r w:rsidR="00D9040C">
              <w:rPr>
                <w:noProof/>
                <w:webHidden/>
              </w:rPr>
              <w:tab/>
            </w:r>
            <w:r w:rsidR="00D9040C">
              <w:rPr>
                <w:noProof/>
                <w:webHidden/>
              </w:rPr>
              <w:fldChar w:fldCharType="begin"/>
            </w:r>
            <w:r w:rsidR="00D9040C">
              <w:rPr>
                <w:noProof/>
                <w:webHidden/>
              </w:rPr>
              <w:instrText xml:space="preserve"> PAGEREF _Toc105413611 \h </w:instrText>
            </w:r>
            <w:r w:rsidR="00D9040C">
              <w:rPr>
                <w:noProof/>
                <w:webHidden/>
              </w:rPr>
            </w:r>
            <w:r w:rsidR="00D9040C">
              <w:rPr>
                <w:noProof/>
                <w:webHidden/>
              </w:rPr>
              <w:fldChar w:fldCharType="separate"/>
            </w:r>
            <w:r w:rsidR="00C721E4">
              <w:rPr>
                <w:noProof/>
                <w:webHidden/>
              </w:rPr>
              <w:t>7</w:t>
            </w:r>
            <w:r w:rsidR="00D9040C">
              <w:rPr>
                <w:noProof/>
                <w:webHidden/>
              </w:rPr>
              <w:fldChar w:fldCharType="end"/>
            </w:r>
          </w:hyperlink>
        </w:p>
        <w:p w14:paraId="1D460DAB" w14:textId="1DFB45F5" w:rsidR="00D9040C" w:rsidRDefault="00481BE0" w:rsidP="00AF095D">
          <w:pPr>
            <w:pStyle w:val="TDC2"/>
            <w:ind w:left="709"/>
            <w:rPr>
              <w:rFonts w:asciiTheme="minorHAnsi" w:hAnsiTheme="minorHAnsi"/>
              <w:b w:val="0"/>
              <w:noProof/>
            </w:rPr>
          </w:pPr>
          <w:hyperlink w:anchor="_Toc105413612" w:history="1">
            <w:r w:rsidR="00D9040C" w:rsidRPr="00C3392E">
              <w:rPr>
                <w:rStyle w:val="Hipervnculo"/>
                <w:rFonts w:eastAsia="Calibri" w:cs="Arial"/>
                <w:noProof/>
              </w:rPr>
              <w:t>C. Alcance</w:t>
            </w:r>
            <w:r w:rsidR="00D9040C">
              <w:rPr>
                <w:noProof/>
                <w:webHidden/>
              </w:rPr>
              <w:tab/>
            </w:r>
            <w:r w:rsidR="00D9040C">
              <w:rPr>
                <w:noProof/>
                <w:webHidden/>
              </w:rPr>
              <w:fldChar w:fldCharType="begin"/>
            </w:r>
            <w:r w:rsidR="00D9040C">
              <w:rPr>
                <w:noProof/>
                <w:webHidden/>
              </w:rPr>
              <w:instrText xml:space="preserve"> PAGEREF _Toc105413612 \h </w:instrText>
            </w:r>
            <w:r w:rsidR="00D9040C">
              <w:rPr>
                <w:noProof/>
                <w:webHidden/>
              </w:rPr>
            </w:r>
            <w:r w:rsidR="00D9040C">
              <w:rPr>
                <w:noProof/>
                <w:webHidden/>
              </w:rPr>
              <w:fldChar w:fldCharType="separate"/>
            </w:r>
            <w:r w:rsidR="00C721E4">
              <w:rPr>
                <w:noProof/>
                <w:webHidden/>
              </w:rPr>
              <w:t>8</w:t>
            </w:r>
            <w:r w:rsidR="00D9040C">
              <w:rPr>
                <w:noProof/>
                <w:webHidden/>
              </w:rPr>
              <w:fldChar w:fldCharType="end"/>
            </w:r>
          </w:hyperlink>
        </w:p>
        <w:p w14:paraId="23872819" w14:textId="58F7B021" w:rsidR="00D9040C" w:rsidRDefault="00481BE0" w:rsidP="00AF095D">
          <w:pPr>
            <w:pStyle w:val="TDC2"/>
            <w:ind w:left="709"/>
            <w:rPr>
              <w:rFonts w:asciiTheme="minorHAnsi" w:hAnsiTheme="minorHAnsi"/>
              <w:b w:val="0"/>
              <w:noProof/>
            </w:rPr>
          </w:pPr>
          <w:hyperlink w:anchor="_Toc105413613" w:history="1">
            <w:r w:rsidR="00D9040C" w:rsidRPr="00C3392E">
              <w:rPr>
                <w:rStyle w:val="Hipervnculo"/>
                <w:rFonts w:cs="Arial"/>
                <w:noProof/>
                <w:lang w:eastAsia="es-ES"/>
              </w:rPr>
              <w:t>D. Criterios de Selección</w:t>
            </w:r>
            <w:r w:rsidR="00D9040C">
              <w:rPr>
                <w:noProof/>
                <w:webHidden/>
              </w:rPr>
              <w:tab/>
            </w:r>
            <w:r w:rsidR="00D9040C">
              <w:rPr>
                <w:noProof/>
                <w:webHidden/>
              </w:rPr>
              <w:fldChar w:fldCharType="begin"/>
            </w:r>
            <w:r w:rsidR="00D9040C">
              <w:rPr>
                <w:noProof/>
                <w:webHidden/>
              </w:rPr>
              <w:instrText xml:space="preserve"> PAGEREF _Toc105413613 \h </w:instrText>
            </w:r>
            <w:r w:rsidR="00D9040C">
              <w:rPr>
                <w:noProof/>
                <w:webHidden/>
              </w:rPr>
            </w:r>
            <w:r w:rsidR="00D9040C">
              <w:rPr>
                <w:noProof/>
                <w:webHidden/>
              </w:rPr>
              <w:fldChar w:fldCharType="separate"/>
            </w:r>
            <w:r w:rsidR="00C721E4">
              <w:rPr>
                <w:noProof/>
                <w:webHidden/>
              </w:rPr>
              <w:t>8</w:t>
            </w:r>
            <w:r w:rsidR="00D9040C">
              <w:rPr>
                <w:noProof/>
                <w:webHidden/>
              </w:rPr>
              <w:fldChar w:fldCharType="end"/>
            </w:r>
          </w:hyperlink>
        </w:p>
        <w:p w14:paraId="131A0BCB" w14:textId="1FD1DBCA" w:rsidR="00D9040C" w:rsidRDefault="00481BE0" w:rsidP="00AF095D">
          <w:pPr>
            <w:pStyle w:val="TDC2"/>
            <w:ind w:left="709"/>
            <w:rPr>
              <w:rFonts w:asciiTheme="minorHAnsi" w:hAnsiTheme="minorHAnsi"/>
              <w:b w:val="0"/>
              <w:noProof/>
            </w:rPr>
          </w:pPr>
          <w:hyperlink w:anchor="_Toc105413614" w:history="1">
            <w:r w:rsidR="00D9040C" w:rsidRPr="00C3392E">
              <w:rPr>
                <w:rStyle w:val="Hipervnculo"/>
                <w:rFonts w:cs="Arial"/>
                <w:noProof/>
              </w:rPr>
              <w:t>E. Áreas Revisadas</w:t>
            </w:r>
            <w:r w:rsidR="00D9040C">
              <w:rPr>
                <w:noProof/>
                <w:webHidden/>
              </w:rPr>
              <w:tab/>
            </w:r>
            <w:r w:rsidR="00D9040C">
              <w:rPr>
                <w:noProof/>
                <w:webHidden/>
              </w:rPr>
              <w:fldChar w:fldCharType="begin"/>
            </w:r>
            <w:r w:rsidR="00D9040C">
              <w:rPr>
                <w:noProof/>
                <w:webHidden/>
              </w:rPr>
              <w:instrText xml:space="preserve"> PAGEREF _Toc105413614 \h </w:instrText>
            </w:r>
            <w:r w:rsidR="00D9040C">
              <w:rPr>
                <w:noProof/>
                <w:webHidden/>
              </w:rPr>
            </w:r>
            <w:r w:rsidR="00D9040C">
              <w:rPr>
                <w:noProof/>
                <w:webHidden/>
              </w:rPr>
              <w:fldChar w:fldCharType="separate"/>
            </w:r>
            <w:r w:rsidR="00C721E4">
              <w:rPr>
                <w:noProof/>
                <w:webHidden/>
              </w:rPr>
              <w:t>8</w:t>
            </w:r>
            <w:r w:rsidR="00D9040C">
              <w:rPr>
                <w:noProof/>
                <w:webHidden/>
              </w:rPr>
              <w:fldChar w:fldCharType="end"/>
            </w:r>
          </w:hyperlink>
        </w:p>
        <w:p w14:paraId="694333E0" w14:textId="2B1C0870" w:rsidR="00D9040C" w:rsidRDefault="00481BE0" w:rsidP="00AF095D">
          <w:pPr>
            <w:pStyle w:val="TDC2"/>
            <w:ind w:left="709"/>
            <w:rPr>
              <w:rFonts w:asciiTheme="minorHAnsi" w:hAnsiTheme="minorHAnsi"/>
              <w:b w:val="0"/>
              <w:noProof/>
            </w:rPr>
          </w:pPr>
          <w:hyperlink w:anchor="_Toc105413615" w:history="1">
            <w:r w:rsidR="00D9040C" w:rsidRPr="00C3392E">
              <w:rPr>
                <w:rStyle w:val="Hipervnculo"/>
                <w:rFonts w:cs="Arial"/>
                <w:noProof/>
              </w:rPr>
              <w:t>F. Procedimientos de Auditoría Aplicados</w:t>
            </w:r>
            <w:r w:rsidR="00D9040C" w:rsidRPr="00C3392E">
              <w:rPr>
                <w:rStyle w:val="Hipervnculo"/>
                <w:rFonts w:cs="Arial"/>
                <w:noProof/>
                <w:lang w:eastAsia="es-ES"/>
              </w:rPr>
              <w:t>.</w:t>
            </w:r>
            <w:r w:rsidR="00D9040C">
              <w:rPr>
                <w:noProof/>
                <w:webHidden/>
              </w:rPr>
              <w:tab/>
            </w:r>
            <w:r w:rsidR="00D9040C">
              <w:rPr>
                <w:noProof/>
                <w:webHidden/>
              </w:rPr>
              <w:fldChar w:fldCharType="begin"/>
            </w:r>
            <w:r w:rsidR="00D9040C">
              <w:rPr>
                <w:noProof/>
                <w:webHidden/>
              </w:rPr>
              <w:instrText xml:space="preserve"> PAGEREF _Toc105413615 \h </w:instrText>
            </w:r>
            <w:r w:rsidR="00D9040C">
              <w:rPr>
                <w:noProof/>
                <w:webHidden/>
              </w:rPr>
            </w:r>
            <w:r w:rsidR="00D9040C">
              <w:rPr>
                <w:noProof/>
                <w:webHidden/>
              </w:rPr>
              <w:fldChar w:fldCharType="separate"/>
            </w:r>
            <w:r w:rsidR="00C721E4">
              <w:rPr>
                <w:noProof/>
                <w:webHidden/>
              </w:rPr>
              <w:t>9</w:t>
            </w:r>
            <w:r w:rsidR="00D9040C">
              <w:rPr>
                <w:noProof/>
                <w:webHidden/>
              </w:rPr>
              <w:fldChar w:fldCharType="end"/>
            </w:r>
          </w:hyperlink>
        </w:p>
        <w:p w14:paraId="5229FD01" w14:textId="5D3A35F5" w:rsidR="00D9040C" w:rsidRDefault="00481BE0" w:rsidP="00AF095D">
          <w:pPr>
            <w:pStyle w:val="TDC2"/>
            <w:ind w:left="709"/>
            <w:rPr>
              <w:rFonts w:asciiTheme="minorHAnsi" w:hAnsiTheme="minorHAnsi"/>
              <w:b w:val="0"/>
              <w:noProof/>
            </w:rPr>
          </w:pPr>
          <w:hyperlink w:anchor="_Toc105413616" w:history="1">
            <w:r w:rsidR="00D9040C" w:rsidRPr="00C3392E">
              <w:rPr>
                <w:rStyle w:val="Hipervnculo"/>
                <w:rFonts w:cs="Arial"/>
                <w:noProof/>
              </w:rPr>
              <w:t>G. Servidores Públicos que intervinieron en la Auditoría</w:t>
            </w:r>
            <w:r w:rsidR="00D9040C">
              <w:rPr>
                <w:noProof/>
                <w:webHidden/>
              </w:rPr>
              <w:tab/>
            </w:r>
            <w:r w:rsidR="00D9040C">
              <w:rPr>
                <w:noProof/>
                <w:webHidden/>
              </w:rPr>
              <w:fldChar w:fldCharType="begin"/>
            </w:r>
            <w:r w:rsidR="00D9040C">
              <w:rPr>
                <w:noProof/>
                <w:webHidden/>
              </w:rPr>
              <w:instrText xml:space="preserve"> PAGEREF _Toc105413616 \h </w:instrText>
            </w:r>
            <w:r w:rsidR="00D9040C">
              <w:rPr>
                <w:noProof/>
                <w:webHidden/>
              </w:rPr>
            </w:r>
            <w:r w:rsidR="00D9040C">
              <w:rPr>
                <w:noProof/>
                <w:webHidden/>
              </w:rPr>
              <w:fldChar w:fldCharType="separate"/>
            </w:r>
            <w:r w:rsidR="00C721E4">
              <w:rPr>
                <w:noProof/>
                <w:webHidden/>
              </w:rPr>
              <w:t>9</w:t>
            </w:r>
            <w:r w:rsidR="00D9040C">
              <w:rPr>
                <w:noProof/>
                <w:webHidden/>
              </w:rPr>
              <w:fldChar w:fldCharType="end"/>
            </w:r>
          </w:hyperlink>
        </w:p>
        <w:p w14:paraId="2FDBE708" w14:textId="0E6E9CA0" w:rsidR="00D9040C" w:rsidRDefault="00481BE0">
          <w:pPr>
            <w:pStyle w:val="TDC2"/>
            <w:rPr>
              <w:rFonts w:asciiTheme="minorHAnsi" w:hAnsiTheme="minorHAnsi"/>
              <w:b w:val="0"/>
              <w:noProof/>
            </w:rPr>
          </w:pPr>
          <w:hyperlink w:anchor="_Toc105413617" w:history="1">
            <w:r w:rsidR="00D9040C" w:rsidRPr="00C3392E">
              <w:rPr>
                <w:rStyle w:val="Hipervnculo"/>
                <w:rFonts w:cs="Arial"/>
                <w:noProof/>
              </w:rPr>
              <w:t>I.3.  RESULTADOS DE LA FISCALIZACIÓN EFECTUADA</w:t>
            </w:r>
            <w:r w:rsidR="00D9040C">
              <w:rPr>
                <w:noProof/>
                <w:webHidden/>
              </w:rPr>
              <w:tab/>
            </w:r>
            <w:r w:rsidR="00D9040C">
              <w:rPr>
                <w:noProof/>
                <w:webHidden/>
              </w:rPr>
              <w:fldChar w:fldCharType="begin"/>
            </w:r>
            <w:r w:rsidR="00D9040C">
              <w:rPr>
                <w:noProof/>
                <w:webHidden/>
              </w:rPr>
              <w:instrText xml:space="preserve"> PAGEREF _Toc105413617 \h </w:instrText>
            </w:r>
            <w:r w:rsidR="00D9040C">
              <w:rPr>
                <w:noProof/>
                <w:webHidden/>
              </w:rPr>
            </w:r>
            <w:r w:rsidR="00D9040C">
              <w:rPr>
                <w:noProof/>
                <w:webHidden/>
              </w:rPr>
              <w:fldChar w:fldCharType="separate"/>
            </w:r>
            <w:r w:rsidR="00C721E4">
              <w:rPr>
                <w:noProof/>
                <w:webHidden/>
              </w:rPr>
              <w:t>10</w:t>
            </w:r>
            <w:r w:rsidR="00D9040C">
              <w:rPr>
                <w:noProof/>
                <w:webHidden/>
              </w:rPr>
              <w:fldChar w:fldCharType="end"/>
            </w:r>
          </w:hyperlink>
        </w:p>
        <w:p w14:paraId="223AE551" w14:textId="4E5F55A1" w:rsidR="00D9040C" w:rsidRDefault="00481BE0" w:rsidP="00AF095D">
          <w:pPr>
            <w:pStyle w:val="TDC2"/>
            <w:tabs>
              <w:tab w:val="left" w:pos="880"/>
            </w:tabs>
            <w:ind w:left="709"/>
            <w:rPr>
              <w:rFonts w:asciiTheme="minorHAnsi" w:hAnsiTheme="minorHAnsi"/>
              <w:b w:val="0"/>
              <w:noProof/>
            </w:rPr>
          </w:pPr>
          <w:hyperlink w:anchor="_Toc105413618" w:history="1">
            <w:r w:rsidR="00D9040C" w:rsidRPr="00C3392E">
              <w:rPr>
                <w:rStyle w:val="Hipervnculo"/>
                <w:rFonts w:cs="Arial"/>
                <w:noProof/>
                <w:lang w:eastAsia="es-ES"/>
              </w:rPr>
              <w:t>A.</w:t>
            </w:r>
            <w:r w:rsidR="00D9040C">
              <w:rPr>
                <w:rFonts w:asciiTheme="minorHAnsi" w:hAnsiTheme="minorHAnsi"/>
                <w:b w:val="0"/>
                <w:noProof/>
              </w:rPr>
              <w:tab/>
            </w:r>
            <w:r w:rsidR="00D9040C" w:rsidRPr="00C3392E">
              <w:rPr>
                <w:rStyle w:val="Hipervnculo"/>
                <w:rFonts w:cs="Arial"/>
                <w:noProof/>
                <w:lang w:eastAsia="es-ES"/>
              </w:rPr>
              <w:t>Resumen general de observaciones y recomendaciones emitidas en materia de desempeño.</w:t>
            </w:r>
            <w:r w:rsidR="00D9040C">
              <w:rPr>
                <w:noProof/>
                <w:webHidden/>
              </w:rPr>
              <w:tab/>
            </w:r>
            <w:r w:rsidR="00D9040C">
              <w:rPr>
                <w:noProof/>
                <w:webHidden/>
              </w:rPr>
              <w:fldChar w:fldCharType="begin"/>
            </w:r>
            <w:r w:rsidR="00D9040C">
              <w:rPr>
                <w:noProof/>
                <w:webHidden/>
              </w:rPr>
              <w:instrText xml:space="preserve"> PAGEREF _Toc105413618 \h </w:instrText>
            </w:r>
            <w:r w:rsidR="00D9040C">
              <w:rPr>
                <w:noProof/>
                <w:webHidden/>
              </w:rPr>
            </w:r>
            <w:r w:rsidR="00D9040C">
              <w:rPr>
                <w:noProof/>
                <w:webHidden/>
              </w:rPr>
              <w:fldChar w:fldCharType="separate"/>
            </w:r>
            <w:r w:rsidR="00C721E4">
              <w:rPr>
                <w:noProof/>
                <w:webHidden/>
              </w:rPr>
              <w:t>10</w:t>
            </w:r>
            <w:r w:rsidR="00D9040C">
              <w:rPr>
                <w:noProof/>
                <w:webHidden/>
              </w:rPr>
              <w:fldChar w:fldCharType="end"/>
            </w:r>
          </w:hyperlink>
        </w:p>
        <w:p w14:paraId="487C0BDF" w14:textId="4BC5E599" w:rsidR="00D9040C" w:rsidRDefault="00481BE0" w:rsidP="00AF095D">
          <w:pPr>
            <w:pStyle w:val="TDC2"/>
            <w:tabs>
              <w:tab w:val="left" w:pos="880"/>
            </w:tabs>
            <w:ind w:left="709"/>
            <w:rPr>
              <w:rFonts w:asciiTheme="minorHAnsi" w:hAnsiTheme="minorHAnsi"/>
              <w:b w:val="0"/>
              <w:noProof/>
            </w:rPr>
          </w:pPr>
          <w:hyperlink w:anchor="_Toc105413619" w:history="1">
            <w:r w:rsidR="00D9040C" w:rsidRPr="00C3392E">
              <w:rPr>
                <w:rStyle w:val="Hipervnculo"/>
                <w:rFonts w:cs="Arial"/>
                <w:noProof/>
                <w:lang w:eastAsia="es-ES"/>
              </w:rPr>
              <w:t>B.</w:t>
            </w:r>
            <w:r w:rsidR="00372016">
              <w:rPr>
                <w:rFonts w:asciiTheme="minorHAnsi" w:hAnsiTheme="minorHAnsi"/>
                <w:b w:val="0"/>
                <w:noProof/>
              </w:rPr>
              <w:t xml:space="preserve"> </w:t>
            </w:r>
            <w:r w:rsidR="00D9040C" w:rsidRPr="00C3392E">
              <w:rPr>
                <w:rStyle w:val="Hipervnculo"/>
                <w:rFonts w:cs="Arial"/>
                <w:noProof/>
                <w:lang w:eastAsia="es-ES"/>
              </w:rPr>
              <w:t>Detalle</w:t>
            </w:r>
            <w:r w:rsidR="00AF095D">
              <w:rPr>
                <w:rStyle w:val="Hipervnculo"/>
                <w:rFonts w:cs="Arial"/>
                <w:noProof/>
                <w:lang w:eastAsia="es-ES"/>
              </w:rPr>
              <w:t xml:space="preserve"> </w:t>
            </w:r>
            <w:r w:rsidR="00D9040C" w:rsidRPr="00C3392E">
              <w:rPr>
                <w:rStyle w:val="Hipervnculo"/>
                <w:rFonts w:cs="Arial"/>
                <w:noProof/>
                <w:lang w:eastAsia="es-ES"/>
              </w:rPr>
              <w:t>de Resultados</w:t>
            </w:r>
            <w:r w:rsidR="00372016">
              <w:rPr>
                <w:rStyle w:val="Hipervnculo"/>
                <w:rFonts w:cs="Arial"/>
                <w:noProof/>
                <w:lang w:eastAsia="es-ES"/>
              </w:rPr>
              <w:t>……………………………………………………………………</w:t>
            </w:r>
            <w:r w:rsidR="00D9040C">
              <w:rPr>
                <w:noProof/>
                <w:webHidden/>
              </w:rPr>
              <w:fldChar w:fldCharType="begin"/>
            </w:r>
            <w:r w:rsidR="00D9040C">
              <w:rPr>
                <w:noProof/>
                <w:webHidden/>
              </w:rPr>
              <w:instrText xml:space="preserve"> PAGEREF _Toc105413619 \h </w:instrText>
            </w:r>
            <w:r w:rsidR="00D9040C">
              <w:rPr>
                <w:noProof/>
                <w:webHidden/>
              </w:rPr>
            </w:r>
            <w:r w:rsidR="00D9040C">
              <w:rPr>
                <w:noProof/>
                <w:webHidden/>
              </w:rPr>
              <w:fldChar w:fldCharType="separate"/>
            </w:r>
            <w:r w:rsidR="00C721E4">
              <w:rPr>
                <w:noProof/>
                <w:webHidden/>
              </w:rPr>
              <w:t>11</w:t>
            </w:r>
            <w:r w:rsidR="00D9040C">
              <w:rPr>
                <w:noProof/>
                <w:webHidden/>
              </w:rPr>
              <w:fldChar w:fldCharType="end"/>
            </w:r>
          </w:hyperlink>
        </w:p>
        <w:p w14:paraId="59E053BC" w14:textId="3C45BFD1" w:rsidR="00D9040C" w:rsidRDefault="00481BE0">
          <w:pPr>
            <w:pStyle w:val="TDC2"/>
            <w:rPr>
              <w:rFonts w:asciiTheme="minorHAnsi" w:hAnsiTheme="minorHAnsi"/>
              <w:b w:val="0"/>
              <w:noProof/>
            </w:rPr>
          </w:pPr>
          <w:hyperlink w:anchor="_Toc105413620" w:history="1">
            <w:r w:rsidR="00D9040C" w:rsidRPr="00C3392E">
              <w:rPr>
                <w:rStyle w:val="Hipervnculo"/>
                <w:rFonts w:cs="Arial"/>
                <w:noProof/>
              </w:rPr>
              <w:t>I.4. COMENTARIOS DEL ENTE FISCALIZADO</w:t>
            </w:r>
            <w:r w:rsidR="00D9040C">
              <w:rPr>
                <w:noProof/>
                <w:webHidden/>
              </w:rPr>
              <w:tab/>
            </w:r>
            <w:r w:rsidR="00D9040C">
              <w:rPr>
                <w:noProof/>
                <w:webHidden/>
              </w:rPr>
              <w:fldChar w:fldCharType="begin"/>
            </w:r>
            <w:r w:rsidR="00D9040C">
              <w:rPr>
                <w:noProof/>
                <w:webHidden/>
              </w:rPr>
              <w:instrText xml:space="preserve"> PAGEREF _Toc105413620 \h </w:instrText>
            </w:r>
            <w:r w:rsidR="00D9040C">
              <w:rPr>
                <w:noProof/>
                <w:webHidden/>
              </w:rPr>
            </w:r>
            <w:r w:rsidR="00D9040C">
              <w:rPr>
                <w:noProof/>
                <w:webHidden/>
              </w:rPr>
              <w:fldChar w:fldCharType="separate"/>
            </w:r>
            <w:r w:rsidR="00C721E4">
              <w:rPr>
                <w:noProof/>
                <w:webHidden/>
              </w:rPr>
              <w:t>32</w:t>
            </w:r>
            <w:r w:rsidR="00D9040C">
              <w:rPr>
                <w:noProof/>
                <w:webHidden/>
              </w:rPr>
              <w:fldChar w:fldCharType="end"/>
            </w:r>
          </w:hyperlink>
        </w:p>
        <w:p w14:paraId="0DF93874" w14:textId="5B38540C" w:rsidR="00D9040C" w:rsidRDefault="00481BE0">
          <w:pPr>
            <w:pStyle w:val="TDC2"/>
            <w:rPr>
              <w:rFonts w:asciiTheme="minorHAnsi" w:hAnsiTheme="minorHAnsi"/>
              <w:b w:val="0"/>
              <w:noProof/>
            </w:rPr>
          </w:pPr>
          <w:hyperlink w:anchor="_Toc105413621" w:history="1">
            <w:r w:rsidR="00D9040C" w:rsidRPr="00C3392E">
              <w:rPr>
                <w:rStyle w:val="Hipervnculo"/>
                <w:rFonts w:cs="Arial"/>
                <w:bCs/>
                <w:noProof/>
              </w:rPr>
              <w:t xml:space="preserve">I.5. </w:t>
            </w:r>
            <w:r w:rsidR="00D9040C" w:rsidRPr="00C3392E">
              <w:rPr>
                <w:rStyle w:val="Hipervnculo"/>
                <w:rFonts w:cs="Arial"/>
                <w:noProof/>
              </w:rPr>
              <w:t xml:space="preserve"> TABLA DE JUSTIFICACIONES Y ACLARACIONES DE LOS RESULTADOS</w:t>
            </w:r>
            <w:r w:rsidR="00D9040C">
              <w:rPr>
                <w:noProof/>
                <w:webHidden/>
              </w:rPr>
              <w:tab/>
            </w:r>
            <w:r w:rsidR="00D9040C">
              <w:rPr>
                <w:noProof/>
                <w:webHidden/>
              </w:rPr>
              <w:fldChar w:fldCharType="begin"/>
            </w:r>
            <w:r w:rsidR="00D9040C">
              <w:rPr>
                <w:noProof/>
                <w:webHidden/>
              </w:rPr>
              <w:instrText xml:space="preserve"> PAGEREF _Toc105413621 \h </w:instrText>
            </w:r>
            <w:r w:rsidR="00D9040C">
              <w:rPr>
                <w:noProof/>
                <w:webHidden/>
              </w:rPr>
            </w:r>
            <w:r w:rsidR="00D9040C">
              <w:rPr>
                <w:noProof/>
                <w:webHidden/>
              </w:rPr>
              <w:fldChar w:fldCharType="separate"/>
            </w:r>
            <w:r w:rsidR="00C721E4">
              <w:rPr>
                <w:noProof/>
                <w:webHidden/>
              </w:rPr>
              <w:t>32</w:t>
            </w:r>
            <w:r w:rsidR="00D9040C">
              <w:rPr>
                <w:noProof/>
                <w:webHidden/>
              </w:rPr>
              <w:fldChar w:fldCharType="end"/>
            </w:r>
          </w:hyperlink>
        </w:p>
        <w:p w14:paraId="2CF775DC" w14:textId="00A9F147" w:rsidR="00D9040C" w:rsidRDefault="00481BE0">
          <w:pPr>
            <w:pStyle w:val="TDC2"/>
            <w:rPr>
              <w:rFonts w:asciiTheme="minorHAnsi" w:hAnsiTheme="minorHAnsi"/>
              <w:b w:val="0"/>
              <w:noProof/>
            </w:rPr>
          </w:pPr>
          <w:hyperlink w:anchor="_Toc105413622" w:history="1">
            <w:r w:rsidR="00D9040C" w:rsidRPr="00C3392E">
              <w:rPr>
                <w:rStyle w:val="Hipervnculo"/>
                <w:rFonts w:cs="Arial"/>
                <w:noProof/>
              </w:rPr>
              <w:t>II. DICTAMEN DEL INFORME INDIVIDUAL DE AUDITORÍA</w:t>
            </w:r>
            <w:r w:rsidR="00D9040C">
              <w:rPr>
                <w:noProof/>
                <w:webHidden/>
              </w:rPr>
              <w:tab/>
            </w:r>
            <w:r w:rsidR="00D9040C">
              <w:rPr>
                <w:noProof/>
                <w:webHidden/>
              </w:rPr>
              <w:fldChar w:fldCharType="begin"/>
            </w:r>
            <w:r w:rsidR="00D9040C">
              <w:rPr>
                <w:noProof/>
                <w:webHidden/>
              </w:rPr>
              <w:instrText xml:space="preserve"> PAGEREF _Toc105413622 \h </w:instrText>
            </w:r>
            <w:r w:rsidR="00D9040C">
              <w:rPr>
                <w:noProof/>
                <w:webHidden/>
              </w:rPr>
            </w:r>
            <w:r w:rsidR="00D9040C">
              <w:rPr>
                <w:noProof/>
                <w:webHidden/>
              </w:rPr>
              <w:fldChar w:fldCharType="separate"/>
            </w:r>
            <w:r w:rsidR="00C721E4">
              <w:rPr>
                <w:noProof/>
                <w:webHidden/>
              </w:rPr>
              <w:t>33</w:t>
            </w:r>
            <w:r w:rsidR="00D9040C">
              <w:rPr>
                <w:noProof/>
                <w:webHidden/>
              </w:rPr>
              <w:fldChar w:fldCharType="end"/>
            </w:r>
          </w:hyperlink>
        </w:p>
        <w:p w14:paraId="72953FB3" w14:textId="581D0225" w:rsidR="00412626" w:rsidRPr="00454AB8" w:rsidRDefault="00D9040C" w:rsidP="004246F2">
          <w:pPr>
            <w:rPr>
              <w:rFonts w:ascii="Arial" w:hAnsi="Arial" w:cs="Arial"/>
            </w:rPr>
          </w:pPr>
          <w:r>
            <w:rPr>
              <w:rFonts w:ascii="Arial" w:hAnsi="Arial"/>
            </w:rPr>
            <w:fldChar w:fldCharType="end"/>
          </w:r>
        </w:p>
      </w:sdtContent>
    </w:sdt>
    <w:p w14:paraId="6381C59F" w14:textId="19698951" w:rsidR="005B1751" w:rsidRPr="00412626" w:rsidRDefault="005B1751" w:rsidP="00D94501">
      <w:pPr>
        <w:spacing w:after="0"/>
        <w:jc w:val="both"/>
        <w:rPr>
          <w:rFonts w:ascii="Arial" w:hAnsi="Arial" w:cs="Arial"/>
        </w:rPr>
      </w:pPr>
      <w:bookmarkStart w:id="1" w:name="_Toc11413500"/>
      <w:bookmarkStart w:id="2" w:name="_Toc74856063"/>
    </w:p>
    <w:p w14:paraId="19FA04BA" w14:textId="30A8896B" w:rsidR="00412626" w:rsidRDefault="00412626" w:rsidP="00D94501">
      <w:pPr>
        <w:spacing w:after="0"/>
        <w:rPr>
          <w:rFonts w:ascii="Arial" w:hAnsi="Arial" w:cs="Arial"/>
        </w:rPr>
      </w:pPr>
      <w:r>
        <w:rPr>
          <w:rFonts w:ascii="Arial" w:hAnsi="Arial" w:cs="Arial"/>
        </w:rPr>
        <w:br w:type="page"/>
      </w:r>
    </w:p>
    <w:p w14:paraId="4F6CC9B6" w14:textId="19B2CB2D" w:rsidR="004604E8" w:rsidRPr="002A2C86" w:rsidRDefault="004604E8" w:rsidP="00D94501">
      <w:pPr>
        <w:pStyle w:val="Ttulo2"/>
        <w:spacing w:before="0"/>
        <w:jc w:val="both"/>
        <w:rPr>
          <w:rFonts w:cs="Arial"/>
          <w:szCs w:val="24"/>
        </w:rPr>
      </w:pPr>
      <w:bookmarkStart w:id="3" w:name="_Toc105413606"/>
      <w:r w:rsidRPr="002A2C86">
        <w:rPr>
          <w:rFonts w:cs="Arial"/>
          <w:szCs w:val="24"/>
        </w:rPr>
        <w:lastRenderedPageBreak/>
        <w:t>INTRODUCCIÓN</w:t>
      </w:r>
      <w:bookmarkEnd w:id="1"/>
      <w:bookmarkEnd w:id="2"/>
      <w:bookmarkEnd w:id="3"/>
    </w:p>
    <w:p w14:paraId="3ADAB4E7" w14:textId="44B6EAA1" w:rsidR="006C13F2" w:rsidRPr="002A2C86" w:rsidRDefault="006C13F2" w:rsidP="00D94501">
      <w:pPr>
        <w:spacing w:after="0"/>
      </w:pPr>
    </w:p>
    <w:p w14:paraId="7948E20A" w14:textId="0D9F7A4D" w:rsidR="00974741" w:rsidRDefault="00974741" w:rsidP="00D94501">
      <w:pPr>
        <w:spacing w:after="0"/>
        <w:jc w:val="both"/>
        <w:rPr>
          <w:rFonts w:ascii="Arial" w:hAnsi="Arial" w:cs="Arial"/>
          <w:sz w:val="24"/>
        </w:rPr>
      </w:pPr>
      <w:r w:rsidRPr="002A2C86">
        <w:rPr>
          <w:rFonts w:ascii="Arial" w:hAnsi="Arial" w:cs="Arial"/>
          <w:bCs/>
          <w:sz w:val="24"/>
        </w:rPr>
        <w:t xml:space="preserve">Por disposición contenida en el artículo </w:t>
      </w:r>
      <w:r w:rsidRPr="002A2C86">
        <w:rPr>
          <w:rFonts w:ascii="Arial" w:hAnsi="Arial" w:cs="Arial"/>
          <w:sz w:val="24"/>
        </w:rPr>
        <w:t>7</w:t>
      </w:r>
      <w:r w:rsidR="001621E8" w:rsidRPr="002A2C86">
        <w:rPr>
          <w:rFonts w:ascii="Arial" w:hAnsi="Arial" w:cs="Arial"/>
          <w:sz w:val="24"/>
        </w:rPr>
        <w:t>5,</w:t>
      </w:r>
      <w:r w:rsidRPr="002A2C86">
        <w:rPr>
          <w:rFonts w:ascii="Arial" w:hAnsi="Arial" w:cs="Arial"/>
          <w:sz w:val="24"/>
        </w:rPr>
        <w:t xml:space="preserve"> fracción </w:t>
      </w:r>
      <w:r w:rsidR="001621E8" w:rsidRPr="002A2C86">
        <w:rPr>
          <w:rFonts w:ascii="Arial" w:hAnsi="Arial" w:cs="Arial"/>
          <w:sz w:val="24"/>
        </w:rPr>
        <w:t>XXIX</w:t>
      </w:r>
      <w:r w:rsidRPr="002A2C86">
        <w:rPr>
          <w:rFonts w:ascii="Arial" w:hAnsi="Arial" w:cs="Arial"/>
          <w:sz w:val="24"/>
        </w:rPr>
        <w:t>,</w:t>
      </w:r>
      <w:r w:rsidR="001621E8" w:rsidRPr="002A2C86">
        <w:rPr>
          <w:rFonts w:ascii="Arial" w:hAnsi="Arial" w:cs="Arial"/>
          <w:sz w:val="24"/>
        </w:rPr>
        <w:t xml:space="preserve"> y 77 </w:t>
      </w:r>
      <w:r w:rsidRPr="002A2C86">
        <w:rPr>
          <w:rFonts w:ascii="Arial" w:hAnsi="Arial" w:cs="Arial"/>
          <w:sz w:val="24"/>
        </w:rPr>
        <w:t xml:space="preserve">de la Constitución Política del Estado Libre y Soberano </w:t>
      </w:r>
      <w:r w:rsidR="00524C58" w:rsidRPr="002A2C86">
        <w:rPr>
          <w:rFonts w:ascii="Arial" w:hAnsi="Arial" w:cs="Arial"/>
          <w:sz w:val="24"/>
        </w:rPr>
        <w:t>de</w:t>
      </w:r>
      <w:r w:rsidRPr="002A2C86">
        <w:rPr>
          <w:rFonts w:ascii="Arial" w:hAnsi="Arial" w:cs="Arial"/>
          <w:sz w:val="24"/>
        </w:rPr>
        <w:t xml:space="preserve"> Quintana Roo, corresponde al Poder Legislativo a través de la Auditoría Superior del Estado, revisar de manera posterior la Cuenta Pública que el Gobierno del Estado</w:t>
      </w:r>
      <w:r w:rsidR="00524C58" w:rsidRPr="002A2C86">
        <w:rPr>
          <w:rFonts w:ascii="Arial" w:hAnsi="Arial" w:cs="Arial"/>
          <w:sz w:val="24"/>
        </w:rPr>
        <w:t xml:space="preserve"> </w:t>
      </w:r>
      <w:r w:rsidRPr="002A2C86">
        <w:rPr>
          <w:rFonts w:ascii="Arial" w:hAnsi="Arial" w:cs="Arial"/>
          <w:sz w:val="24"/>
        </w:rPr>
        <w:t xml:space="preserve">le presente sobre los resultados de su gestión financiera, y el grado de cumplimiento de los objetivos contenidos en los planes y programas aprobados conforme a la ley. Esta revisión comprende la fiscalización a </w:t>
      </w:r>
      <w:r w:rsidR="001840E4">
        <w:rPr>
          <w:rFonts w:ascii="Arial" w:hAnsi="Arial" w:cs="Arial"/>
          <w:sz w:val="24"/>
        </w:rPr>
        <w:t>los Entes Públicos</w:t>
      </w:r>
      <w:r w:rsidRPr="002A2C86">
        <w:rPr>
          <w:rFonts w:ascii="Arial" w:hAnsi="Arial" w:cs="Arial"/>
          <w:sz w:val="24"/>
        </w:rPr>
        <w:t xml:space="preserve"> Fiscalizables, que se traduce a su vez, en la obligación de las autoridades que las representan de presentar la Cuenta Pública para efectos de que sea revisada y fiscalizada.</w:t>
      </w:r>
    </w:p>
    <w:p w14:paraId="41007D66" w14:textId="77777777" w:rsidR="00D94501" w:rsidRPr="002A2C86" w:rsidRDefault="00D94501" w:rsidP="00D94501">
      <w:pPr>
        <w:spacing w:after="0"/>
        <w:jc w:val="both"/>
        <w:rPr>
          <w:rFonts w:ascii="Arial" w:hAnsi="Arial" w:cs="Arial"/>
          <w:sz w:val="24"/>
        </w:rPr>
      </w:pPr>
    </w:p>
    <w:p w14:paraId="16EE7E14" w14:textId="77777777" w:rsidR="00524C58" w:rsidRPr="002A2C86" w:rsidRDefault="00974741" w:rsidP="00D94501">
      <w:pPr>
        <w:pStyle w:val="Textoindependiente"/>
        <w:tabs>
          <w:tab w:val="left" w:pos="3261"/>
        </w:tabs>
        <w:spacing w:after="0"/>
        <w:jc w:val="both"/>
        <w:rPr>
          <w:rFonts w:ascii="Arial" w:hAnsi="Arial"/>
          <w:sz w:val="24"/>
          <w:szCs w:val="24"/>
        </w:rPr>
      </w:pPr>
      <w:r w:rsidRPr="002A2C86">
        <w:rPr>
          <w:rFonts w:ascii="Arial" w:hAnsi="Arial" w:cs="Arial"/>
          <w:bCs/>
          <w:sz w:val="24"/>
        </w:rPr>
        <w:t>Esta revisión se realiza a través de Normas Profesionales de Auditoría del Sistema Nacional de Fiscalización (NPASNF) y en consideración a las disposiciones establecidas en la Ley General de Contabilidad Gubernamental y a la normatividad emitida por el Consejo Nacional de Armonización Contable (CONAC), dando cumplimiento, además, de las diversas disposiciones legales aplicables, con el objeto de hacer un análisis de las Cuentas Públi</w:t>
      </w:r>
      <w:r w:rsidR="00524C58" w:rsidRPr="002A2C86">
        <w:rPr>
          <w:rFonts w:ascii="Arial" w:hAnsi="Arial" w:cs="Arial"/>
          <w:bCs/>
          <w:sz w:val="24"/>
        </w:rPr>
        <w:t xml:space="preserve">cas </w:t>
      </w:r>
      <w:r w:rsidR="00524C58" w:rsidRPr="002A2C86">
        <w:rPr>
          <w:rFonts w:ascii="Arial" w:hAnsi="Arial" w:cs="Arial"/>
          <w:sz w:val="24"/>
          <w:szCs w:val="24"/>
        </w:rPr>
        <w:t xml:space="preserve">a efecto de poder rendir el presente Informe a esta H. XVI Legislatura del Estado de Quintana Roo, con relación al manejo de las mismas por parte de las autoridades estatales. </w:t>
      </w:r>
    </w:p>
    <w:p w14:paraId="24ECF7E7" w14:textId="77777777" w:rsidR="0034309D" w:rsidRDefault="0034309D" w:rsidP="00D94501">
      <w:pPr>
        <w:spacing w:after="0"/>
        <w:jc w:val="both"/>
        <w:rPr>
          <w:rFonts w:ascii="Arial" w:hAnsi="Arial" w:cs="Arial"/>
          <w:bCs/>
          <w:sz w:val="24"/>
        </w:rPr>
      </w:pPr>
    </w:p>
    <w:p w14:paraId="6C622CE1" w14:textId="7DAB6D4C" w:rsidR="00412626" w:rsidRDefault="00412626" w:rsidP="00D94501">
      <w:pPr>
        <w:spacing w:after="0"/>
        <w:jc w:val="both"/>
        <w:rPr>
          <w:rFonts w:ascii="Arial" w:eastAsia="Times New Roman" w:hAnsi="Arial" w:cs="Arial"/>
          <w:bCs/>
          <w:sz w:val="24"/>
          <w:szCs w:val="24"/>
          <w:lang w:eastAsia="es-ES"/>
        </w:rPr>
      </w:pPr>
      <w:r w:rsidRPr="00412626">
        <w:rPr>
          <w:rFonts w:ascii="Arial" w:eastAsia="Times New Roman" w:hAnsi="Arial" w:cs="Arial"/>
          <w:bCs/>
          <w:sz w:val="24"/>
          <w:szCs w:val="24"/>
          <w:lang w:eastAsia="es-ES"/>
        </w:rPr>
        <w:t>La formulación, revisión y aprob</w:t>
      </w:r>
      <w:r w:rsidR="00865195">
        <w:rPr>
          <w:rFonts w:ascii="Arial" w:eastAsia="Times New Roman" w:hAnsi="Arial" w:cs="Arial"/>
          <w:bCs/>
          <w:sz w:val="24"/>
          <w:szCs w:val="24"/>
          <w:lang w:eastAsia="es-ES"/>
        </w:rPr>
        <w:t>ación de la Cuenta Pública de la</w:t>
      </w:r>
      <w:r w:rsidRPr="00412626">
        <w:rPr>
          <w:rFonts w:ascii="Arial" w:eastAsia="Times New Roman" w:hAnsi="Arial" w:cs="Arial"/>
          <w:bCs/>
          <w:sz w:val="24"/>
          <w:szCs w:val="24"/>
          <w:lang w:eastAsia="es-ES"/>
        </w:rPr>
        <w:t xml:space="preserve"> </w:t>
      </w:r>
      <w:r w:rsidR="00865195">
        <w:rPr>
          <w:rFonts w:ascii="Arial" w:eastAsia="Times New Roman" w:hAnsi="Arial" w:cs="Arial"/>
          <w:b/>
          <w:bCs/>
          <w:sz w:val="24"/>
          <w:szCs w:val="24"/>
          <w:lang w:eastAsia="es-ES"/>
        </w:rPr>
        <w:t>Fundación de Parques y Museos de Cozumel</w:t>
      </w:r>
      <w:r w:rsidRPr="00412626">
        <w:rPr>
          <w:rFonts w:ascii="Arial" w:eastAsia="Times New Roman" w:hAnsi="Arial" w:cs="Arial"/>
          <w:bCs/>
          <w:sz w:val="24"/>
          <w:szCs w:val="24"/>
          <w:lang w:eastAsia="es-ES"/>
        </w:rPr>
        <w:t>, contiene la realización de actividades en las que participa la Legislatura del Estado</w:t>
      </w:r>
      <w:r w:rsidRPr="005E241E">
        <w:rPr>
          <w:rFonts w:ascii="Arial" w:eastAsia="Times New Roman" w:hAnsi="Arial" w:cs="Arial"/>
          <w:bCs/>
          <w:sz w:val="24"/>
          <w:szCs w:val="24"/>
          <w:lang w:eastAsia="es-ES"/>
        </w:rPr>
        <w:t>;</w:t>
      </w:r>
      <w:r w:rsidRPr="00412626">
        <w:rPr>
          <w:rFonts w:ascii="Arial" w:eastAsia="Times New Roman" w:hAnsi="Arial" w:cs="Arial"/>
          <w:bCs/>
          <w:sz w:val="24"/>
          <w:szCs w:val="24"/>
          <w:lang w:eastAsia="es-ES"/>
        </w:rPr>
        <w:t xml:space="preserve"> estas acciones comprenden:</w:t>
      </w:r>
    </w:p>
    <w:p w14:paraId="176FC25C" w14:textId="77777777" w:rsidR="009600CB" w:rsidRPr="00412626" w:rsidRDefault="009600CB" w:rsidP="00D94501">
      <w:pPr>
        <w:spacing w:after="0"/>
        <w:jc w:val="both"/>
        <w:rPr>
          <w:rFonts w:ascii="Arial" w:eastAsia="Times New Roman" w:hAnsi="Arial" w:cs="Arial"/>
          <w:bCs/>
          <w:sz w:val="24"/>
          <w:szCs w:val="24"/>
          <w:lang w:eastAsia="es-ES"/>
        </w:rPr>
      </w:pPr>
    </w:p>
    <w:p w14:paraId="2E77EA4A" w14:textId="65D176D3" w:rsidR="00974741" w:rsidRDefault="009600CB" w:rsidP="00D94501">
      <w:pPr>
        <w:spacing w:after="0"/>
        <w:jc w:val="both"/>
        <w:rPr>
          <w:rFonts w:ascii="Arial" w:hAnsi="Arial" w:cs="Arial"/>
          <w:bCs/>
          <w:sz w:val="24"/>
        </w:rPr>
      </w:pPr>
      <w:r w:rsidRPr="009600CB">
        <w:rPr>
          <w:rFonts w:ascii="Arial" w:hAnsi="Arial" w:cs="Arial"/>
          <w:b/>
          <w:bCs/>
          <w:sz w:val="24"/>
        </w:rPr>
        <w:t>A.- El Proceso Administrativo;</w:t>
      </w:r>
      <w:r w:rsidRPr="009600CB">
        <w:rPr>
          <w:rFonts w:ascii="Arial" w:hAnsi="Arial" w:cs="Arial"/>
          <w:bCs/>
          <w:sz w:val="24"/>
        </w:rPr>
        <w:t xml:space="preserve"> que es desar</w:t>
      </w:r>
      <w:r w:rsidR="007B7EFC">
        <w:rPr>
          <w:rFonts w:ascii="Arial" w:hAnsi="Arial" w:cs="Arial"/>
          <w:bCs/>
          <w:sz w:val="24"/>
        </w:rPr>
        <w:t>rollado fundamentalmente por</w:t>
      </w:r>
      <w:r w:rsidR="00865195">
        <w:rPr>
          <w:rFonts w:ascii="Arial" w:hAnsi="Arial" w:cs="Arial"/>
          <w:bCs/>
          <w:sz w:val="24"/>
        </w:rPr>
        <w:t xml:space="preserve"> la</w:t>
      </w:r>
      <w:r w:rsidRPr="009600CB">
        <w:rPr>
          <w:rFonts w:ascii="Arial" w:hAnsi="Arial" w:cs="Arial"/>
          <w:bCs/>
          <w:sz w:val="24"/>
        </w:rPr>
        <w:t xml:space="preserve"> </w:t>
      </w:r>
      <w:r w:rsidR="00865195">
        <w:rPr>
          <w:rFonts w:ascii="Arial" w:hAnsi="Arial" w:cs="Arial"/>
          <w:b/>
          <w:bCs/>
          <w:sz w:val="24"/>
        </w:rPr>
        <w:t>Fundación de Parques y Museos de Cozumel</w:t>
      </w:r>
      <w:r w:rsidRPr="009600CB">
        <w:rPr>
          <w:rFonts w:ascii="Arial" w:hAnsi="Arial" w:cs="Arial"/>
          <w:b/>
          <w:bCs/>
          <w:sz w:val="24"/>
        </w:rPr>
        <w:t>,</w:t>
      </w:r>
      <w:r w:rsidRPr="009600CB">
        <w:rPr>
          <w:rFonts w:ascii="Arial" w:hAnsi="Arial" w:cs="Arial"/>
          <w:bCs/>
          <w:sz w:val="24"/>
        </w:rPr>
        <w:t xml:space="preserve"> en la integración de la Cuenta Pública, la cual incluye los resultados de las labores administrativas </w:t>
      </w:r>
      <w:r w:rsidRPr="008F4033">
        <w:rPr>
          <w:rFonts w:ascii="Arial" w:hAnsi="Arial" w:cs="Arial"/>
          <w:bCs/>
          <w:sz w:val="24"/>
        </w:rPr>
        <w:t>realizadas</w:t>
      </w:r>
      <w:r w:rsidR="00865195">
        <w:rPr>
          <w:rFonts w:ascii="Arial" w:hAnsi="Arial" w:cs="Arial"/>
          <w:bCs/>
          <w:sz w:val="24"/>
        </w:rPr>
        <w:t xml:space="preserve"> en el ejercicio fiscal 2021</w:t>
      </w:r>
      <w:r w:rsidRPr="008F4033">
        <w:rPr>
          <w:rFonts w:ascii="Arial" w:hAnsi="Arial" w:cs="Arial"/>
          <w:bCs/>
          <w:sz w:val="24"/>
        </w:rPr>
        <w:t xml:space="preserve"> así como las principales políticas financieras, económicas y sociales que influyeron en el resultado de los objetivos contenidos en los programas estatales</w:t>
      </w:r>
      <w:r w:rsidR="00974741" w:rsidRPr="008F4033">
        <w:rPr>
          <w:rFonts w:ascii="Arial" w:hAnsi="Arial" w:cs="Arial"/>
          <w:bCs/>
          <w:sz w:val="24"/>
        </w:rPr>
        <w:t>, conforme a los indicadores establecidos en el Presupuesto de Egr</w:t>
      </w:r>
      <w:r w:rsidR="00865195">
        <w:rPr>
          <w:rFonts w:ascii="Arial" w:hAnsi="Arial" w:cs="Arial"/>
          <w:bCs/>
          <w:sz w:val="24"/>
        </w:rPr>
        <w:t>esos, tomando en cuenta el Plan Estatal</w:t>
      </w:r>
      <w:r w:rsidR="00974741" w:rsidRPr="008F4033">
        <w:rPr>
          <w:rFonts w:ascii="Arial" w:hAnsi="Arial" w:cs="Arial"/>
          <w:bCs/>
          <w:sz w:val="24"/>
        </w:rPr>
        <w:t xml:space="preserve"> de Desarrollo, el programa sectorial, institucional, regional, anuales y demás programas aplicados por el ente público.</w:t>
      </w:r>
    </w:p>
    <w:p w14:paraId="59C9E57E" w14:textId="77777777" w:rsidR="00D94501" w:rsidRPr="002A2C86" w:rsidRDefault="00D94501" w:rsidP="00D94501">
      <w:pPr>
        <w:spacing w:after="0"/>
        <w:jc w:val="both"/>
        <w:rPr>
          <w:rFonts w:ascii="Arial" w:hAnsi="Arial" w:cs="Arial"/>
          <w:bCs/>
          <w:sz w:val="24"/>
        </w:rPr>
      </w:pPr>
    </w:p>
    <w:p w14:paraId="3DDEE6D9" w14:textId="062BD3EE" w:rsidR="00253059" w:rsidRPr="00253059" w:rsidRDefault="00253059" w:rsidP="00D94501">
      <w:pPr>
        <w:spacing w:after="0"/>
        <w:jc w:val="both"/>
        <w:rPr>
          <w:rFonts w:ascii="Arial" w:eastAsia="Times New Roman" w:hAnsi="Arial" w:cs="Arial"/>
          <w:bCs/>
          <w:sz w:val="24"/>
          <w:szCs w:val="24"/>
          <w:lang w:eastAsia="es-ES"/>
        </w:rPr>
      </w:pPr>
      <w:r w:rsidRPr="00253059">
        <w:rPr>
          <w:rFonts w:ascii="Arial" w:eastAsia="Times New Roman" w:hAnsi="Arial" w:cs="Arial"/>
          <w:b/>
          <w:bCs/>
          <w:sz w:val="24"/>
          <w:szCs w:val="24"/>
          <w:lang w:eastAsia="es-ES"/>
        </w:rPr>
        <w:t>B.- El Proceso de Vigilancia;</w:t>
      </w:r>
      <w:r w:rsidRPr="00253059">
        <w:rPr>
          <w:rFonts w:ascii="Arial" w:eastAsia="Times New Roman" w:hAnsi="Arial" w:cs="Arial"/>
          <w:bCs/>
          <w:sz w:val="24"/>
          <w:szCs w:val="24"/>
          <w:lang w:eastAsia="es-ES"/>
        </w:rPr>
        <w:t xml:space="preserve"> que es desarrollado por la Legislatura del Estado con apoyo de la Auditoría Superior del Estado, cuya función es la revisión y fiscalización superior de los Ingresos, Presupuesto de Egresos, Políticas, cumplimiento de los objetivos y metas contenidos en los programas y todo lo relacionado con la actividad</w:t>
      </w:r>
      <w:r w:rsidR="00865195">
        <w:rPr>
          <w:rFonts w:ascii="Arial" w:eastAsia="Times New Roman" w:hAnsi="Arial" w:cs="Arial"/>
          <w:bCs/>
          <w:sz w:val="24"/>
          <w:szCs w:val="24"/>
          <w:lang w:eastAsia="es-ES"/>
        </w:rPr>
        <w:t xml:space="preserve"> financiera-administrativa de la</w:t>
      </w:r>
      <w:r w:rsidRPr="00253059">
        <w:rPr>
          <w:rFonts w:ascii="Arial" w:eastAsia="Times New Roman" w:hAnsi="Arial" w:cs="Arial"/>
          <w:bCs/>
          <w:sz w:val="24"/>
          <w:szCs w:val="24"/>
          <w:lang w:eastAsia="es-ES"/>
        </w:rPr>
        <w:t xml:space="preserve"> </w:t>
      </w:r>
      <w:r w:rsidR="00865195">
        <w:rPr>
          <w:rFonts w:ascii="Arial" w:eastAsia="Times New Roman" w:hAnsi="Arial" w:cs="Arial"/>
          <w:b/>
          <w:bCs/>
          <w:sz w:val="24"/>
          <w:szCs w:val="24"/>
          <w:lang w:eastAsia="es-ES"/>
        </w:rPr>
        <w:t>Fundación de Parques y Museos de Cozumel</w:t>
      </w:r>
      <w:r w:rsidRPr="00253059">
        <w:rPr>
          <w:rFonts w:ascii="Arial" w:eastAsia="Times New Roman" w:hAnsi="Arial" w:cs="Arial"/>
          <w:b/>
          <w:bCs/>
          <w:sz w:val="24"/>
          <w:szCs w:val="24"/>
          <w:lang w:eastAsia="es-ES"/>
        </w:rPr>
        <w:t>.</w:t>
      </w:r>
    </w:p>
    <w:p w14:paraId="66BF31F2" w14:textId="5A6E1485" w:rsidR="00253059" w:rsidRPr="00253059" w:rsidRDefault="00253059" w:rsidP="00D94501">
      <w:pPr>
        <w:spacing w:after="0"/>
        <w:jc w:val="both"/>
        <w:rPr>
          <w:rFonts w:ascii="Arial" w:eastAsia="Times New Roman" w:hAnsi="Arial" w:cs="Arial"/>
          <w:bCs/>
          <w:sz w:val="24"/>
          <w:szCs w:val="24"/>
          <w:lang w:eastAsia="es-ES"/>
        </w:rPr>
      </w:pPr>
    </w:p>
    <w:p w14:paraId="4FEBEBBA" w14:textId="14402E41" w:rsidR="00253059" w:rsidRDefault="00253059" w:rsidP="00D94501">
      <w:pPr>
        <w:spacing w:after="0"/>
        <w:jc w:val="both"/>
        <w:rPr>
          <w:rFonts w:ascii="Arial" w:eastAsia="Times New Roman" w:hAnsi="Arial" w:cs="Arial"/>
          <w:bCs/>
          <w:sz w:val="24"/>
          <w:szCs w:val="24"/>
          <w:lang w:eastAsia="es-ES"/>
        </w:rPr>
      </w:pPr>
      <w:r w:rsidRPr="00253059">
        <w:rPr>
          <w:rFonts w:ascii="Arial" w:eastAsia="Times New Roman" w:hAnsi="Arial" w:cs="Arial"/>
          <w:bCs/>
          <w:sz w:val="24"/>
          <w:szCs w:val="24"/>
          <w:lang w:eastAsia="es-ES"/>
        </w:rPr>
        <w:t>En la Cuenta Pública del H. Poder Ejecutivo del Gobierno del Estado Libre y Soberano de Quintana Roo, correspon</w:t>
      </w:r>
      <w:r w:rsidR="00865195">
        <w:rPr>
          <w:rFonts w:ascii="Arial" w:eastAsia="Times New Roman" w:hAnsi="Arial" w:cs="Arial"/>
          <w:bCs/>
          <w:sz w:val="24"/>
          <w:szCs w:val="24"/>
          <w:lang w:eastAsia="es-ES"/>
        </w:rPr>
        <w:t>diente al ejercicio fiscal 2021</w:t>
      </w:r>
      <w:r w:rsidRPr="00253059">
        <w:rPr>
          <w:rFonts w:ascii="Arial" w:eastAsia="Times New Roman" w:hAnsi="Arial" w:cs="Arial"/>
          <w:bCs/>
          <w:sz w:val="24"/>
          <w:szCs w:val="24"/>
          <w:lang w:eastAsia="es-ES"/>
        </w:rPr>
        <w:t>, se encuentra reflejado el ejercicio del gasto público de la administración pública central, integrada por el despacho del Gobernador, incluidos sus órganos administrativos desconcentrados, organismos públicos descentralizados y las dependencias, dentr</w:t>
      </w:r>
      <w:r w:rsidR="00865195">
        <w:rPr>
          <w:rFonts w:ascii="Arial" w:eastAsia="Times New Roman" w:hAnsi="Arial" w:cs="Arial"/>
          <w:bCs/>
          <w:sz w:val="24"/>
          <w:szCs w:val="24"/>
          <w:lang w:eastAsia="es-ES"/>
        </w:rPr>
        <w:t>o de las cuales se encuentra la</w:t>
      </w:r>
      <w:r w:rsidRPr="00253059">
        <w:rPr>
          <w:rFonts w:ascii="Arial" w:eastAsia="Times New Roman" w:hAnsi="Arial" w:cs="Arial"/>
          <w:bCs/>
          <w:sz w:val="24"/>
          <w:szCs w:val="24"/>
          <w:lang w:eastAsia="es-ES"/>
        </w:rPr>
        <w:t xml:space="preserve"> </w:t>
      </w:r>
      <w:r w:rsidR="00865195">
        <w:rPr>
          <w:rFonts w:ascii="Arial" w:eastAsia="Times New Roman" w:hAnsi="Arial" w:cs="Arial"/>
          <w:b/>
          <w:sz w:val="24"/>
          <w:szCs w:val="24"/>
          <w:lang w:eastAsia="es-ES"/>
        </w:rPr>
        <w:t>Fundación de Parques y Museos de Cozumel</w:t>
      </w:r>
      <w:r w:rsidRPr="00253059">
        <w:rPr>
          <w:rFonts w:ascii="Arial" w:eastAsia="Times New Roman" w:hAnsi="Arial" w:cs="Arial"/>
          <w:b/>
          <w:sz w:val="24"/>
          <w:szCs w:val="24"/>
          <w:lang w:eastAsia="es-ES"/>
        </w:rPr>
        <w:t>,</w:t>
      </w:r>
      <w:r w:rsidRPr="00253059">
        <w:rPr>
          <w:rFonts w:ascii="Arial" w:eastAsia="Times New Roman" w:hAnsi="Arial" w:cs="Arial"/>
          <w:bCs/>
          <w:sz w:val="24"/>
          <w:szCs w:val="24"/>
          <w:lang w:eastAsia="es-ES"/>
        </w:rPr>
        <w:t xml:space="preserve"> registrando la aplicación de </w:t>
      </w:r>
      <w:r w:rsidR="00865195" w:rsidRPr="001061AC">
        <w:rPr>
          <w:rFonts w:ascii="Arial" w:eastAsia="Times New Roman" w:hAnsi="Arial" w:cs="Arial"/>
          <w:bCs/>
          <w:sz w:val="24"/>
          <w:szCs w:val="24"/>
          <w:lang w:eastAsia="es-ES"/>
        </w:rPr>
        <w:t>ingresos propios</w:t>
      </w:r>
      <w:r w:rsidRPr="001061AC">
        <w:rPr>
          <w:rFonts w:ascii="Arial" w:eastAsia="Times New Roman" w:hAnsi="Arial" w:cs="Arial"/>
          <w:bCs/>
          <w:sz w:val="24"/>
          <w:szCs w:val="24"/>
          <w:lang w:eastAsia="es-ES"/>
        </w:rPr>
        <w:t>.</w:t>
      </w:r>
    </w:p>
    <w:p w14:paraId="722D8D0F" w14:textId="77777777" w:rsidR="00253059" w:rsidRPr="00253059" w:rsidRDefault="00253059" w:rsidP="00D94501">
      <w:pPr>
        <w:spacing w:after="0"/>
        <w:jc w:val="both"/>
        <w:rPr>
          <w:rFonts w:ascii="Arial" w:eastAsia="Times New Roman" w:hAnsi="Arial" w:cs="Arial"/>
          <w:bCs/>
          <w:sz w:val="24"/>
          <w:szCs w:val="24"/>
        </w:rPr>
      </w:pPr>
    </w:p>
    <w:p w14:paraId="0CFC4EFE" w14:textId="390F1B36" w:rsidR="00253059" w:rsidRDefault="00253059" w:rsidP="00D94501">
      <w:pPr>
        <w:spacing w:after="0"/>
        <w:jc w:val="both"/>
        <w:rPr>
          <w:rFonts w:ascii="Arial" w:eastAsia="Times New Roman" w:hAnsi="Arial" w:cs="Arial"/>
          <w:bCs/>
          <w:sz w:val="24"/>
          <w:szCs w:val="24"/>
          <w:lang w:eastAsia="es-ES"/>
        </w:rPr>
      </w:pPr>
      <w:r w:rsidRPr="00DB5E28">
        <w:rPr>
          <w:rFonts w:ascii="Arial" w:eastAsia="Times New Roman" w:hAnsi="Arial" w:cs="Arial"/>
          <w:bCs/>
          <w:sz w:val="24"/>
          <w:szCs w:val="24"/>
          <w:lang w:eastAsia="es-ES"/>
        </w:rPr>
        <w:t>El C. Auditor Superior del Estado de Quintana Roo, de conformidad con lo dispuesto en los artículos 8, 19 fracción I y 86 fracción IV, de la Ley de Fiscalización y Rendición de Cuentas del Estado de Quint</w:t>
      </w:r>
      <w:r w:rsidR="00673937" w:rsidRPr="00DB5E28">
        <w:rPr>
          <w:rFonts w:ascii="Arial" w:eastAsia="Times New Roman" w:hAnsi="Arial" w:cs="Arial"/>
          <w:bCs/>
          <w:sz w:val="24"/>
          <w:szCs w:val="24"/>
          <w:lang w:eastAsia="es-ES"/>
        </w:rPr>
        <w:t>ana Roo</w:t>
      </w:r>
      <w:r w:rsidR="00D53EC8" w:rsidRPr="00DB5E28">
        <w:rPr>
          <w:rFonts w:ascii="Arial" w:eastAsia="Times New Roman" w:hAnsi="Arial" w:cs="Arial"/>
          <w:bCs/>
          <w:sz w:val="24"/>
          <w:szCs w:val="24"/>
          <w:lang w:eastAsia="es-ES"/>
        </w:rPr>
        <w:t>,</w:t>
      </w:r>
      <w:r w:rsidR="00865195">
        <w:rPr>
          <w:rFonts w:ascii="Arial" w:eastAsia="Times New Roman" w:hAnsi="Arial" w:cs="Arial"/>
          <w:bCs/>
          <w:sz w:val="24"/>
          <w:szCs w:val="24"/>
          <w:lang w:eastAsia="es-ES"/>
        </w:rPr>
        <w:t xml:space="preserve"> aprobó en fecha 15 de febrero de 2022</w:t>
      </w:r>
      <w:r w:rsidRPr="00253059">
        <w:rPr>
          <w:rFonts w:ascii="Arial" w:eastAsia="Times New Roman" w:hAnsi="Arial" w:cs="Arial"/>
          <w:bCs/>
          <w:sz w:val="24"/>
          <w:szCs w:val="24"/>
          <w:lang w:eastAsia="es-ES"/>
        </w:rPr>
        <w:t xml:space="preserve"> mediante acuerdo administrativo, el Programa Anual de Auditorías, Visitas e Inspecciones (P</w:t>
      </w:r>
      <w:r w:rsidR="00865195">
        <w:rPr>
          <w:rFonts w:ascii="Arial" w:eastAsia="Times New Roman" w:hAnsi="Arial" w:cs="Arial"/>
          <w:bCs/>
          <w:sz w:val="24"/>
          <w:szCs w:val="24"/>
          <w:lang w:eastAsia="es-ES"/>
        </w:rPr>
        <w:t>AAVI), correspondiente al año 2022</w:t>
      </w:r>
      <w:r w:rsidRPr="00253059">
        <w:rPr>
          <w:rFonts w:ascii="Arial" w:eastAsia="Times New Roman" w:hAnsi="Arial" w:cs="Arial"/>
          <w:bCs/>
          <w:sz w:val="24"/>
          <w:szCs w:val="24"/>
          <w:lang w:eastAsia="es-ES"/>
        </w:rPr>
        <w:t>, y que contempla la Fiscalización a las Cuentas Púb</w:t>
      </w:r>
      <w:r w:rsidR="00865195">
        <w:rPr>
          <w:rFonts w:ascii="Arial" w:eastAsia="Times New Roman" w:hAnsi="Arial" w:cs="Arial"/>
          <w:bCs/>
          <w:sz w:val="24"/>
          <w:szCs w:val="24"/>
          <w:lang w:eastAsia="es-ES"/>
        </w:rPr>
        <w:t>licas del ejercicio fiscal 2021</w:t>
      </w:r>
      <w:r w:rsidRPr="00253059">
        <w:rPr>
          <w:rFonts w:ascii="Arial" w:eastAsia="Times New Roman" w:hAnsi="Arial" w:cs="Arial"/>
          <w:bCs/>
          <w:sz w:val="24"/>
          <w:szCs w:val="24"/>
          <w:lang w:eastAsia="es-ES"/>
        </w:rPr>
        <w:t>, el cual fue expedido y publicado en el portal web de la Auditoría Superior del Estado de Quintana Roo.</w:t>
      </w:r>
    </w:p>
    <w:p w14:paraId="31919186" w14:textId="77777777" w:rsidR="00253059" w:rsidRPr="00253059" w:rsidRDefault="00253059" w:rsidP="00D94501">
      <w:pPr>
        <w:spacing w:after="0"/>
        <w:jc w:val="both"/>
        <w:rPr>
          <w:rFonts w:ascii="Arial" w:eastAsia="Times New Roman" w:hAnsi="Arial" w:cs="Arial"/>
          <w:bCs/>
          <w:sz w:val="24"/>
          <w:szCs w:val="24"/>
          <w:lang w:eastAsia="es-ES"/>
        </w:rPr>
      </w:pPr>
    </w:p>
    <w:p w14:paraId="3F10EFE4" w14:textId="703E7D68" w:rsidR="00253059" w:rsidRPr="00673937" w:rsidRDefault="00253059" w:rsidP="00D94501">
      <w:pPr>
        <w:spacing w:after="0"/>
        <w:jc w:val="both"/>
        <w:rPr>
          <w:rFonts w:ascii="Arial" w:eastAsia="Times New Roman" w:hAnsi="Arial" w:cs="Arial"/>
          <w:b/>
          <w:sz w:val="24"/>
          <w:szCs w:val="24"/>
          <w:lang w:eastAsia="es-ES"/>
        </w:rPr>
      </w:pPr>
      <w:r w:rsidRPr="00BF5C02">
        <w:rPr>
          <w:rFonts w:ascii="Arial" w:eastAsia="Times New Roman" w:hAnsi="Arial" w:cs="Arial"/>
          <w:bCs/>
          <w:lang w:eastAsia="es-ES"/>
        </w:rPr>
        <w:t>E</w:t>
      </w:r>
      <w:r w:rsidRPr="00673937">
        <w:rPr>
          <w:rFonts w:ascii="Arial" w:eastAsia="Times New Roman" w:hAnsi="Arial" w:cs="Arial"/>
          <w:bCs/>
          <w:sz w:val="24"/>
          <w:szCs w:val="24"/>
          <w:lang w:eastAsia="es-ES"/>
        </w:rPr>
        <w:t>n este sentido, la auditoría realizada a la Cuenta Pública de</w:t>
      </w:r>
      <w:r w:rsidR="00865195" w:rsidRPr="00673937">
        <w:rPr>
          <w:rFonts w:ascii="Arial" w:eastAsia="Times New Roman" w:hAnsi="Arial" w:cs="Arial"/>
          <w:bCs/>
          <w:sz w:val="24"/>
          <w:szCs w:val="24"/>
          <w:lang w:eastAsia="es-ES"/>
        </w:rPr>
        <w:t xml:space="preserve"> </w:t>
      </w:r>
      <w:r w:rsidRPr="00673937">
        <w:rPr>
          <w:rFonts w:ascii="Arial" w:eastAsia="Times New Roman" w:hAnsi="Arial" w:cs="Arial"/>
          <w:bCs/>
          <w:sz w:val="24"/>
          <w:szCs w:val="24"/>
          <w:lang w:eastAsia="es-ES"/>
        </w:rPr>
        <w:t>l</w:t>
      </w:r>
      <w:r w:rsidR="00865195" w:rsidRPr="00673937">
        <w:rPr>
          <w:rFonts w:ascii="Arial" w:eastAsia="Times New Roman" w:hAnsi="Arial" w:cs="Arial"/>
          <w:bCs/>
          <w:sz w:val="24"/>
          <w:szCs w:val="24"/>
          <w:lang w:eastAsia="es-ES"/>
        </w:rPr>
        <w:t>a</w:t>
      </w:r>
      <w:r w:rsidRPr="00673937">
        <w:rPr>
          <w:rFonts w:ascii="Arial" w:eastAsia="Times New Roman" w:hAnsi="Arial" w:cs="Arial"/>
          <w:bCs/>
          <w:sz w:val="24"/>
          <w:szCs w:val="24"/>
          <w:lang w:eastAsia="es-ES"/>
        </w:rPr>
        <w:t xml:space="preserve"> </w:t>
      </w:r>
      <w:r w:rsidR="00865195" w:rsidRPr="00673937">
        <w:rPr>
          <w:rFonts w:ascii="Arial" w:eastAsia="Times New Roman" w:hAnsi="Arial" w:cs="Arial"/>
          <w:b/>
          <w:bCs/>
          <w:sz w:val="24"/>
          <w:szCs w:val="24"/>
          <w:lang w:eastAsia="es-ES"/>
        </w:rPr>
        <w:t>Fundación de Parques y Museos de Cozumel</w:t>
      </w:r>
      <w:r w:rsidRPr="00673937">
        <w:rPr>
          <w:rFonts w:ascii="Arial" w:eastAsia="Times New Roman" w:hAnsi="Arial" w:cs="Arial"/>
          <w:b/>
          <w:bCs/>
          <w:sz w:val="24"/>
          <w:szCs w:val="24"/>
          <w:lang w:eastAsia="es-ES"/>
        </w:rPr>
        <w:t>,</w:t>
      </w:r>
      <w:r w:rsidRPr="00673937">
        <w:rPr>
          <w:rFonts w:ascii="Arial" w:eastAsia="Times New Roman" w:hAnsi="Arial" w:cs="Arial"/>
          <w:bCs/>
          <w:sz w:val="24"/>
          <w:szCs w:val="24"/>
          <w:lang w:eastAsia="es-ES"/>
        </w:rPr>
        <w:t xml:space="preserve"> correspon</w:t>
      </w:r>
      <w:r w:rsidR="00865195" w:rsidRPr="00673937">
        <w:rPr>
          <w:rFonts w:ascii="Arial" w:eastAsia="Times New Roman" w:hAnsi="Arial" w:cs="Arial"/>
          <w:bCs/>
          <w:sz w:val="24"/>
          <w:szCs w:val="24"/>
          <w:lang w:eastAsia="es-ES"/>
        </w:rPr>
        <w:t>diente al ejercicio fiscal 2021</w:t>
      </w:r>
      <w:r w:rsidRPr="00673937">
        <w:rPr>
          <w:rFonts w:ascii="Arial" w:eastAsia="Times New Roman" w:hAnsi="Arial" w:cs="Arial"/>
          <w:bCs/>
          <w:sz w:val="24"/>
          <w:szCs w:val="24"/>
          <w:lang w:eastAsia="es-ES"/>
        </w:rPr>
        <w:t xml:space="preserve">, se denomina </w:t>
      </w:r>
      <w:r w:rsidR="007F3CC1" w:rsidRPr="00673937">
        <w:rPr>
          <w:rFonts w:ascii="Arial" w:hAnsi="Arial" w:cs="Arial"/>
          <w:b/>
          <w:sz w:val="24"/>
          <w:szCs w:val="24"/>
        </w:rPr>
        <w:t>Auditoría de Desempeño al cumplimiento de objetivos y metas con base en indicadores de programas presupuestarios 21-AEMD-A-GOB-032-066</w:t>
      </w:r>
      <w:r w:rsidRPr="00A1691E">
        <w:rPr>
          <w:rFonts w:ascii="Arial" w:eastAsia="Times New Roman" w:hAnsi="Arial" w:cs="Arial"/>
          <w:sz w:val="24"/>
          <w:szCs w:val="24"/>
          <w:lang w:eastAsia="es-ES"/>
        </w:rPr>
        <w:t>,</w:t>
      </w:r>
      <w:r w:rsidRPr="00673937">
        <w:rPr>
          <w:rFonts w:ascii="Arial" w:eastAsia="Times New Roman" w:hAnsi="Arial" w:cs="Arial"/>
          <w:b/>
          <w:sz w:val="24"/>
          <w:szCs w:val="24"/>
          <w:lang w:eastAsia="es-ES"/>
        </w:rPr>
        <w:t xml:space="preserve"> </w:t>
      </w:r>
      <w:r w:rsidRPr="00673937">
        <w:rPr>
          <w:rFonts w:ascii="Arial" w:eastAsia="Times New Roman" w:hAnsi="Arial" w:cs="Arial"/>
          <w:sz w:val="24"/>
          <w:szCs w:val="24"/>
          <w:lang w:eastAsia="es-ES"/>
        </w:rPr>
        <w:t>y notificada e</w:t>
      </w:r>
      <w:r w:rsidR="00D53EC8" w:rsidRPr="00673937">
        <w:rPr>
          <w:rFonts w:ascii="Arial" w:eastAsia="Times New Roman" w:hAnsi="Arial" w:cs="Arial"/>
          <w:bCs/>
          <w:sz w:val="24"/>
          <w:szCs w:val="24"/>
          <w:lang w:eastAsia="es-ES"/>
        </w:rPr>
        <w:t xml:space="preserve">n fecha </w:t>
      </w:r>
      <w:r w:rsidR="007F3CC1" w:rsidRPr="00673937">
        <w:rPr>
          <w:rFonts w:ascii="Arial" w:eastAsia="Times New Roman" w:hAnsi="Arial" w:cs="Arial"/>
          <w:bCs/>
          <w:sz w:val="24"/>
          <w:szCs w:val="24"/>
          <w:lang w:eastAsia="es-ES"/>
        </w:rPr>
        <w:t>06 de abril de 2022</w:t>
      </w:r>
      <w:r w:rsidRPr="00673937">
        <w:rPr>
          <w:rFonts w:ascii="Arial" w:eastAsia="Times New Roman" w:hAnsi="Arial" w:cs="Arial"/>
          <w:sz w:val="24"/>
          <w:szCs w:val="24"/>
          <w:lang w:eastAsia="es-ES"/>
        </w:rPr>
        <w:t>,</w:t>
      </w:r>
      <w:r w:rsidRPr="00673937">
        <w:rPr>
          <w:rFonts w:ascii="Arial" w:eastAsia="Times New Roman" w:hAnsi="Arial" w:cs="Arial"/>
          <w:bCs/>
          <w:sz w:val="24"/>
          <w:szCs w:val="24"/>
          <w:lang w:eastAsia="es-ES"/>
        </w:rPr>
        <w:t xml:space="preserve"> mediante la Orden de Auditoría, Visita e Ins</w:t>
      </w:r>
      <w:r w:rsidR="007F3CC1" w:rsidRPr="00673937">
        <w:rPr>
          <w:rFonts w:ascii="Arial" w:eastAsia="Times New Roman" w:hAnsi="Arial" w:cs="Arial"/>
          <w:bCs/>
          <w:sz w:val="24"/>
          <w:szCs w:val="24"/>
          <w:lang w:eastAsia="es-ES"/>
        </w:rPr>
        <w:t xml:space="preserve">pección con número de oficio </w:t>
      </w:r>
      <w:r w:rsidR="007F3CC1" w:rsidRPr="00673937">
        <w:rPr>
          <w:rFonts w:ascii="Arial" w:hAnsi="Arial" w:cs="Arial"/>
          <w:bCs/>
          <w:sz w:val="24"/>
          <w:szCs w:val="24"/>
        </w:rPr>
        <w:t>ASEQROO/ASE/AEMD/0455/03/2022</w:t>
      </w:r>
      <w:r w:rsidR="007F3CC1" w:rsidRPr="00673937">
        <w:rPr>
          <w:rFonts w:ascii="Arial" w:eastAsia="Times New Roman" w:hAnsi="Arial" w:cs="Arial"/>
          <w:bCs/>
          <w:sz w:val="24"/>
          <w:szCs w:val="24"/>
          <w:lang w:eastAsia="es-ES"/>
        </w:rPr>
        <w:t>.</w:t>
      </w:r>
      <w:r w:rsidRPr="00673937">
        <w:rPr>
          <w:rFonts w:ascii="Arial" w:eastAsia="Times New Roman" w:hAnsi="Arial" w:cs="Arial"/>
          <w:b/>
          <w:bCs/>
          <w:sz w:val="24"/>
          <w:szCs w:val="24"/>
          <w:lang w:eastAsia="es-ES"/>
        </w:rPr>
        <w:t xml:space="preserve"> </w:t>
      </w:r>
    </w:p>
    <w:p w14:paraId="4991E3D0" w14:textId="77777777" w:rsidR="00253059" w:rsidRDefault="00253059" w:rsidP="00D94501">
      <w:pPr>
        <w:spacing w:after="0"/>
        <w:jc w:val="both"/>
        <w:rPr>
          <w:rFonts w:ascii="Arial" w:eastAsia="Times New Roman" w:hAnsi="Arial" w:cs="Times New Roman"/>
          <w:sz w:val="24"/>
          <w:szCs w:val="24"/>
          <w:lang w:eastAsia="es-ES"/>
        </w:rPr>
      </w:pPr>
    </w:p>
    <w:p w14:paraId="4A7B9101" w14:textId="677ECB7F" w:rsidR="00974741" w:rsidRPr="00BC7AD6" w:rsidRDefault="00DE2AD2" w:rsidP="00D94501">
      <w:pPr>
        <w:spacing w:after="0"/>
        <w:jc w:val="both"/>
        <w:rPr>
          <w:rFonts w:ascii="Arial" w:hAnsi="Arial"/>
          <w:sz w:val="24"/>
        </w:rPr>
      </w:pPr>
      <w:r w:rsidRPr="00DB5E28">
        <w:rPr>
          <w:rFonts w:ascii="Arial" w:eastAsia="Times New Roman" w:hAnsi="Arial" w:cs="Times New Roman"/>
          <w:sz w:val="24"/>
          <w:szCs w:val="24"/>
          <w:lang w:eastAsia="es-ES"/>
        </w:rPr>
        <w:t>Por lo anterior, y en cumplimiento a los artículos 2, 3, 4, 5, 6 fracciones I, II y XX, 16, 17, 19 fracciones I, V, VII, XII, XV, XXVI y XXVIII, 22 en su último párrafo 38, 40, 41, 42, 61 y 86 fracciones I, XVII, XXII y XXXVI de la Ley de Fiscalización y Rendición de Cuentas del Estado de Quintana Roo,</w:t>
      </w:r>
      <w:r w:rsidRPr="001B2459">
        <w:rPr>
          <w:rFonts w:ascii="Arial" w:eastAsia="Times New Roman" w:hAnsi="Arial" w:cs="Times New Roman"/>
          <w:sz w:val="24"/>
          <w:szCs w:val="24"/>
          <w:lang w:eastAsia="es-ES"/>
        </w:rPr>
        <w:t xml:space="preserve"> se tiene a bien presentar el Informe Individual </w:t>
      </w:r>
      <w:r w:rsidR="00E57B29">
        <w:rPr>
          <w:rFonts w:ascii="Arial" w:eastAsia="Times New Roman" w:hAnsi="Arial" w:cs="Times New Roman"/>
          <w:sz w:val="24"/>
          <w:szCs w:val="24"/>
          <w:lang w:eastAsia="es-ES"/>
        </w:rPr>
        <w:t>de Auditorí</w:t>
      </w:r>
      <w:r w:rsidRPr="001B2459">
        <w:rPr>
          <w:rFonts w:ascii="Arial" w:eastAsia="Times New Roman" w:hAnsi="Arial" w:cs="Times New Roman"/>
          <w:sz w:val="24"/>
          <w:szCs w:val="24"/>
          <w:lang w:eastAsia="es-ES"/>
        </w:rPr>
        <w:t>a obtenido,</w:t>
      </w:r>
      <w:r w:rsidR="00E57B29">
        <w:rPr>
          <w:rFonts w:ascii="Arial" w:eastAsia="Times New Roman" w:hAnsi="Arial" w:cs="Times New Roman"/>
          <w:sz w:val="24"/>
          <w:szCs w:val="24"/>
          <w:lang w:eastAsia="es-ES"/>
        </w:rPr>
        <w:t xml:space="preserve"> en relación con la auditorí</w:t>
      </w:r>
      <w:r w:rsidR="006B1923" w:rsidRPr="001B2459">
        <w:rPr>
          <w:rFonts w:ascii="Arial" w:eastAsia="Times New Roman" w:hAnsi="Arial" w:cs="Times New Roman"/>
          <w:sz w:val="24"/>
          <w:szCs w:val="24"/>
          <w:lang w:eastAsia="es-ES"/>
        </w:rPr>
        <w:t>a de</w:t>
      </w:r>
      <w:r w:rsidRPr="001B2459">
        <w:rPr>
          <w:rFonts w:ascii="Arial" w:eastAsia="Times New Roman" w:hAnsi="Arial" w:cs="Times New Roman"/>
          <w:sz w:val="24"/>
          <w:szCs w:val="24"/>
          <w:lang w:eastAsia="es-ES"/>
        </w:rPr>
        <w:t xml:space="preserve"> desempeño de la </w:t>
      </w:r>
      <w:r w:rsidR="00974741" w:rsidRPr="001B2459">
        <w:rPr>
          <w:rFonts w:ascii="Arial" w:hAnsi="Arial"/>
          <w:sz w:val="24"/>
        </w:rPr>
        <w:t>Cuenta Pública de</w:t>
      </w:r>
      <w:r w:rsidR="00BC7AD6">
        <w:rPr>
          <w:rFonts w:ascii="Arial" w:hAnsi="Arial"/>
          <w:sz w:val="24"/>
        </w:rPr>
        <w:t xml:space="preserve"> </w:t>
      </w:r>
      <w:r w:rsidR="00974741" w:rsidRPr="001B2459">
        <w:rPr>
          <w:rFonts w:ascii="Arial" w:hAnsi="Arial"/>
          <w:sz w:val="24"/>
        </w:rPr>
        <w:t>l</w:t>
      </w:r>
      <w:r w:rsidR="00BC7AD6">
        <w:rPr>
          <w:rFonts w:ascii="Arial" w:hAnsi="Arial"/>
          <w:sz w:val="24"/>
        </w:rPr>
        <w:t>a</w:t>
      </w:r>
      <w:r w:rsidR="00974741" w:rsidRPr="001B2459">
        <w:rPr>
          <w:rFonts w:ascii="Arial" w:hAnsi="Arial"/>
          <w:sz w:val="24"/>
        </w:rPr>
        <w:t xml:space="preserve"> </w:t>
      </w:r>
      <w:r w:rsidR="00BC7AD6">
        <w:rPr>
          <w:rFonts w:ascii="Arial" w:hAnsi="Arial"/>
          <w:b/>
          <w:sz w:val="24"/>
        </w:rPr>
        <w:t>Fundación de Parques y Museos de Cozumel</w:t>
      </w:r>
      <w:r w:rsidR="00974741" w:rsidRPr="001B2459">
        <w:rPr>
          <w:rFonts w:ascii="Arial" w:hAnsi="Arial"/>
          <w:sz w:val="24"/>
        </w:rPr>
        <w:t xml:space="preserve">, correspondiente al ejercicio fiscal </w:t>
      </w:r>
      <w:r w:rsidR="00BC7AD6">
        <w:rPr>
          <w:rFonts w:ascii="Arial" w:hAnsi="Arial"/>
          <w:sz w:val="24"/>
        </w:rPr>
        <w:t>2021</w:t>
      </w:r>
      <w:r w:rsidR="00974741" w:rsidRPr="001B2459">
        <w:rPr>
          <w:rFonts w:ascii="Arial" w:hAnsi="Arial"/>
          <w:sz w:val="24"/>
        </w:rPr>
        <w:t>.</w:t>
      </w:r>
      <w:r w:rsidR="00974741" w:rsidRPr="002A2C86">
        <w:rPr>
          <w:rFonts w:ascii="Arial" w:hAnsi="Arial" w:cs="Arial"/>
          <w:sz w:val="24"/>
          <w:szCs w:val="24"/>
        </w:rPr>
        <w:br w:type="page"/>
      </w:r>
    </w:p>
    <w:p w14:paraId="79C29EBE" w14:textId="594BB3BA" w:rsidR="003F0068" w:rsidRPr="002A2C86" w:rsidRDefault="001E6C61" w:rsidP="00D94501">
      <w:pPr>
        <w:pStyle w:val="Ttulo2"/>
        <w:spacing w:before="0"/>
        <w:jc w:val="both"/>
        <w:rPr>
          <w:rFonts w:cs="Arial"/>
          <w:szCs w:val="24"/>
        </w:rPr>
      </w:pPr>
      <w:bookmarkStart w:id="4" w:name="_Toc74856064"/>
      <w:bookmarkStart w:id="5" w:name="_Toc105413607"/>
      <w:bookmarkStart w:id="6" w:name="_Toc11413502"/>
      <w:r w:rsidRPr="002A2C86">
        <w:rPr>
          <w:rFonts w:cs="Arial"/>
          <w:szCs w:val="24"/>
        </w:rPr>
        <w:t xml:space="preserve">I.  </w:t>
      </w:r>
      <w:bookmarkStart w:id="7" w:name="_Toc101269881"/>
      <w:bookmarkEnd w:id="4"/>
      <w:r w:rsidR="00BC7AD6" w:rsidRPr="007B5A6E">
        <w:rPr>
          <w:rFonts w:cs="Arial"/>
        </w:rPr>
        <w:t>AUDITORÍA DE DESEMPEÑO AL CUMPLIMIENTO DE OBJETIVOS Y METAS CON BASE EN INDICADORES DE PROGRAMAS PRESUPUESTARIOS</w:t>
      </w:r>
      <w:r w:rsidR="00BC7AD6">
        <w:rPr>
          <w:rFonts w:cs="Arial"/>
        </w:rPr>
        <w:t xml:space="preserve"> / </w:t>
      </w:r>
      <w:r w:rsidR="00BC7AD6" w:rsidRPr="007B5A6E">
        <w:rPr>
          <w:rFonts w:cs="Arial"/>
        </w:rPr>
        <w:t>21-AEMD-A-GOB-032-066</w:t>
      </w:r>
      <w:bookmarkEnd w:id="7"/>
      <w:r w:rsidR="003E6196">
        <w:rPr>
          <w:rFonts w:cs="Arial"/>
          <w:szCs w:val="24"/>
        </w:rPr>
        <w:t>.</w:t>
      </w:r>
      <w:bookmarkEnd w:id="5"/>
    </w:p>
    <w:p w14:paraId="18022852" w14:textId="77777777" w:rsidR="00974741" w:rsidRPr="00D45B82" w:rsidRDefault="00974741" w:rsidP="00D94501">
      <w:pPr>
        <w:spacing w:after="0"/>
        <w:rPr>
          <w:rFonts w:ascii="Arial" w:hAnsi="Arial" w:cs="Arial"/>
          <w:sz w:val="24"/>
          <w:szCs w:val="24"/>
        </w:rPr>
      </w:pPr>
    </w:p>
    <w:p w14:paraId="0D0A0360" w14:textId="05D002A5" w:rsidR="001E6C61" w:rsidRPr="002A2C86" w:rsidRDefault="002E701C" w:rsidP="00D94501">
      <w:pPr>
        <w:pStyle w:val="Ttulo2"/>
        <w:jc w:val="both"/>
        <w:rPr>
          <w:rFonts w:cs="Arial"/>
          <w:szCs w:val="24"/>
        </w:rPr>
      </w:pPr>
      <w:bookmarkStart w:id="8" w:name="_Toc74856065"/>
      <w:bookmarkStart w:id="9" w:name="_Toc105413608"/>
      <w:r w:rsidRPr="002A2C86">
        <w:rPr>
          <w:rFonts w:cs="Arial"/>
          <w:szCs w:val="24"/>
        </w:rPr>
        <w:t xml:space="preserve">I.1 </w:t>
      </w:r>
      <w:r w:rsidR="001E6C61" w:rsidRPr="002A2C86">
        <w:rPr>
          <w:rFonts w:cs="Arial"/>
          <w:szCs w:val="24"/>
        </w:rPr>
        <w:t>ANTECEDENTES</w:t>
      </w:r>
      <w:bookmarkEnd w:id="8"/>
      <w:bookmarkEnd w:id="9"/>
      <w:r w:rsidR="001E6C61" w:rsidRPr="002A2C86">
        <w:rPr>
          <w:rFonts w:cs="Arial"/>
          <w:szCs w:val="24"/>
        </w:rPr>
        <w:t xml:space="preserve"> </w:t>
      </w:r>
    </w:p>
    <w:p w14:paraId="54303F55" w14:textId="77777777" w:rsidR="001E6C61" w:rsidRPr="002A2C86" w:rsidRDefault="001E6C61" w:rsidP="00D94501">
      <w:pPr>
        <w:widowControl w:val="0"/>
        <w:autoSpaceDE w:val="0"/>
        <w:autoSpaceDN w:val="0"/>
        <w:adjustRightInd w:val="0"/>
        <w:spacing w:after="0"/>
        <w:jc w:val="both"/>
        <w:rPr>
          <w:rFonts w:ascii="Arial" w:hAnsi="Arial" w:cs="Arial"/>
          <w:b/>
          <w:sz w:val="24"/>
          <w:szCs w:val="24"/>
        </w:rPr>
      </w:pPr>
    </w:p>
    <w:p w14:paraId="239F5011" w14:textId="77777777" w:rsidR="003E6196" w:rsidRDefault="00BC7AD6" w:rsidP="00D94501">
      <w:pPr>
        <w:spacing w:after="0"/>
        <w:jc w:val="both"/>
        <w:rPr>
          <w:rFonts w:ascii="Arial" w:hAnsi="Arial" w:cs="Arial"/>
          <w:sz w:val="24"/>
          <w:szCs w:val="24"/>
        </w:rPr>
      </w:pPr>
      <w:bookmarkStart w:id="10" w:name="_Toc74856066"/>
      <w:r w:rsidRPr="00BC7AD6">
        <w:rPr>
          <w:rFonts w:ascii="Arial" w:hAnsi="Arial" w:cs="Arial"/>
          <w:sz w:val="24"/>
          <w:szCs w:val="24"/>
        </w:rPr>
        <w:t>En los últimos treinta años, economías de diversos países rompieron paradigmas en cuanto al enfoque de la administración de los recursos públicos, por dos razones principales:</w:t>
      </w:r>
    </w:p>
    <w:p w14:paraId="19FDC66E" w14:textId="10FF0CEB" w:rsidR="00BC7AD6" w:rsidRPr="00BC7AD6" w:rsidRDefault="00BC7AD6" w:rsidP="00D94501">
      <w:pPr>
        <w:spacing w:after="0"/>
        <w:jc w:val="both"/>
        <w:rPr>
          <w:rFonts w:ascii="Arial" w:hAnsi="Arial" w:cs="Arial"/>
          <w:sz w:val="24"/>
          <w:szCs w:val="24"/>
        </w:rPr>
      </w:pPr>
      <w:r w:rsidRPr="00BC7AD6">
        <w:rPr>
          <w:rFonts w:ascii="Arial" w:hAnsi="Arial" w:cs="Arial"/>
          <w:sz w:val="24"/>
          <w:szCs w:val="24"/>
        </w:rPr>
        <w:t xml:space="preserve"> </w:t>
      </w:r>
    </w:p>
    <w:p w14:paraId="37B23C4F" w14:textId="77777777" w:rsidR="00BC7AD6" w:rsidRPr="00BC7AD6" w:rsidRDefault="00BC7AD6" w:rsidP="00D94501">
      <w:pPr>
        <w:pStyle w:val="Prrafodelista"/>
        <w:numPr>
          <w:ilvl w:val="1"/>
          <w:numId w:val="13"/>
        </w:numPr>
        <w:spacing w:after="0"/>
        <w:ind w:left="567"/>
        <w:jc w:val="both"/>
        <w:rPr>
          <w:rFonts w:ascii="Arial" w:hAnsi="Arial" w:cs="Arial"/>
          <w:sz w:val="24"/>
          <w:szCs w:val="24"/>
        </w:rPr>
      </w:pPr>
      <w:r w:rsidRPr="00BC7AD6">
        <w:rPr>
          <w:rFonts w:ascii="Arial" w:hAnsi="Arial" w:cs="Arial"/>
          <w:sz w:val="24"/>
          <w:szCs w:val="24"/>
        </w:rPr>
        <w:t xml:space="preserve">La necesidad de hacer más con los mismos recursos, y </w:t>
      </w:r>
    </w:p>
    <w:p w14:paraId="4BC06E14" w14:textId="77777777" w:rsidR="00BC7AD6" w:rsidRPr="00BC7AD6" w:rsidRDefault="00BC7AD6" w:rsidP="00D94501">
      <w:pPr>
        <w:pStyle w:val="Prrafodelista"/>
        <w:numPr>
          <w:ilvl w:val="1"/>
          <w:numId w:val="13"/>
        </w:numPr>
        <w:spacing w:after="0"/>
        <w:ind w:left="567"/>
        <w:jc w:val="both"/>
        <w:rPr>
          <w:rFonts w:ascii="Arial" w:hAnsi="Arial" w:cs="Arial"/>
          <w:sz w:val="24"/>
          <w:szCs w:val="24"/>
        </w:rPr>
      </w:pPr>
      <w:r w:rsidRPr="00BC7AD6">
        <w:rPr>
          <w:rFonts w:ascii="Arial" w:hAnsi="Arial" w:cs="Arial"/>
          <w:sz w:val="24"/>
          <w:szCs w:val="24"/>
        </w:rPr>
        <w:t xml:space="preserve">La necesidad de rendir cuentas a los ciudadanos, cada vez más exigentes con la eficiencia, en la asignación y uso de los recursos públicos. </w:t>
      </w:r>
    </w:p>
    <w:p w14:paraId="304BC4C4" w14:textId="77777777" w:rsidR="00BC7AD6" w:rsidRPr="00BC7AD6" w:rsidRDefault="00BC7AD6" w:rsidP="00D94501">
      <w:pPr>
        <w:spacing w:after="0"/>
        <w:jc w:val="both"/>
        <w:rPr>
          <w:rFonts w:ascii="Arial" w:hAnsi="Arial" w:cs="Arial"/>
          <w:sz w:val="24"/>
          <w:szCs w:val="24"/>
        </w:rPr>
      </w:pPr>
    </w:p>
    <w:p w14:paraId="65C86253" w14:textId="77777777" w:rsidR="00BC7AD6" w:rsidRPr="00BC7AD6" w:rsidRDefault="00BC7AD6" w:rsidP="00D94501">
      <w:pPr>
        <w:spacing w:after="0"/>
        <w:jc w:val="both"/>
        <w:rPr>
          <w:rFonts w:ascii="Arial" w:hAnsi="Arial" w:cs="Arial"/>
          <w:sz w:val="24"/>
          <w:szCs w:val="24"/>
        </w:rPr>
      </w:pPr>
      <w:r w:rsidRPr="00BC7AD6">
        <w:rPr>
          <w:rFonts w:ascii="Arial" w:hAnsi="Arial" w:cs="Arial"/>
          <w:sz w:val="24"/>
          <w:szCs w:val="24"/>
        </w:rPr>
        <w:t>Como resultado, surge el enfoque de Gestión para Resultados (GpR). La GpR es un modelo de cultura organizacional, directiva y de desempeño institucional que pone más énfasis en los resultados que en los procedimientos. Aunque también interesa cómo se hacen las cosas, cobra mayor relevancia qué se hace, qué se logra y cuál es su impacto en el bienestar de la población, es decir, la creación de valor público.</w:t>
      </w:r>
    </w:p>
    <w:p w14:paraId="53710329" w14:textId="77777777" w:rsidR="00BC7AD6" w:rsidRPr="00BC7AD6" w:rsidRDefault="00BC7AD6" w:rsidP="00D94501">
      <w:pPr>
        <w:autoSpaceDE w:val="0"/>
        <w:autoSpaceDN w:val="0"/>
        <w:adjustRightInd w:val="0"/>
        <w:spacing w:after="0"/>
        <w:jc w:val="both"/>
        <w:rPr>
          <w:rFonts w:ascii="Arial" w:eastAsiaTheme="minorHAnsi" w:hAnsi="Arial" w:cs="Arial"/>
          <w:color w:val="000000"/>
          <w:sz w:val="24"/>
          <w:szCs w:val="24"/>
          <w:lang w:eastAsia="en-US"/>
        </w:rPr>
      </w:pPr>
    </w:p>
    <w:p w14:paraId="31932326" w14:textId="77777777" w:rsidR="00BC7AD6" w:rsidRPr="00BC7AD6" w:rsidRDefault="00BC7AD6" w:rsidP="00D94501">
      <w:pPr>
        <w:autoSpaceDE w:val="0"/>
        <w:autoSpaceDN w:val="0"/>
        <w:adjustRightInd w:val="0"/>
        <w:spacing w:after="0"/>
        <w:jc w:val="both"/>
        <w:rPr>
          <w:rFonts w:ascii="Arial" w:eastAsiaTheme="minorHAnsi" w:hAnsi="Arial" w:cs="Arial"/>
          <w:color w:val="000000"/>
          <w:sz w:val="24"/>
          <w:szCs w:val="24"/>
          <w:lang w:eastAsia="en-US"/>
        </w:rPr>
      </w:pPr>
      <w:r w:rsidRPr="00BC7AD6">
        <w:rPr>
          <w:rFonts w:ascii="Arial" w:eastAsiaTheme="minorHAnsi" w:hAnsi="Arial" w:cs="Arial"/>
          <w:color w:val="000000"/>
          <w:sz w:val="24"/>
          <w:szCs w:val="24"/>
          <w:lang w:eastAsia="en-US"/>
        </w:rPr>
        <w:t>En el marco de la GpR y con fundamento en el marco constitucional y legal, a partir de 2006 y hasta 2008, se implantó en la Administración Pública Federal (APF) el Presupuesto basado en Resultados (PbR), procurando la alineación entre la planeación, la programación, el presupuesto, el control, el ejercicio, el seguimiento y la evaluación del gasto público. De 2009 en adelante, se está llevando a cabo la consolidación de dicha iniciativa.</w:t>
      </w:r>
    </w:p>
    <w:p w14:paraId="74B827D1" w14:textId="77777777" w:rsidR="00BC7AD6" w:rsidRPr="00BC7AD6" w:rsidRDefault="00BC7AD6" w:rsidP="00D94501">
      <w:pPr>
        <w:autoSpaceDE w:val="0"/>
        <w:autoSpaceDN w:val="0"/>
        <w:adjustRightInd w:val="0"/>
        <w:spacing w:after="0"/>
        <w:jc w:val="both"/>
        <w:rPr>
          <w:rFonts w:ascii="Arial" w:eastAsiaTheme="minorHAnsi" w:hAnsi="Arial" w:cs="Arial"/>
          <w:color w:val="000000"/>
          <w:sz w:val="24"/>
          <w:szCs w:val="24"/>
          <w:lang w:eastAsia="en-US"/>
        </w:rPr>
      </w:pPr>
    </w:p>
    <w:p w14:paraId="683ED380" w14:textId="58FDA340" w:rsidR="00DB5E28" w:rsidRPr="00BC7AD6" w:rsidRDefault="00BC7AD6" w:rsidP="00D94501">
      <w:pPr>
        <w:autoSpaceDE w:val="0"/>
        <w:autoSpaceDN w:val="0"/>
        <w:adjustRightInd w:val="0"/>
        <w:spacing w:after="0"/>
        <w:jc w:val="both"/>
        <w:rPr>
          <w:rFonts w:ascii="Arial" w:eastAsiaTheme="minorHAnsi" w:hAnsi="Arial" w:cs="Arial"/>
          <w:color w:val="000000"/>
          <w:sz w:val="24"/>
          <w:szCs w:val="24"/>
          <w:lang w:eastAsia="en-US"/>
        </w:rPr>
      </w:pPr>
      <w:r w:rsidRPr="00BC7AD6">
        <w:rPr>
          <w:rFonts w:ascii="Arial" w:eastAsiaTheme="minorHAnsi" w:hAnsi="Arial" w:cs="Arial"/>
          <w:color w:val="000000"/>
          <w:sz w:val="24"/>
          <w:szCs w:val="24"/>
          <w:lang w:eastAsia="en-US"/>
        </w:rPr>
        <w:t xml:space="preserve">El PbR es un proceso basado en consideraciones objetivas sobre los resultados esperados y alcanzados para la asignación de recursos, con la finalidad de fortalecer la calidad del diseño y gestión de las políticas, programas públicos y desempeño institucional, cuyo aporte sea decisivo para generar las condiciones sociales, económicas y ambientales para el desarrollo nacional sustentable; en otras palabras, </w:t>
      </w:r>
      <w:r w:rsidRPr="00BC7AD6">
        <w:rPr>
          <w:rFonts w:ascii="Arial" w:eastAsiaTheme="minorHAnsi" w:hAnsi="Arial" w:cs="Arial"/>
          <w:bCs/>
          <w:color w:val="000000"/>
          <w:sz w:val="24"/>
          <w:szCs w:val="24"/>
          <w:lang w:eastAsia="en-US"/>
        </w:rPr>
        <w:t>el PbR busca elevar la cobertura y la calidad de los bienes y servicios públicos, cuidando la</w:t>
      </w:r>
      <w:r w:rsidRPr="00BC7AD6">
        <w:rPr>
          <w:rFonts w:ascii="Arial" w:eastAsiaTheme="minorHAnsi" w:hAnsi="Arial" w:cs="Arial"/>
          <w:color w:val="000000"/>
          <w:sz w:val="24"/>
          <w:szCs w:val="24"/>
          <w:lang w:eastAsia="en-US"/>
        </w:rPr>
        <w:t xml:space="preserve"> </w:t>
      </w:r>
      <w:r w:rsidRPr="00BC7AD6">
        <w:rPr>
          <w:rFonts w:ascii="Arial" w:eastAsiaTheme="minorHAnsi" w:hAnsi="Arial" w:cs="Arial"/>
          <w:bCs/>
          <w:color w:val="000000"/>
          <w:sz w:val="24"/>
          <w:szCs w:val="24"/>
          <w:lang w:eastAsia="en-US"/>
        </w:rPr>
        <w:t>asignación de recursos particularmente a los que sean prioritarios y estratégicos para obtener los</w:t>
      </w:r>
      <w:r w:rsidRPr="00BC7AD6">
        <w:rPr>
          <w:rFonts w:ascii="Arial" w:eastAsiaTheme="minorHAnsi" w:hAnsi="Arial" w:cs="Arial"/>
          <w:color w:val="000000"/>
          <w:sz w:val="24"/>
          <w:szCs w:val="24"/>
          <w:lang w:eastAsia="en-US"/>
        </w:rPr>
        <w:t xml:space="preserve"> </w:t>
      </w:r>
      <w:r w:rsidRPr="00BC7AD6">
        <w:rPr>
          <w:rFonts w:ascii="Arial" w:eastAsiaTheme="minorHAnsi" w:hAnsi="Arial" w:cs="Arial"/>
          <w:bCs/>
          <w:color w:val="000000"/>
          <w:sz w:val="24"/>
          <w:szCs w:val="24"/>
          <w:lang w:eastAsia="en-US"/>
        </w:rPr>
        <w:t>resultados esperados.</w:t>
      </w:r>
      <w:r w:rsidRPr="00BC7AD6">
        <w:rPr>
          <w:rFonts w:ascii="Arial" w:eastAsiaTheme="minorHAnsi" w:hAnsi="Arial" w:cs="Arial"/>
          <w:color w:val="000000"/>
          <w:sz w:val="24"/>
          <w:szCs w:val="24"/>
          <w:lang w:eastAsia="en-US"/>
        </w:rPr>
        <w:t xml:space="preserve"> </w:t>
      </w:r>
    </w:p>
    <w:p w14:paraId="1F1E483C" w14:textId="77777777" w:rsidR="00BC7AD6" w:rsidRPr="00BC7AD6" w:rsidRDefault="00BC7AD6" w:rsidP="00D94501">
      <w:pPr>
        <w:autoSpaceDE w:val="0"/>
        <w:autoSpaceDN w:val="0"/>
        <w:adjustRightInd w:val="0"/>
        <w:spacing w:after="0"/>
        <w:jc w:val="both"/>
        <w:rPr>
          <w:rFonts w:ascii="Arial" w:hAnsi="Arial" w:cs="Arial"/>
          <w:sz w:val="24"/>
          <w:szCs w:val="24"/>
        </w:rPr>
      </w:pPr>
      <w:r w:rsidRPr="00BC7AD6">
        <w:rPr>
          <w:rFonts w:ascii="Arial" w:eastAsiaTheme="minorHAnsi" w:hAnsi="Arial" w:cs="Arial"/>
          <w:color w:val="000000"/>
          <w:sz w:val="24"/>
          <w:szCs w:val="24"/>
          <w:lang w:eastAsia="en-US"/>
        </w:rPr>
        <w:t xml:space="preserve">Así mismo, dentro de este contexto </w:t>
      </w:r>
      <w:r w:rsidRPr="00BC7AD6">
        <w:rPr>
          <w:rFonts w:ascii="Arial" w:hAnsi="Arial" w:cs="Arial"/>
          <w:sz w:val="24"/>
          <w:szCs w:val="24"/>
        </w:rPr>
        <w:t xml:space="preserve">la Metodología de Marco Lógico (MML) es una herramienta que facilita el proceso de conceptualización, diseño, ejecución, monitoreo y evaluación de programas y proyectos. Su uso permite: </w:t>
      </w:r>
    </w:p>
    <w:p w14:paraId="67C5EC4D" w14:textId="77777777" w:rsidR="00BC7AD6" w:rsidRPr="00BC7AD6" w:rsidRDefault="00BC7AD6" w:rsidP="00D94501">
      <w:pPr>
        <w:autoSpaceDE w:val="0"/>
        <w:autoSpaceDN w:val="0"/>
        <w:adjustRightInd w:val="0"/>
        <w:spacing w:after="0"/>
        <w:jc w:val="both"/>
        <w:rPr>
          <w:rFonts w:ascii="Arial" w:hAnsi="Arial" w:cs="Arial"/>
          <w:sz w:val="24"/>
          <w:szCs w:val="24"/>
        </w:rPr>
      </w:pPr>
    </w:p>
    <w:p w14:paraId="2F074341" w14:textId="77777777" w:rsidR="00BC7AD6" w:rsidRPr="00BC7AD6" w:rsidRDefault="00BC7AD6" w:rsidP="00D94501">
      <w:pPr>
        <w:pStyle w:val="Prrafodelista"/>
        <w:numPr>
          <w:ilvl w:val="2"/>
          <w:numId w:val="14"/>
        </w:numPr>
        <w:autoSpaceDE w:val="0"/>
        <w:autoSpaceDN w:val="0"/>
        <w:adjustRightInd w:val="0"/>
        <w:spacing w:after="0"/>
        <w:ind w:left="567"/>
        <w:jc w:val="both"/>
        <w:rPr>
          <w:rFonts w:ascii="Arial" w:hAnsi="Arial" w:cs="Arial"/>
          <w:sz w:val="24"/>
          <w:szCs w:val="24"/>
        </w:rPr>
      </w:pPr>
      <w:r w:rsidRPr="00BC7AD6">
        <w:rPr>
          <w:rFonts w:ascii="Arial" w:hAnsi="Arial" w:cs="Arial"/>
          <w:sz w:val="24"/>
          <w:szCs w:val="24"/>
        </w:rPr>
        <w:t xml:space="preserve">Presentar de forma sistemática y lógica los objetivos de un programa y sus relaciones de causalidad; </w:t>
      </w:r>
    </w:p>
    <w:p w14:paraId="44ABE310" w14:textId="77777777" w:rsidR="00BC7AD6" w:rsidRPr="00BC7AD6" w:rsidRDefault="00BC7AD6" w:rsidP="00D94501">
      <w:pPr>
        <w:pStyle w:val="Prrafodelista"/>
        <w:numPr>
          <w:ilvl w:val="2"/>
          <w:numId w:val="14"/>
        </w:numPr>
        <w:autoSpaceDE w:val="0"/>
        <w:autoSpaceDN w:val="0"/>
        <w:adjustRightInd w:val="0"/>
        <w:spacing w:after="0"/>
        <w:ind w:left="567"/>
        <w:jc w:val="both"/>
        <w:rPr>
          <w:rFonts w:ascii="Arial" w:hAnsi="Arial" w:cs="Arial"/>
          <w:sz w:val="24"/>
          <w:szCs w:val="24"/>
        </w:rPr>
      </w:pPr>
      <w:r w:rsidRPr="00BC7AD6">
        <w:rPr>
          <w:rFonts w:ascii="Arial" w:hAnsi="Arial" w:cs="Arial"/>
          <w:sz w:val="24"/>
          <w:szCs w:val="24"/>
        </w:rPr>
        <w:t xml:space="preserve">Identificar y definir los factores externos al programa que pueden influir en el cumplimiento de los objetivos; </w:t>
      </w:r>
    </w:p>
    <w:p w14:paraId="629B8A92" w14:textId="1294FF39" w:rsidR="00BC7AD6" w:rsidRPr="00D45B82" w:rsidRDefault="00BC7AD6" w:rsidP="00D94501">
      <w:pPr>
        <w:pStyle w:val="Prrafodelista"/>
        <w:numPr>
          <w:ilvl w:val="2"/>
          <w:numId w:val="14"/>
        </w:numPr>
        <w:autoSpaceDE w:val="0"/>
        <w:autoSpaceDN w:val="0"/>
        <w:adjustRightInd w:val="0"/>
        <w:spacing w:after="0"/>
        <w:ind w:left="567"/>
        <w:jc w:val="both"/>
        <w:rPr>
          <w:rFonts w:ascii="Arial" w:hAnsi="Arial" w:cs="Arial"/>
          <w:color w:val="000000"/>
          <w:sz w:val="24"/>
          <w:szCs w:val="24"/>
        </w:rPr>
      </w:pPr>
      <w:r w:rsidRPr="00BC7AD6">
        <w:rPr>
          <w:rFonts w:ascii="Arial" w:hAnsi="Arial" w:cs="Arial"/>
          <w:sz w:val="24"/>
          <w:szCs w:val="24"/>
        </w:rPr>
        <w:t>Evaluar el avance en la consecución de los objetivos, así como examinar el desempeño del programa en todas sus etapas.</w:t>
      </w:r>
    </w:p>
    <w:p w14:paraId="790FEF0B" w14:textId="77777777" w:rsidR="00D45B82" w:rsidRPr="00D45B82" w:rsidRDefault="00D45B82" w:rsidP="00D94501">
      <w:pPr>
        <w:autoSpaceDE w:val="0"/>
        <w:autoSpaceDN w:val="0"/>
        <w:adjustRightInd w:val="0"/>
        <w:spacing w:after="0"/>
        <w:jc w:val="both"/>
        <w:rPr>
          <w:rFonts w:ascii="Arial" w:hAnsi="Arial" w:cs="Arial"/>
          <w:color w:val="000000"/>
          <w:sz w:val="24"/>
          <w:szCs w:val="24"/>
        </w:rPr>
      </w:pPr>
    </w:p>
    <w:p w14:paraId="56A2C750" w14:textId="25BB1AAA" w:rsidR="00BC7AD6" w:rsidRDefault="00BC7AD6" w:rsidP="00D94501">
      <w:pPr>
        <w:autoSpaceDE w:val="0"/>
        <w:autoSpaceDN w:val="0"/>
        <w:adjustRightInd w:val="0"/>
        <w:spacing w:after="0"/>
        <w:jc w:val="both"/>
        <w:rPr>
          <w:rFonts w:ascii="Arial" w:hAnsi="Arial" w:cs="Arial"/>
          <w:sz w:val="24"/>
          <w:szCs w:val="24"/>
        </w:rPr>
      </w:pPr>
      <w:r w:rsidRPr="00BC7AD6">
        <w:rPr>
          <w:rFonts w:ascii="Arial" w:hAnsi="Arial" w:cs="Arial"/>
          <w:sz w:val="24"/>
          <w:szCs w:val="24"/>
        </w:rPr>
        <w:t>La Matriz de Indicadores para Resultados (MIR) se ha constituido en la base para el diseño de indicadores en México. La Metodología de Marco Lógico (MML) (plataforma para la construcción de la MIR) permite alinear los objetivos de los programas presupuestarios con los objetivos estratégicos de las dependencias y entidades federales y con el Plan Nacional de Desarrollo. La MIR es un instrumento clave para la planeación dado que proporciona información para el monitoreo y evaluación de resultados</w:t>
      </w:r>
      <w:r w:rsidRPr="00BC7AD6">
        <w:rPr>
          <w:rStyle w:val="Refdenotaalpie"/>
          <w:rFonts w:ascii="Arial" w:hAnsi="Arial" w:cs="Arial"/>
          <w:sz w:val="24"/>
          <w:szCs w:val="24"/>
        </w:rPr>
        <w:footnoteReference w:id="1"/>
      </w:r>
      <w:r w:rsidRPr="00BC7AD6">
        <w:rPr>
          <w:rFonts w:ascii="Arial" w:hAnsi="Arial" w:cs="Arial"/>
          <w:sz w:val="24"/>
          <w:szCs w:val="24"/>
        </w:rPr>
        <w:t>.</w:t>
      </w:r>
    </w:p>
    <w:p w14:paraId="15FAA83A" w14:textId="77777777" w:rsidR="003E6196" w:rsidRPr="00BC7AD6" w:rsidRDefault="003E6196" w:rsidP="00D94501">
      <w:pPr>
        <w:autoSpaceDE w:val="0"/>
        <w:autoSpaceDN w:val="0"/>
        <w:adjustRightInd w:val="0"/>
        <w:spacing w:after="0"/>
        <w:jc w:val="both"/>
        <w:rPr>
          <w:rFonts w:ascii="Arial" w:hAnsi="Arial" w:cs="Arial"/>
          <w:sz w:val="24"/>
          <w:szCs w:val="24"/>
        </w:rPr>
      </w:pPr>
    </w:p>
    <w:p w14:paraId="504D7A18" w14:textId="3A546640" w:rsidR="00BC7AD6" w:rsidRDefault="00BC7AD6" w:rsidP="00D94501">
      <w:pPr>
        <w:spacing w:after="0"/>
        <w:jc w:val="both"/>
        <w:rPr>
          <w:rFonts w:ascii="Arial" w:hAnsi="Arial" w:cs="Arial"/>
          <w:sz w:val="24"/>
          <w:szCs w:val="24"/>
        </w:rPr>
      </w:pPr>
      <w:r w:rsidRPr="00BC7AD6">
        <w:rPr>
          <w:rFonts w:ascii="Arial" w:hAnsi="Arial" w:cs="Arial"/>
          <w:sz w:val="24"/>
          <w:szCs w:val="24"/>
        </w:rPr>
        <w:t>Quintana Roo enfrenta un contexto complejo ante la fragilidad de los sistemas de planeación, programación, seguimiento, evaluación y control, vinculado a la ausencia de técnicas, que en conjunto obligan a la revisión minuciosa de la acción gubernamental; esta situación ha generado que los errores cometidos históricamente sean expuestos en la vitrina pública del contexto nacional</w:t>
      </w:r>
      <w:r w:rsidRPr="00BC7AD6">
        <w:rPr>
          <w:rStyle w:val="Refdenotaalpie"/>
          <w:rFonts w:ascii="Arial" w:hAnsi="Arial" w:cs="Arial"/>
          <w:sz w:val="24"/>
          <w:szCs w:val="24"/>
        </w:rPr>
        <w:footnoteReference w:id="2"/>
      </w:r>
      <w:r w:rsidRPr="00BC7AD6">
        <w:rPr>
          <w:rFonts w:ascii="Arial" w:hAnsi="Arial" w:cs="Arial"/>
          <w:sz w:val="24"/>
          <w:szCs w:val="24"/>
        </w:rPr>
        <w:t xml:space="preserve">. </w:t>
      </w:r>
    </w:p>
    <w:p w14:paraId="014A1D94" w14:textId="77777777" w:rsidR="00D45B82" w:rsidRPr="00BC7AD6" w:rsidRDefault="00D45B82" w:rsidP="00D94501">
      <w:pPr>
        <w:spacing w:after="0"/>
        <w:jc w:val="both"/>
        <w:rPr>
          <w:rFonts w:ascii="Arial" w:hAnsi="Arial" w:cs="Arial"/>
          <w:sz w:val="24"/>
          <w:szCs w:val="24"/>
        </w:rPr>
      </w:pPr>
    </w:p>
    <w:p w14:paraId="4751DC9C" w14:textId="40305894" w:rsidR="00BC7AD6" w:rsidRPr="00BC7AD6" w:rsidRDefault="00BC7AD6" w:rsidP="00D94501">
      <w:pPr>
        <w:spacing w:after="0"/>
        <w:jc w:val="both"/>
        <w:rPr>
          <w:rFonts w:ascii="Arial" w:hAnsi="Arial" w:cs="Arial"/>
          <w:sz w:val="24"/>
          <w:szCs w:val="24"/>
        </w:rPr>
      </w:pPr>
      <w:r w:rsidRPr="00BC7AD6">
        <w:rPr>
          <w:rFonts w:ascii="Arial" w:hAnsi="Arial" w:cs="Arial"/>
          <w:sz w:val="24"/>
          <w:szCs w:val="24"/>
        </w:rPr>
        <w:t>El modelo de gobiern</w:t>
      </w:r>
      <w:r w:rsidR="00F822BD">
        <w:rPr>
          <w:rFonts w:ascii="Arial" w:hAnsi="Arial" w:cs="Arial"/>
          <w:sz w:val="24"/>
          <w:szCs w:val="24"/>
        </w:rPr>
        <w:t>o de la administración 2016-2022</w:t>
      </w:r>
      <w:r w:rsidRPr="00BC7AD6">
        <w:rPr>
          <w:rFonts w:ascii="Arial" w:hAnsi="Arial" w:cs="Arial"/>
          <w:sz w:val="24"/>
          <w:szCs w:val="24"/>
        </w:rPr>
        <w:t xml:space="preserve"> está sustentado en la Gestión para Resultados (GpR), dando pauta a consolidar al Presupuesto basado en Resultados (PbR) y al Sistema de Evaluación al Desempeño (SED), de una manera operable al integrar los resultados para la toma de decisiones del proceso de programación, presupuestación, seguimiento, evaluación, control, rendición de cuentas y transparencia al interior y exterior de la administración pública</w:t>
      </w:r>
      <w:r w:rsidRPr="00BC7AD6">
        <w:rPr>
          <w:rStyle w:val="Refdenotaalpie"/>
          <w:rFonts w:ascii="Arial" w:hAnsi="Arial" w:cs="Arial"/>
          <w:sz w:val="24"/>
          <w:szCs w:val="24"/>
        </w:rPr>
        <w:footnoteReference w:id="3"/>
      </w:r>
      <w:r w:rsidRPr="00BC7AD6">
        <w:rPr>
          <w:rFonts w:ascii="Arial" w:hAnsi="Arial" w:cs="Arial"/>
          <w:sz w:val="24"/>
          <w:szCs w:val="24"/>
        </w:rPr>
        <w:t>.</w:t>
      </w:r>
    </w:p>
    <w:p w14:paraId="6B213B0D" w14:textId="6AE8918A" w:rsidR="00BC7AD6" w:rsidRPr="00BC7AD6" w:rsidRDefault="00BC7AD6" w:rsidP="00D94501">
      <w:pPr>
        <w:pStyle w:val="xmsonormal"/>
        <w:shd w:val="clear" w:color="auto" w:fill="FFFFFF"/>
        <w:spacing w:before="0" w:beforeAutospacing="0" w:after="0" w:afterAutospacing="0" w:line="276" w:lineRule="auto"/>
        <w:jc w:val="both"/>
        <w:rPr>
          <w:rFonts w:ascii="Calibri" w:hAnsi="Calibri" w:cs="Calibri"/>
          <w:color w:val="000000"/>
        </w:rPr>
      </w:pPr>
      <w:r w:rsidRPr="00BC7AD6">
        <w:rPr>
          <w:rFonts w:ascii="Arial" w:hAnsi="Arial" w:cs="Arial"/>
          <w:color w:val="000000"/>
        </w:rPr>
        <w:t>Se crea la </w:t>
      </w:r>
      <w:r w:rsidRPr="00BC7AD6">
        <w:rPr>
          <w:rFonts w:ascii="Arial" w:hAnsi="Arial" w:cs="Arial"/>
          <w:b/>
          <w:bCs/>
          <w:color w:val="000000"/>
        </w:rPr>
        <w:t>Fundación de Parques y Museos de Cozumel</w:t>
      </w:r>
      <w:r w:rsidRPr="00BC7AD6">
        <w:rPr>
          <w:rFonts w:ascii="Arial" w:hAnsi="Arial" w:cs="Arial"/>
          <w:color w:val="000000"/>
        </w:rPr>
        <w:t>, como</w:t>
      </w:r>
      <w:r w:rsidRPr="00BC7AD6">
        <w:rPr>
          <w:rFonts w:ascii="Arial" w:hAnsi="Arial" w:cs="Arial"/>
          <w:b/>
          <w:bCs/>
          <w:color w:val="000000"/>
        </w:rPr>
        <w:t> </w:t>
      </w:r>
      <w:r w:rsidRPr="00BC7AD6">
        <w:rPr>
          <w:rFonts w:ascii="Arial" w:hAnsi="Arial" w:cs="Arial"/>
          <w:color w:val="000000"/>
        </w:rPr>
        <w:t>Organismo Público Descentralizado de la Administración Pública Paraestatal del Estado de Quintana Roo, de Interés público y social, con personalidad jurídica y patrimonio pr</w:t>
      </w:r>
      <w:r w:rsidR="00574634">
        <w:rPr>
          <w:rFonts w:ascii="Arial" w:hAnsi="Arial" w:cs="Arial"/>
          <w:color w:val="000000"/>
        </w:rPr>
        <w:t>opio, sectorizado a la Secretarí</w:t>
      </w:r>
      <w:r w:rsidRPr="00BC7AD6">
        <w:rPr>
          <w:rFonts w:ascii="Arial" w:hAnsi="Arial" w:cs="Arial"/>
          <w:color w:val="000000"/>
        </w:rPr>
        <w:t>a de Turismo con domicilio legal la ciudad de Cozumel, Estado de Quintana Roo.</w:t>
      </w:r>
    </w:p>
    <w:p w14:paraId="74E35B7A" w14:textId="77777777" w:rsidR="00BC7AD6" w:rsidRPr="00BC7AD6" w:rsidRDefault="00BC7AD6" w:rsidP="00D94501">
      <w:pPr>
        <w:pStyle w:val="xmsonormal"/>
        <w:shd w:val="clear" w:color="auto" w:fill="FFFFFF"/>
        <w:spacing w:before="0" w:beforeAutospacing="0" w:after="0" w:afterAutospacing="0" w:line="276" w:lineRule="auto"/>
        <w:jc w:val="both"/>
        <w:rPr>
          <w:rFonts w:ascii="Calibri" w:hAnsi="Calibri" w:cs="Calibri"/>
          <w:color w:val="000000"/>
        </w:rPr>
      </w:pPr>
      <w:r w:rsidRPr="00BC7AD6">
        <w:rPr>
          <w:rFonts w:ascii="Arial" w:hAnsi="Arial" w:cs="Arial"/>
          <w:color w:val="000000"/>
        </w:rPr>
        <w:t> </w:t>
      </w:r>
    </w:p>
    <w:p w14:paraId="51395DF7" w14:textId="77777777" w:rsidR="00BC7AD6" w:rsidRPr="00BC7AD6" w:rsidRDefault="00BC7AD6" w:rsidP="00D94501">
      <w:pPr>
        <w:pStyle w:val="xmsonormal"/>
        <w:shd w:val="clear" w:color="auto" w:fill="FFFFFF"/>
        <w:spacing w:before="0" w:beforeAutospacing="0" w:after="0" w:afterAutospacing="0" w:line="276" w:lineRule="auto"/>
        <w:jc w:val="both"/>
        <w:rPr>
          <w:rFonts w:ascii="Calibri" w:hAnsi="Calibri" w:cs="Calibri"/>
          <w:color w:val="000000"/>
        </w:rPr>
      </w:pPr>
      <w:r w:rsidRPr="00BC7AD6">
        <w:rPr>
          <w:rFonts w:ascii="Arial" w:hAnsi="Arial" w:cs="Arial"/>
          <w:color w:val="000000"/>
        </w:rPr>
        <w:t>La Fundación de Parques y Museos de Cozumel tiene por objeto encargarse de la ejecución de acciones correspondientes al fomento, conservación protección, mantenimiento y administración del parque natural Chankanaab, en sustitución del Patronato de la Laguna de Chankanaab y de los demás parques, paradores turísticos y museos que administren.</w:t>
      </w:r>
    </w:p>
    <w:p w14:paraId="20D6B64F" w14:textId="77777777" w:rsidR="00BC7AD6" w:rsidRPr="00BC7AD6" w:rsidRDefault="00BC7AD6" w:rsidP="00D94501">
      <w:pPr>
        <w:pStyle w:val="xmsonormal"/>
        <w:shd w:val="clear" w:color="auto" w:fill="FFFFFF"/>
        <w:spacing w:before="0" w:beforeAutospacing="0" w:after="0" w:afterAutospacing="0" w:line="276" w:lineRule="auto"/>
        <w:jc w:val="both"/>
        <w:rPr>
          <w:rFonts w:ascii="Calibri" w:hAnsi="Calibri" w:cs="Calibri"/>
          <w:color w:val="000000"/>
        </w:rPr>
      </w:pPr>
      <w:r w:rsidRPr="00BC7AD6">
        <w:rPr>
          <w:rFonts w:ascii="Arial" w:hAnsi="Arial" w:cs="Arial"/>
          <w:color w:val="000000"/>
        </w:rPr>
        <w:t> </w:t>
      </w:r>
    </w:p>
    <w:p w14:paraId="681CA58D" w14:textId="77777777" w:rsidR="00BC7AD6" w:rsidRPr="00BC7AD6" w:rsidRDefault="00BC7AD6" w:rsidP="00D94501">
      <w:pPr>
        <w:pStyle w:val="xmsonormal"/>
        <w:shd w:val="clear" w:color="auto" w:fill="FFFFFF"/>
        <w:spacing w:before="0" w:beforeAutospacing="0" w:after="0" w:afterAutospacing="0" w:line="276" w:lineRule="auto"/>
        <w:jc w:val="both"/>
        <w:rPr>
          <w:rFonts w:ascii="Arial" w:hAnsi="Arial" w:cs="Arial"/>
          <w:color w:val="000000"/>
        </w:rPr>
      </w:pPr>
      <w:r w:rsidRPr="00BC7AD6">
        <w:rPr>
          <w:rFonts w:ascii="Arial" w:hAnsi="Arial" w:cs="Arial"/>
          <w:color w:val="000000"/>
        </w:rPr>
        <w:t>Tendrá las siguientes atribuciones: </w:t>
      </w:r>
    </w:p>
    <w:p w14:paraId="2E07FC8C" w14:textId="77777777" w:rsidR="00BC7AD6" w:rsidRPr="00BC7AD6" w:rsidRDefault="00BC7AD6" w:rsidP="00D94501">
      <w:pPr>
        <w:pStyle w:val="xmsonormal"/>
        <w:shd w:val="clear" w:color="auto" w:fill="FFFFFF"/>
        <w:spacing w:before="0" w:beforeAutospacing="0" w:after="0" w:afterAutospacing="0" w:line="276" w:lineRule="auto"/>
        <w:jc w:val="both"/>
        <w:rPr>
          <w:rFonts w:ascii="Arial" w:hAnsi="Arial" w:cs="Arial"/>
          <w:color w:val="000000"/>
        </w:rPr>
      </w:pPr>
    </w:p>
    <w:p w14:paraId="03705709" w14:textId="77777777" w:rsidR="00BC7AD6" w:rsidRPr="00BC7AD6" w:rsidRDefault="00BC7AD6" w:rsidP="00D94501">
      <w:pPr>
        <w:numPr>
          <w:ilvl w:val="0"/>
          <w:numId w:val="15"/>
        </w:numPr>
        <w:shd w:val="clear" w:color="auto" w:fill="FFFFFF"/>
        <w:spacing w:after="0"/>
        <w:jc w:val="both"/>
        <w:rPr>
          <w:rFonts w:ascii="Arial" w:hAnsi="Arial" w:cs="Arial"/>
          <w:color w:val="000000"/>
          <w:sz w:val="24"/>
          <w:szCs w:val="24"/>
        </w:rPr>
      </w:pPr>
      <w:r w:rsidRPr="00BC7AD6">
        <w:rPr>
          <w:rFonts w:ascii="Arial" w:hAnsi="Arial" w:cs="Arial"/>
          <w:color w:val="000000"/>
          <w:sz w:val="24"/>
          <w:szCs w:val="24"/>
        </w:rPr>
        <w:t>Fomentar apoyos a la sociedad del Municipio de Cozumel cuya situación económica le impida continuar sus estudios de nivel básico, medio superior y superior, a través del otorgamiento de becas con apego a la normatividad que establezca el H. Consejo Directivo de la Fundación.</w:t>
      </w:r>
      <w:r w:rsidRPr="00BC7AD6">
        <w:rPr>
          <w:rFonts w:ascii="Arial" w:hAnsi="Arial" w:cs="Arial"/>
          <w:color w:val="000000"/>
          <w:sz w:val="24"/>
          <w:szCs w:val="24"/>
        </w:rPr>
        <w:br/>
      </w:r>
    </w:p>
    <w:p w14:paraId="07C7B563" w14:textId="77777777" w:rsidR="00BC7AD6" w:rsidRPr="00BC7AD6" w:rsidRDefault="00BC7AD6" w:rsidP="00D94501">
      <w:pPr>
        <w:numPr>
          <w:ilvl w:val="0"/>
          <w:numId w:val="15"/>
        </w:numPr>
        <w:shd w:val="clear" w:color="auto" w:fill="FFFFFF"/>
        <w:spacing w:after="0"/>
        <w:jc w:val="both"/>
        <w:rPr>
          <w:rFonts w:ascii="Arial" w:hAnsi="Arial" w:cs="Arial"/>
          <w:color w:val="000000"/>
          <w:sz w:val="24"/>
          <w:szCs w:val="24"/>
        </w:rPr>
      </w:pPr>
      <w:r w:rsidRPr="00BC7AD6">
        <w:rPr>
          <w:rFonts w:ascii="Arial" w:hAnsi="Arial" w:cs="Arial"/>
          <w:color w:val="000000"/>
          <w:sz w:val="24"/>
          <w:szCs w:val="24"/>
        </w:rPr>
        <w:t>Coadyuvar a la conservación y preservación de espacios destinados a la expresión de las habilidades artísticas, culturales, educativas y sociales para fomentar el interés, colaboración y participación de los ciudadanos del municipio de Cozumel en los programas y proyectos que diseñe y ejecute la Fundación. </w:t>
      </w:r>
      <w:r w:rsidRPr="00BC7AD6">
        <w:rPr>
          <w:rFonts w:ascii="Arial" w:hAnsi="Arial" w:cs="Arial"/>
          <w:color w:val="000000"/>
          <w:sz w:val="24"/>
          <w:szCs w:val="24"/>
        </w:rPr>
        <w:br/>
      </w:r>
    </w:p>
    <w:p w14:paraId="13864486" w14:textId="4C1482F3" w:rsidR="00BC7AD6" w:rsidRDefault="00BC7AD6" w:rsidP="00D94501">
      <w:pPr>
        <w:numPr>
          <w:ilvl w:val="0"/>
          <w:numId w:val="15"/>
        </w:numPr>
        <w:shd w:val="clear" w:color="auto" w:fill="FFFFFF"/>
        <w:spacing w:after="0"/>
        <w:jc w:val="both"/>
        <w:rPr>
          <w:rFonts w:ascii="Arial" w:hAnsi="Arial" w:cs="Arial"/>
          <w:color w:val="000000"/>
          <w:sz w:val="24"/>
          <w:szCs w:val="24"/>
        </w:rPr>
      </w:pPr>
      <w:r w:rsidRPr="00BC7AD6">
        <w:rPr>
          <w:rFonts w:ascii="Arial" w:hAnsi="Arial" w:cs="Arial"/>
          <w:color w:val="000000"/>
          <w:sz w:val="24"/>
          <w:szCs w:val="24"/>
        </w:rPr>
        <w:t>Efectuar actividades sociales, de apoyo educativo, económicas y culturales, encaminadas al logro y cumplimiento del objetivo de la Fundación, buscando siempre el bienestar de la población del municipio de Cozumel, sin contravenir el presente Decreto</w:t>
      </w:r>
      <w:r w:rsidRPr="00BC7AD6">
        <w:rPr>
          <w:rStyle w:val="Refdenotaalpie"/>
          <w:rFonts w:ascii="Arial" w:hAnsi="Arial" w:cs="Arial"/>
          <w:color w:val="000000"/>
          <w:sz w:val="24"/>
          <w:szCs w:val="24"/>
        </w:rPr>
        <w:footnoteReference w:id="4"/>
      </w:r>
      <w:r w:rsidRPr="00BC7AD6">
        <w:rPr>
          <w:rFonts w:ascii="Arial" w:hAnsi="Arial" w:cs="Arial"/>
          <w:color w:val="000000"/>
          <w:sz w:val="24"/>
          <w:szCs w:val="24"/>
        </w:rPr>
        <w:t>.</w:t>
      </w:r>
    </w:p>
    <w:p w14:paraId="49F081DD" w14:textId="77777777" w:rsidR="003E6196" w:rsidRPr="00BC7AD6" w:rsidRDefault="003E6196" w:rsidP="00D94501">
      <w:pPr>
        <w:shd w:val="clear" w:color="auto" w:fill="FFFFFF"/>
        <w:spacing w:after="0"/>
        <w:jc w:val="both"/>
        <w:rPr>
          <w:rFonts w:ascii="Arial" w:hAnsi="Arial" w:cs="Arial"/>
          <w:color w:val="000000"/>
          <w:sz w:val="24"/>
          <w:szCs w:val="24"/>
        </w:rPr>
      </w:pPr>
    </w:p>
    <w:p w14:paraId="20FF8CF1" w14:textId="00661FA5" w:rsidR="00BC7AD6" w:rsidRDefault="00BC7AD6" w:rsidP="00D94501">
      <w:pPr>
        <w:pStyle w:val="xmsonormal"/>
        <w:shd w:val="clear" w:color="auto" w:fill="FFFFFF"/>
        <w:spacing w:before="0" w:beforeAutospacing="0" w:after="0" w:afterAutospacing="0" w:line="276" w:lineRule="auto"/>
        <w:jc w:val="both"/>
        <w:rPr>
          <w:rFonts w:ascii="Calibri" w:hAnsi="Calibri" w:cs="Calibri"/>
          <w:color w:val="000000"/>
        </w:rPr>
      </w:pPr>
      <w:r>
        <w:rPr>
          <w:rFonts w:ascii="Arial" w:hAnsi="Arial" w:cs="Arial"/>
          <w:color w:val="000000"/>
        </w:rPr>
        <w:t>La FPMC</w:t>
      </w:r>
      <w:r w:rsidR="00025C84">
        <w:rPr>
          <w:rStyle w:val="Refdenotaalpie"/>
          <w:rFonts w:ascii="Arial" w:hAnsi="Arial" w:cs="Arial"/>
          <w:color w:val="000000"/>
        </w:rPr>
        <w:footnoteReference w:id="5"/>
      </w:r>
      <w:r>
        <w:rPr>
          <w:rFonts w:ascii="Arial" w:hAnsi="Arial" w:cs="Arial"/>
          <w:color w:val="000000"/>
        </w:rPr>
        <w:t xml:space="preserve"> tiene como misión, ejecutar los trabajos previamente establecidos en materia de promoción y difusión del acervo cultural histórico; de conservación y educación ambiental, pedagogía y asistencia social, con personal debidamente calificado y comprometido para contribuir al mejoramiento de nuestra calidad de vida, basado principalmente en la vocación turística de Cozumel</w:t>
      </w:r>
      <w:r>
        <w:rPr>
          <w:rStyle w:val="Refdenotaalpie"/>
          <w:rFonts w:ascii="Arial" w:eastAsiaTheme="majorEastAsia" w:hAnsi="Arial" w:cs="Arial"/>
          <w:color w:val="000000"/>
        </w:rPr>
        <w:footnoteReference w:id="6"/>
      </w:r>
      <w:r>
        <w:rPr>
          <w:rFonts w:ascii="Arial" w:hAnsi="Arial" w:cs="Arial"/>
          <w:color w:val="000000"/>
        </w:rPr>
        <w:t>.</w:t>
      </w:r>
    </w:p>
    <w:p w14:paraId="06CEBF3D" w14:textId="77777777" w:rsidR="00BC7AD6" w:rsidRDefault="00BC7AD6" w:rsidP="00D94501">
      <w:pPr>
        <w:pStyle w:val="xmsonormal"/>
        <w:shd w:val="clear" w:color="auto" w:fill="FFFFFF"/>
        <w:spacing w:before="0" w:beforeAutospacing="0" w:after="0" w:afterAutospacing="0" w:line="276" w:lineRule="auto"/>
        <w:jc w:val="both"/>
        <w:rPr>
          <w:rFonts w:ascii="Calibri" w:hAnsi="Calibri" w:cs="Calibri"/>
          <w:color w:val="000000"/>
        </w:rPr>
      </w:pPr>
      <w:r>
        <w:rPr>
          <w:rFonts w:ascii="Arial" w:hAnsi="Arial" w:cs="Arial"/>
          <w:color w:val="000000"/>
        </w:rPr>
        <w:t> </w:t>
      </w:r>
    </w:p>
    <w:p w14:paraId="448B37CA" w14:textId="77777777" w:rsidR="00BC7AD6" w:rsidRPr="003E6196" w:rsidRDefault="00BC7AD6" w:rsidP="00D94501">
      <w:pPr>
        <w:pStyle w:val="xmsonormal"/>
        <w:shd w:val="clear" w:color="auto" w:fill="FFFFFF"/>
        <w:spacing w:before="0" w:beforeAutospacing="0" w:after="0" w:afterAutospacing="0" w:line="276" w:lineRule="auto"/>
        <w:jc w:val="both"/>
        <w:rPr>
          <w:rFonts w:ascii="Calibri" w:hAnsi="Calibri" w:cs="Calibri"/>
          <w:color w:val="000000"/>
        </w:rPr>
      </w:pPr>
      <w:r>
        <w:rPr>
          <w:rFonts w:ascii="Arial" w:hAnsi="Arial" w:cs="Arial"/>
          <w:color w:val="000000"/>
        </w:rPr>
        <w:t xml:space="preserve">De igual manera, el Ente tiene como visión propiciar la participación de la comunidad en acciones de interés general para brindar protección al patrimonio cultural como un reconocimiento a nuestro pasado histórico, a los recursos y bellezas naturales, como </w:t>
      </w:r>
      <w:r w:rsidRPr="003E6196">
        <w:rPr>
          <w:rFonts w:ascii="Arial" w:hAnsi="Arial" w:cs="Arial"/>
          <w:color w:val="000000"/>
        </w:rPr>
        <w:t>parte de nuestro respeto al medio ambiente, cuyos resultados serán para beneficio colectivo.</w:t>
      </w:r>
    </w:p>
    <w:p w14:paraId="2BE815CD" w14:textId="77777777" w:rsidR="00BC7AD6" w:rsidRPr="003E6196" w:rsidRDefault="00BC7AD6" w:rsidP="00D94501">
      <w:pPr>
        <w:pStyle w:val="xmsonormal"/>
        <w:shd w:val="clear" w:color="auto" w:fill="FFFFFF"/>
        <w:spacing w:before="0" w:beforeAutospacing="0" w:after="0" w:afterAutospacing="0" w:line="276" w:lineRule="auto"/>
        <w:jc w:val="both"/>
        <w:rPr>
          <w:rFonts w:ascii="Calibri" w:hAnsi="Calibri" w:cs="Calibri"/>
          <w:color w:val="000000"/>
        </w:rPr>
      </w:pPr>
      <w:r w:rsidRPr="003E6196">
        <w:rPr>
          <w:rFonts w:ascii="Arial" w:hAnsi="Arial" w:cs="Arial"/>
          <w:color w:val="000000"/>
        </w:rPr>
        <w:t> </w:t>
      </w:r>
    </w:p>
    <w:p w14:paraId="01993603" w14:textId="67A67A58" w:rsidR="00BC7AD6" w:rsidRPr="003E6196" w:rsidRDefault="00BC7AD6" w:rsidP="00D94501">
      <w:pPr>
        <w:spacing w:after="0"/>
        <w:jc w:val="both"/>
        <w:rPr>
          <w:rFonts w:ascii="Arial" w:hAnsi="Arial" w:cs="Arial"/>
          <w:sz w:val="24"/>
          <w:szCs w:val="24"/>
        </w:rPr>
      </w:pPr>
      <w:r w:rsidRPr="003E6196">
        <w:rPr>
          <w:rFonts w:ascii="Arial" w:hAnsi="Arial" w:cs="Arial"/>
          <w:color w:val="000000"/>
          <w:sz w:val="24"/>
          <w:szCs w:val="24"/>
          <w:shd w:val="clear" w:color="auto" w:fill="FFFFFF"/>
        </w:rPr>
        <w:t>De acuerdo con la información Programática Presupuestaria del Presupuesto de Egresos del Estado de Quintana Roo para el ejercicio 2021, las erogaciones de la </w:t>
      </w:r>
      <w:r w:rsidR="00047534">
        <w:rPr>
          <w:rFonts w:ascii="Arial" w:hAnsi="Arial" w:cs="Arial"/>
          <w:b/>
          <w:bCs/>
          <w:color w:val="000000"/>
          <w:sz w:val="24"/>
          <w:szCs w:val="24"/>
          <w:shd w:val="clear" w:color="auto" w:fill="FFFFFF"/>
        </w:rPr>
        <w:t xml:space="preserve">Fundación </w:t>
      </w:r>
      <w:r w:rsidRPr="003E6196">
        <w:rPr>
          <w:rFonts w:ascii="Arial" w:hAnsi="Arial" w:cs="Arial"/>
          <w:b/>
          <w:bCs/>
          <w:color w:val="000000"/>
          <w:sz w:val="24"/>
          <w:szCs w:val="24"/>
          <w:shd w:val="clear" w:color="auto" w:fill="FFFFFF"/>
        </w:rPr>
        <w:t>de Parques y Museos de Cozumel</w:t>
      </w:r>
      <w:r w:rsidRPr="003E6196">
        <w:rPr>
          <w:rFonts w:ascii="Arial" w:hAnsi="Arial" w:cs="Arial"/>
          <w:bCs/>
          <w:color w:val="000000"/>
          <w:sz w:val="24"/>
          <w:szCs w:val="24"/>
          <w:shd w:val="clear" w:color="auto" w:fill="FFFFFF"/>
        </w:rPr>
        <w:t>,</w:t>
      </w:r>
      <w:r w:rsidRPr="003E6196">
        <w:rPr>
          <w:rFonts w:ascii="Arial" w:hAnsi="Arial" w:cs="Arial"/>
          <w:b/>
          <w:bCs/>
          <w:color w:val="000000"/>
          <w:sz w:val="24"/>
          <w:szCs w:val="24"/>
          <w:shd w:val="clear" w:color="auto" w:fill="FFFFFF"/>
        </w:rPr>
        <w:t> </w:t>
      </w:r>
      <w:r w:rsidR="00047534">
        <w:rPr>
          <w:rFonts w:ascii="Arial" w:hAnsi="Arial" w:cs="Arial"/>
          <w:color w:val="000000"/>
          <w:sz w:val="24"/>
          <w:szCs w:val="24"/>
          <w:shd w:val="clear" w:color="auto" w:fill="FFFFFF"/>
        </w:rPr>
        <w:t xml:space="preserve">fueron </w:t>
      </w:r>
      <w:r w:rsidRPr="003E6196">
        <w:rPr>
          <w:rFonts w:ascii="Arial" w:hAnsi="Arial" w:cs="Arial"/>
          <w:color w:val="000000"/>
          <w:sz w:val="24"/>
          <w:szCs w:val="24"/>
          <w:shd w:val="clear" w:color="auto" w:fill="FFFFFF"/>
        </w:rPr>
        <w:t>por</w:t>
      </w:r>
      <w:r w:rsidRPr="003E6196">
        <w:rPr>
          <w:rFonts w:ascii="Arial" w:hAnsi="Arial" w:cs="Arial"/>
          <w:b/>
          <w:bCs/>
          <w:color w:val="000000"/>
          <w:sz w:val="24"/>
          <w:szCs w:val="24"/>
          <w:shd w:val="clear" w:color="auto" w:fill="FFFFFF"/>
        </w:rPr>
        <w:t> </w:t>
      </w:r>
      <w:r w:rsidRPr="003E6196">
        <w:rPr>
          <w:rFonts w:ascii="Arial" w:hAnsi="Arial" w:cs="Arial"/>
          <w:color w:val="000000"/>
          <w:sz w:val="24"/>
          <w:szCs w:val="24"/>
          <w:shd w:val="clear" w:color="auto" w:fill="FFFFFF"/>
        </w:rPr>
        <w:t>$76,523,241.00</w:t>
      </w:r>
      <w:r w:rsidRPr="003E6196">
        <w:rPr>
          <w:rFonts w:ascii="Arial" w:hAnsi="Arial" w:cs="Arial"/>
          <w:b/>
          <w:bCs/>
          <w:color w:val="000000"/>
          <w:sz w:val="24"/>
          <w:szCs w:val="24"/>
          <w:shd w:val="clear" w:color="auto" w:fill="FFFFFF"/>
        </w:rPr>
        <w:t> </w:t>
      </w:r>
      <w:r w:rsidRPr="003E6196">
        <w:rPr>
          <w:rFonts w:ascii="Arial" w:hAnsi="Arial" w:cs="Arial"/>
          <w:color w:val="000000"/>
          <w:sz w:val="24"/>
          <w:szCs w:val="24"/>
          <w:shd w:val="clear" w:color="auto" w:fill="FFFFFF"/>
        </w:rPr>
        <w:t xml:space="preserve">(Setenta y seis millones quinientos veintitrés mil doscientos cuarenta y un pesos 00/100 M.N.), por concepto de ingresos propios, para </w:t>
      </w:r>
      <w:r w:rsidR="00E6220C">
        <w:rPr>
          <w:rFonts w:ascii="Arial" w:hAnsi="Arial" w:cs="Arial"/>
          <w:color w:val="000000"/>
          <w:sz w:val="24"/>
          <w:szCs w:val="24"/>
          <w:shd w:val="clear" w:color="auto" w:fill="FFFFFF"/>
        </w:rPr>
        <w:t xml:space="preserve">la </w:t>
      </w:r>
      <w:r w:rsidRPr="003E6196">
        <w:rPr>
          <w:rFonts w:ascii="Arial" w:hAnsi="Arial" w:cs="Arial"/>
          <w:color w:val="000000"/>
          <w:sz w:val="24"/>
          <w:szCs w:val="24"/>
          <w:shd w:val="clear" w:color="auto" w:fill="FFFFFF"/>
        </w:rPr>
        <w:t>implementación d</w:t>
      </w:r>
      <w:r w:rsidR="00047534">
        <w:rPr>
          <w:rFonts w:ascii="Arial" w:hAnsi="Arial" w:cs="Arial"/>
          <w:color w:val="000000"/>
          <w:sz w:val="24"/>
          <w:szCs w:val="24"/>
          <w:shd w:val="clear" w:color="auto" w:fill="FFFFFF"/>
        </w:rPr>
        <w:t>e los programas presupuestarios</w:t>
      </w:r>
      <w:r w:rsidRPr="003E6196">
        <w:rPr>
          <w:rFonts w:ascii="Arial" w:hAnsi="Arial" w:cs="Arial"/>
          <w:color w:val="000000"/>
          <w:sz w:val="24"/>
          <w:szCs w:val="24"/>
          <w:shd w:val="clear" w:color="auto" w:fill="FFFFFF"/>
        </w:rPr>
        <w:t xml:space="preserve"> E021 - Sustentabilidad y Cultura Turística y M001 - Gestión y Apoyo Institucional.</w:t>
      </w:r>
    </w:p>
    <w:p w14:paraId="6DB9D113" w14:textId="77777777" w:rsidR="00BC7AD6" w:rsidRPr="003E6196" w:rsidRDefault="00BC7AD6" w:rsidP="00D94501">
      <w:pPr>
        <w:spacing w:after="0"/>
        <w:jc w:val="both"/>
        <w:rPr>
          <w:rFonts w:ascii="Arial" w:hAnsi="Arial" w:cs="Arial"/>
          <w:sz w:val="24"/>
          <w:szCs w:val="24"/>
        </w:rPr>
      </w:pPr>
      <w:r w:rsidRPr="003E6196">
        <w:rPr>
          <w:rFonts w:ascii="Arial" w:hAnsi="Arial" w:cs="Arial"/>
          <w:sz w:val="24"/>
          <w:szCs w:val="24"/>
        </w:rPr>
        <w:t xml:space="preserve"> </w:t>
      </w:r>
    </w:p>
    <w:p w14:paraId="498F3EA5" w14:textId="170BD236" w:rsidR="00ED0B7F" w:rsidRDefault="002E701C" w:rsidP="00D94501">
      <w:pPr>
        <w:pStyle w:val="Ttulo2"/>
        <w:spacing w:before="0"/>
        <w:jc w:val="both"/>
        <w:rPr>
          <w:rFonts w:cs="Arial"/>
          <w:szCs w:val="24"/>
        </w:rPr>
      </w:pPr>
      <w:bookmarkStart w:id="11" w:name="_Toc105413609"/>
      <w:r w:rsidRPr="002A2C86">
        <w:rPr>
          <w:rFonts w:cs="Arial"/>
          <w:szCs w:val="24"/>
        </w:rPr>
        <w:t>I.2</w:t>
      </w:r>
      <w:r w:rsidR="00A10290" w:rsidRPr="002A2C86">
        <w:rPr>
          <w:rFonts w:cs="Arial"/>
          <w:szCs w:val="24"/>
        </w:rPr>
        <w:t>.</w:t>
      </w:r>
      <w:r w:rsidR="003F0068" w:rsidRPr="002A2C86">
        <w:rPr>
          <w:rFonts w:cs="Arial"/>
          <w:szCs w:val="24"/>
        </w:rPr>
        <w:t xml:space="preserve"> </w:t>
      </w:r>
      <w:r w:rsidR="007C09D8" w:rsidRPr="002A2C86">
        <w:rPr>
          <w:rFonts w:cs="Arial"/>
          <w:szCs w:val="24"/>
        </w:rPr>
        <w:t>ASPECTOS GENERALES DE AUDITORÍ</w:t>
      </w:r>
      <w:r w:rsidR="007328C7" w:rsidRPr="002A2C86">
        <w:rPr>
          <w:rFonts w:cs="Arial"/>
          <w:szCs w:val="24"/>
        </w:rPr>
        <w:t>A</w:t>
      </w:r>
      <w:bookmarkEnd w:id="6"/>
      <w:bookmarkEnd w:id="10"/>
      <w:bookmarkEnd w:id="11"/>
    </w:p>
    <w:p w14:paraId="3B8C0EBA" w14:textId="77777777" w:rsidR="00ED0B7F" w:rsidRPr="00ED0B7F" w:rsidRDefault="00ED0B7F" w:rsidP="00D94501">
      <w:pPr>
        <w:spacing w:after="0"/>
        <w:rPr>
          <w:rFonts w:ascii="Arial" w:hAnsi="Arial" w:cs="Arial"/>
          <w:sz w:val="24"/>
          <w:szCs w:val="24"/>
        </w:rPr>
      </w:pPr>
    </w:p>
    <w:p w14:paraId="5A049099" w14:textId="3F1813FF" w:rsidR="007328C7" w:rsidRPr="002A2C86" w:rsidRDefault="001C6ACB" w:rsidP="00D94501">
      <w:pPr>
        <w:pStyle w:val="Ttulo2"/>
        <w:ind w:left="357"/>
        <w:rPr>
          <w:rFonts w:cs="Arial"/>
          <w:szCs w:val="24"/>
        </w:rPr>
      </w:pPr>
      <w:bookmarkStart w:id="12" w:name="_Toc11413503"/>
      <w:bookmarkStart w:id="13" w:name="_Toc74856067"/>
      <w:bookmarkStart w:id="14" w:name="_Toc105413610"/>
      <w:r>
        <w:rPr>
          <w:rFonts w:cs="Arial"/>
          <w:szCs w:val="24"/>
        </w:rPr>
        <w:t xml:space="preserve">A. </w:t>
      </w:r>
      <w:r w:rsidR="003943C2" w:rsidRPr="002A2C86">
        <w:rPr>
          <w:rFonts w:cs="Arial"/>
          <w:szCs w:val="24"/>
        </w:rPr>
        <w:t>Título de la auditoría</w:t>
      </w:r>
      <w:r w:rsidR="00173A93" w:rsidRPr="002A2C86">
        <w:rPr>
          <w:rFonts w:cs="Arial"/>
          <w:szCs w:val="24"/>
        </w:rPr>
        <w:t>.</w:t>
      </w:r>
      <w:bookmarkEnd w:id="12"/>
      <w:bookmarkEnd w:id="13"/>
      <w:bookmarkEnd w:id="14"/>
    </w:p>
    <w:p w14:paraId="21958F5B" w14:textId="77777777" w:rsidR="002E701C" w:rsidRPr="002A2C86" w:rsidRDefault="002E701C" w:rsidP="00D94501">
      <w:pPr>
        <w:spacing w:after="0"/>
        <w:jc w:val="both"/>
        <w:rPr>
          <w:rFonts w:ascii="Arial" w:hAnsi="Arial" w:cs="Arial"/>
          <w:sz w:val="24"/>
          <w:szCs w:val="24"/>
        </w:rPr>
      </w:pPr>
    </w:p>
    <w:p w14:paraId="0DCEF0EA" w14:textId="41CC4AC4" w:rsidR="002E701C" w:rsidRPr="002A2C86" w:rsidRDefault="002E701C" w:rsidP="00D94501">
      <w:pPr>
        <w:spacing w:after="0"/>
        <w:jc w:val="both"/>
        <w:rPr>
          <w:rFonts w:ascii="Arial" w:hAnsi="Arial" w:cs="Arial"/>
          <w:sz w:val="24"/>
          <w:szCs w:val="24"/>
        </w:rPr>
      </w:pPr>
      <w:r w:rsidRPr="002A2C86">
        <w:rPr>
          <w:rFonts w:ascii="Arial" w:hAnsi="Arial" w:cs="Arial"/>
          <w:sz w:val="24"/>
          <w:szCs w:val="24"/>
        </w:rPr>
        <w:t xml:space="preserve">La auditoría que se realizó en materia de desempeño </w:t>
      </w:r>
      <w:r w:rsidR="002417F8" w:rsidRPr="002A2C86">
        <w:rPr>
          <w:rFonts w:ascii="Arial" w:hAnsi="Arial"/>
          <w:sz w:val="24"/>
        </w:rPr>
        <w:t>a</w:t>
      </w:r>
      <w:r w:rsidR="003E6196">
        <w:rPr>
          <w:rFonts w:ascii="Arial" w:hAnsi="Arial"/>
          <w:sz w:val="24"/>
        </w:rPr>
        <w:t xml:space="preserve"> </w:t>
      </w:r>
      <w:r w:rsidR="002417F8" w:rsidRPr="002A2C86">
        <w:rPr>
          <w:rFonts w:ascii="Arial" w:hAnsi="Arial"/>
          <w:sz w:val="24"/>
        </w:rPr>
        <w:t>l</w:t>
      </w:r>
      <w:r w:rsidR="003E6196">
        <w:rPr>
          <w:rFonts w:ascii="Arial" w:hAnsi="Arial"/>
          <w:sz w:val="24"/>
        </w:rPr>
        <w:t>a</w:t>
      </w:r>
      <w:r w:rsidR="002417F8" w:rsidRPr="002A2C86">
        <w:rPr>
          <w:rFonts w:ascii="Arial" w:hAnsi="Arial"/>
          <w:sz w:val="24"/>
        </w:rPr>
        <w:t xml:space="preserve"> </w:t>
      </w:r>
      <w:r w:rsidR="003E6196">
        <w:rPr>
          <w:rFonts w:ascii="Arial" w:hAnsi="Arial"/>
          <w:b/>
          <w:sz w:val="24"/>
        </w:rPr>
        <w:t>Fundación de Parques y Museos de Cozumel</w:t>
      </w:r>
      <w:r w:rsidRPr="002A2C86">
        <w:rPr>
          <w:rFonts w:ascii="Arial" w:hAnsi="Arial" w:cs="Arial"/>
          <w:sz w:val="24"/>
          <w:szCs w:val="24"/>
        </w:rPr>
        <w:t>, de manera especial y enunciativa mas no limitativa, fue la siguiente:</w:t>
      </w:r>
      <w:r w:rsidRPr="002A2C86">
        <w:rPr>
          <w:rFonts w:ascii="Arial" w:hAnsi="Arial" w:cs="Arial"/>
          <w:sz w:val="24"/>
          <w:szCs w:val="24"/>
        </w:rPr>
        <w:cr/>
      </w:r>
    </w:p>
    <w:p w14:paraId="055B86FE" w14:textId="18DCF52B" w:rsidR="00275F20" w:rsidRPr="003E6196" w:rsidRDefault="003E6196" w:rsidP="00D94501">
      <w:pPr>
        <w:spacing w:after="0"/>
        <w:jc w:val="both"/>
        <w:rPr>
          <w:rFonts w:ascii="Arial" w:hAnsi="Arial" w:cs="Arial"/>
          <w:b/>
          <w:bCs/>
          <w:sz w:val="24"/>
          <w:szCs w:val="24"/>
        </w:rPr>
      </w:pPr>
      <w:r>
        <w:rPr>
          <w:rFonts w:ascii="Arial" w:hAnsi="Arial" w:cs="Arial"/>
          <w:b/>
          <w:bCs/>
          <w:sz w:val="24"/>
          <w:szCs w:val="24"/>
        </w:rPr>
        <w:t>Auditoría de Desempeño al Cumplimiento d</w:t>
      </w:r>
      <w:r w:rsidRPr="003E6196">
        <w:rPr>
          <w:rFonts w:ascii="Arial" w:hAnsi="Arial" w:cs="Arial"/>
          <w:b/>
          <w:bCs/>
          <w:sz w:val="24"/>
          <w:szCs w:val="24"/>
        </w:rPr>
        <w:t xml:space="preserve">e Objetivos </w:t>
      </w:r>
      <w:r>
        <w:rPr>
          <w:rFonts w:ascii="Arial" w:hAnsi="Arial" w:cs="Arial"/>
          <w:b/>
          <w:bCs/>
          <w:sz w:val="24"/>
          <w:szCs w:val="24"/>
        </w:rPr>
        <w:t>y Metas con base en Indicadores d</w:t>
      </w:r>
      <w:r w:rsidRPr="003E6196">
        <w:rPr>
          <w:rFonts w:ascii="Arial" w:hAnsi="Arial" w:cs="Arial"/>
          <w:b/>
          <w:bCs/>
          <w:sz w:val="24"/>
          <w:szCs w:val="24"/>
        </w:rPr>
        <w:t>e Programas Presupuestarios, 21-AEMD-A-GOB-032-066</w:t>
      </w:r>
      <w:r>
        <w:rPr>
          <w:rFonts w:ascii="Arial" w:hAnsi="Arial" w:cs="Arial"/>
          <w:b/>
          <w:bCs/>
          <w:sz w:val="24"/>
          <w:szCs w:val="24"/>
        </w:rPr>
        <w:t>.</w:t>
      </w:r>
    </w:p>
    <w:p w14:paraId="3A316FCC" w14:textId="77777777" w:rsidR="00974741" w:rsidRPr="002A2C86" w:rsidRDefault="00974741" w:rsidP="00D94501">
      <w:pPr>
        <w:spacing w:after="0"/>
        <w:jc w:val="both"/>
        <w:rPr>
          <w:rFonts w:ascii="Arial" w:hAnsi="Arial" w:cs="Arial"/>
          <w:b/>
          <w:sz w:val="24"/>
          <w:szCs w:val="24"/>
        </w:rPr>
      </w:pPr>
    </w:p>
    <w:p w14:paraId="18D313B3" w14:textId="58338009" w:rsidR="00974741" w:rsidRDefault="001C6ACB" w:rsidP="00D94501">
      <w:pPr>
        <w:pStyle w:val="Ttulo2"/>
        <w:ind w:left="357"/>
        <w:rPr>
          <w:rFonts w:cs="Arial"/>
          <w:szCs w:val="24"/>
        </w:rPr>
      </w:pPr>
      <w:bookmarkStart w:id="15" w:name="_Toc11413504"/>
      <w:bookmarkStart w:id="16" w:name="_Toc74856068"/>
      <w:bookmarkStart w:id="17" w:name="_Toc105413611"/>
      <w:r>
        <w:rPr>
          <w:rFonts w:cs="Arial"/>
          <w:szCs w:val="24"/>
        </w:rPr>
        <w:t xml:space="preserve">B. </w:t>
      </w:r>
      <w:r w:rsidR="00321853" w:rsidRPr="002A2C86">
        <w:rPr>
          <w:rFonts w:cs="Arial"/>
          <w:szCs w:val="24"/>
        </w:rPr>
        <w:t>Objetivo</w:t>
      </w:r>
      <w:bookmarkEnd w:id="15"/>
      <w:bookmarkEnd w:id="16"/>
      <w:bookmarkEnd w:id="17"/>
    </w:p>
    <w:p w14:paraId="4AC3B881" w14:textId="77777777" w:rsidR="00ED0B7F" w:rsidRPr="00ED0B7F" w:rsidRDefault="00ED0B7F" w:rsidP="00D94501">
      <w:pPr>
        <w:spacing w:after="0"/>
        <w:rPr>
          <w:rFonts w:ascii="Arial" w:hAnsi="Arial" w:cs="Arial"/>
          <w:sz w:val="24"/>
          <w:szCs w:val="24"/>
        </w:rPr>
      </w:pPr>
    </w:p>
    <w:p w14:paraId="5589396F" w14:textId="1AA07F19" w:rsidR="003E6196" w:rsidRPr="003E6196" w:rsidRDefault="003E6196" w:rsidP="00D94501">
      <w:pPr>
        <w:spacing w:after="0"/>
        <w:jc w:val="both"/>
        <w:rPr>
          <w:rFonts w:ascii="Arial" w:hAnsi="Arial" w:cs="Arial"/>
          <w:sz w:val="24"/>
          <w:szCs w:val="24"/>
        </w:rPr>
      </w:pPr>
      <w:r w:rsidRPr="003E6196">
        <w:rPr>
          <w:rFonts w:ascii="Arial" w:hAnsi="Arial" w:cs="Arial"/>
          <w:sz w:val="24"/>
          <w:szCs w:val="24"/>
        </w:rPr>
        <w:t xml:space="preserve">Fiscalizar el cumplimiento de objetivos y metas con base en indicadores de programas presupuestarios. </w:t>
      </w:r>
    </w:p>
    <w:p w14:paraId="554E1F27" w14:textId="7E9CFFDB" w:rsidR="00974741" w:rsidRPr="006049DD" w:rsidRDefault="00974741" w:rsidP="00D94501">
      <w:pPr>
        <w:spacing w:after="0"/>
        <w:jc w:val="both"/>
        <w:rPr>
          <w:rFonts w:ascii="Arial" w:hAnsi="Arial"/>
          <w:b/>
          <w:sz w:val="24"/>
          <w:szCs w:val="24"/>
        </w:rPr>
      </w:pPr>
    </w:p>
    <w:p w14:paraId="1B0624DD" w14:textId="65ADC27E" w:rsidR="006F3B5D" w:rsidRPr="002A2C86" w:rsidRDefault="001C6ACB" w:rsidP="00D94501">
      <w:pPr>
        <w:pStyle w:val="Ttulo2"/>
        <w:ind w:left="357"/>
        <w:rPr>
          <w:rFonts w:eastAsia="Calibri" w:cs="Arial"/>
          <w:szCs w:val="24"/>
        </w:rPr>
      </w:pPr>
      <w:bookmarkStart w:id="18" w:name="_Toc11413505"/>
      <w:bookmarkStart w:id="19" w:name="_Toc74856069"/>
      <w:bookmarkStart w:id="20" w:name="_Toc105413612"/>
      <w:r>
        <w:rPr>
          <w:rFonts w:eastAsia="Calibri" w:cs="Arial"/>
          <w:szCs w:val="24"/>
        </w:rPr>
        <w:t xml:space="preserve">C. </w:t>
      </w:r>
      <w:r w:rsidR="00321853" w:rsidRPr="002A2C86">
        <w:rPr>
          <w:rFonts w:eastAsia="Calibri" w:cs="Arial"/>
          <w:szCs w:val="24"/>
        </w:rPr>
        <w:t>Alcance</w:t>
      </w:r>
      <w:bookmarkEnd w:id="18"/>
      <w:bookmarkEnd w:id="19"/>
      <w:bookmarkEnd w:id="20"/>
    </w:p>
    <w:p w14:paraId="25CFC52C" w14:textId="77777777" w:rsidR="006F3B5D" w:rsidRPr="00ED0B7F" w:rsidRDefault="006F3B5D" w:rsidP="00D94501">
      <w:pPr>
        <w:spacing w:after="0"/>
        <w:rPr>
          <w:rFonts w:ascii="Arial" w:eastAsia="Calibri" w:hAnsi="Arial" w:cs="Arial"/>
          <w:sz w:val="24"/>
          <w:szCs w:val="24"/>
        </w:rPr>
      </w:pPr>
    </w:p>
    <w:p w14:paraId="38C51199" w14:textId="1A5D3BF8" w:rsidR="006049DD" w:rsidRDefault="00974741" w:rsidP="00D94501">
      <w:pPr>
        <w:spacing w:after="0"/>
        <w:jc w:val="both"/>
        <w:rPr>
          <w:rFonts w:ascii="Arial" w:hAnsi="Arial"/>
          <w:sz w:val="24"/>
          <w:szCs w:val="24"/>
        </w:rPr>
      </w:pPr>
      <w:r w:rsidRPr="002A2C86">
        <w:rPr>
          <w:rFonts w:ascii="Arial" w:hAnsi="Arial"/>
          <w:sz w:val="24"/>
        </w:rPr>
        <w:t>La auditoría se basó en el estudio general de las acciones</w:t>
      </w:r>
      <w:r w:rsidR="003E6196">
        <w:rPr>
          <w:rFonts w:ascii="Arial" w:hAnsi="Arial"/>
          <w:sz w:val="24"/>
        </w:rPr>
        <w:t xml:space="preserve"> emprendidas por la</w:t>
      </w:r>
      <w:r w:rsidRPr="002A2C86">
        <w:rPr>
          <w:rFonts w:ascii="Arial" w:hAnsi="Arial"/>
          <w:sz w:val="24"/>
        </w:rPr>
        <w:t xml:space="preserve"> </w:t>
      </w:r>
      <w:r w:rsidR="003E6196">
        <w:rPr>
          <w:rFonts w:ascii="Arial" w:hAnsi="Arial"/>
          <w:b/>
          <w:sz w:val="24"/>
        </w:rPr>
        <w:t>Fundación de Parques y Museos de Cozumel</w:t>
      </w:r>
      <w:r w:rsidRPr="002A2C86">
        <w:rPr>
          <w:rFonts w:ascii="Arial" w:hAnsi="Arial" w:cs="Arial"/>
          <w:sz w:val="24"/>
        </w:rPr>
        <w:t xml:space="preserve"> </w:t>
      </w:r>
      <w:r w:rsidRPr="00BF5C02">
        <w:rPr>
          <w:rFonts w:ascii="Arial" w:hAnsi="Arial"/>
          <w:sz w:val="24"/>
          <w:szCs w:val="24"/>
        </w:rPr>
        <w:t xml:space="preserve">para </w:t>
      </w:r>
      <w:r w:rsidR="00BF5C02" w:rsidRPr="00BF5C02">
        <w:rPr>
          <w:rFonts w:ascii="Arial" w:hAnsi="Arial"/>
          <w:sz w:val="24"/>
          <w:szCs w:val="24"/>
        </w:rPr>
        <w:t>la implementación del Presupuesto basado en Resultados (PbR) mediante la evaluación d</w:t>
      </w:r>
      <w:r w:rsidR="00BF5C02" w:rsidRPr="00BF5C02">
        <w:rPr>
          <w:rFonts w:ascii="Arial" w:eastAsia="Arial" w:hAnsi="Arial" w:cs="Arial"/>
          <w:sz w:val="24"/>
          <w:szCs w:val="24"/>
        </w:rPr>
        <w:t>el diseño</w:t>
      </w:r>
      <w:r w:rsidR="00BF5C02" w:rsidRPr="00BF5C02">
        <w:rPr>
          <w:rFonts w:ascii="Arial" w:hAnsi="Arial"/>
          <w:sz w:val="24"/>
          <w:szCs w:val="24"/>
        </w:rPr>
        <w:t xml:space="preserve"> de las Matrices de Indicadores para Resultados (MIR) y el </w:t>
      </w:r>
      <w:r w:rsidR="00BF5C02" w:rsidRPr="00BF5C02">
        <w:rPr>
          <w:rFonts w:ascii="Arial" w:hAnsi="Arial" w:cs="Arial"/>
          <w:sz w:val="24"/>
          <w:szCs w:val="24"/>
        </w:rPr>
        <w:t>Sistema de Evaluación del Desempeño (SED)</w:t>
      </w:r>
      <w:r w:rsidR="00BF5C02" w:rsidRPr="00BF5C02">
        <w:rPr>
          <w:rFonts w:ascii="Arial" w:hAnsi="Arial"/>
          <w:sz w:val="24"/>
          <w:szCs w:val="24"/>
        </w:rPr>
        <w:t xml:space="preserve"> en el avance en el cumplimiento </w:t>
      </w:r>
      <w:r w:rsidR="00BF5C02" w:rsidRPr="00E61759">
        <w:rPr>
          <w:rFonts w:ascii="Arial" w:hAnsi="Arial"/>
          <w:sz w:val="24"/>
          <w:szCs w:val="24"/>
        </w:rPr>
        <w:t>de l</w:t>
      </w:r>
      <w:r w:rsidR="00E61759" w:rsidRPr="00E61759">
        <w:rPr>
          <w:rFonts w:ascii="Arial" w:hAnsi="Arial"/>
          <w:sz w:val="24"/>
          <w:szCs w:val="24"/>
        </w:rPr>
        <w:t xml:space="preserve">os objetivos y metas </w:t>
      </w:r>
      <w:r w:rsidR="00BF5C02" w:rsidRPr="00BF5C02">
        <w:rPr>
          <w:rFonts w:ascii="Arial" w:hAnsi="Arial"/>
          <w:sz w:val="24"/>
          <w:szCs w:val="24"/>
        </w:rPr>
        <w:t>de sus Programas Presupuestarios.</w:t>
      </w:r>
    </w:p>
    <w:p w14:paraId="070A4AE3" w14:textId="77777777" w:rsidR="00D94501" w:rsidRPr="00BF5C02" w:rsidRDefault="00D94501" w:rsidP="00D94501">
      <w:pPr>
        <w:spacing w:after="0"/>
        <w:jc w:val="both"/>
        <w:rPr>
          <w:rFonts w:ascii="Arial" w:hAnsi="Arial"/>
          <w:sz w:val="24"/>
          <w:szCs w:val="24"/>
        </w:rPr>
      </w:pPr>
    </w:p>
    <w:p w14:paraId="097D7F6E" w14:textId="5CF4E602" w:rsidR="005C2309" w:rsidRDefault="005C2309" w:rsidP="00D94501">
      <w:pPr>
        <w:spacing w:after="0"/>
        <w:jc w:val="both"/>
        <w:rPr>
          <w:rFonts w:ascii="Arial" w:hAnsi="Arial"/>
          <w:sz w:val="24"/>
        </w:rPr>
      </w:pPr>
      <w:r w:rsidRPr="002A2C86">
        <w:rPr>
          <w:rFonts w:ascii="Arial" w:hAnsi="Arial"/>
          <w:sz w:val="24"/>
        </w:rPr>
        <w:t xml:space="preserve">La auditoría se realizó de conformidad con la normativa aplicable a la Fiscalización Superior de la Cuenta Pública, la Norma Profesional de Auditoría del Sistema Nacional de Fiscalización No.300 </w:t>
      </w:r>
      <w:r w:rsidR="006A4314" w:rsidRPr="002A2C86">
        <w:rPr>
          <w:rFonts w:ascii="Arial" w:hAnsi="Arial"/>
          <w:sz w:val="24"/>
        </w:rPr>
        <w:t>“</w:t>
      </w:r>
      <w:r w:rsidRPr="002A2C86">
        <w:rPr>
          <w:rFonts w:ascii="Arial" w:hAnsi="Arial"/>
          <w:sz w:val="24"/>
        </w:rPr>
        <w:t>Principios Fundamentale</w:t>
      </w:r>
      <w:r w:rsidR="00870649">
        <w:rPr>
          <w:rFonts w:ascii="Arial" w:hAnsi="Arial"/>
          <w:sz w:val="24"/>
        </w:rPr>
        <w:t xml:space="preserve">s de la </w:t>
      </w:r>
      <w:r w:rsidR="00E61759">
        <w:rPr>
          <w:rFonts w:ascii="Arial" w:hAnsi="Arial"/>
          <w:sz w:val="24"/>
        </w:rPr>
        <w:t>A</w:t>
      </w:r>
      <w:r w:rsidR="00870649">
        <w:rPr>
          <w:rFonts w:ascii="Arial" w:hAnsi="Arial"/>
          <w:sz w:val="24"/>
        </w:rPr>
        <w:t xml:space="preserve">uditoría de </w:t>
      </w:r>
      <w:r w:rsidR="00E61759">
        <w:rPr>
          <w:rFonts w:ascii="Arial" w:hAnsi="Arial"/>
          <w:sz w:val="24"/>
        </w:rPr>
        <w:t>D</w:t>
      </w:r>
      <w:r w:rsidRPr="002A2C86">
        <w:rPr>
          <w:rFonts w:ascii="Arial" w:hAnsi="Arial"/>
          <w:sz w:val="24"/>
        </w:rPr>
        <w:t>esempeño</w:t>
      </w:r>
      <w:r w:rsidR="0039315E" w:rsidRPr="002A2C86">
        <w:rPr>
          <w:rFonts w:ascii="Arial" w:hAnsi="Arial"/>
          <w:sz w:val="24"/>
        </w:rPr>
        <w:t>”</w:t>
      </w:r>
      <w:r w:rsidRPr="002A2C86">
        <w:rPr>
          <w:rFonts w:ascii="Arial" w:hAnsi="Arial"/>
          <w:sz w:val="24"/>
        </w:rPr>
        <w:t>, así como lo relativo a los procesos y procedimientos de Auditoría en Materia de Desempeño del Sistema de Gestión de Calidad de la Auditoría Superior del Estado de Quintana Roo, para asegurar el</w:t>
      </w:r>
      <w:r w:rsidR="006822EB">
        <w:rPr>
          <w:rFonts w:ascii="Arial" w:hAnsi="Arial"/>
          <w:sz w:val="24"/>
        </w:rPr>
        <w:t xml:space="preserve"> </w:t>
      </w:r>
      <w:r w:rsidRPr="002A2C86">
        <w:rPr>
          <w:rFonts w:ascii="Arial" w:hAnsi="Arial"/>
          <w:sz w:val="24"/>
        </w:rPr>
        <w:t>logro del objetivo y el alcance establecido.</w:t>
      </w:r>
      <w:r w:rsidR="00BF5C02">
        <w:rPr>
          <w:rFonts w:ascii="Arial" w:hAnsi="Arial"/>
          <w:sz w:val="24"/>
        </w:rPr>
        <w:t xml:space="preserve"> Los datos proporcionados por la Fundación de Parques y Museos de Cozumel</w:t>
      </w:r>
      <w:r w:rsidRPr="002A2C86">
        <w:rPr>
          <w:rFonts w:ascii="Arial" w:hAnsi="Arial"/>
          <w:sz w:val="24"/>
        </w:rPr>
        <w:t>, fueron en lo general, suficientes, de calidad, confiables y consistentes para aplicar los procedimientos establecidos y para sustentar los hallazgos y la opinión de la Auditoría Superior del Estado</w:t>
      </w:r>
      <w:r w:rsidR="0039315E" w:rsidRPr="002A2C86">
        <w:rPr>
          <w:rFonts w:ascii="Arial" w:hAnsi="Arial"/>
          <w:sz w:val="24"/>
        </w:rPr>
        <w:t>.</w:t>
      </w:r>
    </w:p>
    <w:p w14:paraId="3E358BC6" w14:textId="5CF86ECA" w:rsidR="00BF5C02" w:rsidRPr="002A2C86" w:rsidRDefault="00BF5C02" w:rsidP="00D94501">
      <w:pPr>
        <w:spacing w:after="0"/>
        <w:jc w:val="both"/>
        <w:rPr>
          <w:rFonts w:ascii="Arial" w:hAnsi="Arial"/>
          <w:sz w:val="24"/>
        </w:rPr>
      </w:pPr>
    </w:p>
    <w:p w14:paraId="2743DCD2" w14:textId="61150FD2" w:rsidR="000B6B7D" w:rsidRPr="002A2C86" w:rsidRDefault="001C6ACB" w:rsidP="00D94501">
      <w:pPr>
        <w:pStyle w:val="Ttulo2"/>
        <w:ind w:left="357"/>
        <w:rPr>
          <w:rFonts w:cs="Arial"/>
          <w:szCs w:val="24"/>
          <w:lang w:eastAsia="es-ES"/>
        </w:rPr>
      </w:pPr>
      <w:bookmarkStart w:id="21" w:name="_Toc11413506"/>
      <w:bookmarkStart w:id="22" w:name="_Toc74856070"/>
      <w:bookmarkStart w:id="23" w:name="_Toc105413613"/>
      <w:r>
        <w:rPr>
          <w:rFonts w:cs="Arial"/>
          <w:szCs w:val="24"/>
          <w:lang w:eastAsia="es-ES"/>
        </w:rPr>
        <w:t xml:space="preserve">D. </w:t>
      </w:r>
      <w:r w:rsidR="003C1388" w:rsidRPr="002A2C86">
        <w:rPr>
          <w:rFonts w:cs="Arial"/>
          <w:szCs w:val="24"/>
          <w:lang w:eastAsia="es-ES"/>
        </w:rPr>
        <w:t>Criterios de S</w:t>
      </w:r>
      <w:r w:rsidR="00321853" w:rsidRPr="002A2C86">
        <w:rPr>
          <w:rFonts w:cs="Arial"/>
          <w:szCs w:val="24"/>
          <w:lang w:eastAsia="es-ES"/>
        </w:rPr>
        <w:t>elecció</w:t>
      </w:r>
      <w:bookmarkEnd w:id="21"/>
      <w:r w:rsidR="000B6B7D" w:rsidRPr="002A2C86">
        <w:rPr>
          <w:rFonts w:cs="Arial"/>
          <w:szCs w:val="24"/>
          <w:lang w:eastAsia="es-ES"/>
        </w:rPr>
        <w:t>n</w:t>
      </w:r>
      <w:bookmarkEnd w:id="22"/>
      <w:bookmarkEnd w:id="23"/>
    </w:p>
    <w:p w14:paraId="5702F28A" w14:textId="77777777" w:rsidR="000B6B7D" w:rsidRPr="002A2C86" w:rsidRDefault="000B6B7D" w:rsidP="00D94501">
      <w:pPr>
        <w:spacing w:after="0"/>
        <w:ind w:left="360"/>
        <w:rPr>
          <w:rFonts w:ascii="Arial" w:hAnsi="Arial" w:cs="Arial"/>
          <w:b/>
        </w:rPr>
      </w:pPr>
    </w:p>
    <w:p w14:paraId="52DC2F0E" w14:textId="6A5B83FD" w:rsidR="004E09A6" w:rsidRPr="002A2C86" w:rsidRDefault="00974741" w:rsidP="00D94501">
      <w:pPr>
        <w:spacing w:after="0"/>
        <w:jc w:val="both"/>
        <w:rPr>
          <w:rFonts w:ascii="Arial" w:eastAsia="Times New Roman" w:hAnsi="Arial" w:cs="Times New Roman"/>
          <w:sz w:val="24"/>
          <w:szCs w:val="24"/>
          <w:lang w:eastAsia="es-ES"/>
        </w:rPr>
      </w:pPr>
      <w:r w:rsidRPr="002A2C86">
        <w:rPr>
          <w:rFonts w:ascii="Arial" w:hAnsi="Arial"/>
          <w:sz w:val="24"/>
        </w:rPr>
        <w:t xml:space="preserve">Esta auditoría se seleccionó con base en los criterios cuantitativos y cualitativos establecidos en la Normativa Institucional de la Auditoría Superior del Estado de Quintana Roo para la integración del Programa Anual de Auditorías, Visitas e Inspecciones </w:t>
      </w:r>
      <w:r w:rsidRPr="002A2C86">
        <w:rPr>
          <w:rFonts w:ascii="Arial" w:hAnsi="Arial" w:cs="Arial"/>
          <w:bCs/>
          <w:sz w:val="24"/>
        </w:rPr>
        <w:t xml:space="preserve">(PAAVI), </w:t>
      </w:r>
      <w:r w:rsidRPr="002A2C86">
        <w:rPr>
          <w:rFonts w:ascii="Arial" w:hAnsi="Arial"/>
          <w:sz w:val="24"/>
        </w:rPr>
        <w:t xml:space="preserve">correspondiente al año </w:t>
      </w:r>
      <w:r w:rsidR="00BF5C02">
        <w:rPr>
          <w:rFonts w:ascii="Arial" w:hAnsi="Arial"/>
          <w:sz w:val="24"/>
        </w:rPr>
        <w:t>2022</w:t>
      </w:r>
      <w:r w:rsidRPr="002A2C86">
        <w:rPr>
          <w:rFonts w:ascii="Arial" w:hAnsi="Arial"/>
          <w:sz w:val="24"/>
        </w:rPr>
        <w:t>, que comprende la Fiscalización Superior de la Cuenta Pú</w:t>
      </w:r>
      <w:r w:rsidR="00BF5C02">
        <w:rPr>
          <w:rFonts w:ascii="Arial" w:hAnsi="Arial"/>
          <w:sz w:val="24"/>
        </w:rPr>
        <w:t>blica del ejercicio fiscal 2021</w:t>
      </w:r>
      <w:r w:rsidR="0039315E" w:rsidRPr="002A2C86">
        <w:rPr>
          <w:rFonts w:ascii="Arial" w:hAnsi="Arial"/>
          <w:sz w:val="24"/>
        </w:rPr>
        <w:t>.</w:t>
      </w:r>
      <w:r w:rsidRPr="002A2C86">
        <w:rPr>
          <w:rFonts w:ascii="Arial" w:hAnsi="Arial"/>
          <w:sz w:val="24"/>
        </w:rPr>
        <w:t xml:space="preserve"> </w:t>
      </w:r>
    </w:p>
    <w:p w14:paraId="01FAB3E7" w14:textId="65FA2291" w:rsidR="00974741" w:rsidRPr="002A2C86" w:rsidRDefault="00974741" w:rsidP="00D94501">
      <w:pPr>
        <w:spacing w:after="0"/>
        <w:jc w:val="both"/>
        <w:rPr>
          <w:rFonts w:ascii="Arial" w:hAnsi="Arial"/>
          <w:sz w:val="24"/>
        </w:rPr>
      </w:pPr>
    </w:p>
    <w:p w14:paraId="0CA24920" w14:textId="49D4D72F" w:rsidR="004523DD" w:rsidRDefault="001C6ACB" w:rsidP="00D94501">
      <w:pPr>
        <w:pStyle w:val="Ttulo2"/>
        <w:ind w:left="357"/>
        <w:rPr>
          <w:rFonts w:cs="Arial"/>
          <w:szCs w:val="24"/>
        </w:rPr>
      </w:pPr>
      <w:bookmarkStart w:id="24" w:name="_Toc11413507"/>
      <w:bookmarkStart w:id="25" w:name="_Toc74856071"/>
      <w:bookmarkStart w:id="26" w:name="_Toc105413614"/>
      <w:r>
        <w:rPr>
          <w:rFonts w:cs="Arial"/>
          <w:szCs w:val="24"/>
        </w:rPr>
        <w:t xml:space="preserve">E. </w:t>
      </w:r>
      <w:r w:rsidR="004523DD" w:rsidRPr="002A2C86">
        <w:rPr>
          <w:rFonts w:cs="Arial"/>
          <w:szCs w:val="24"/>
        </w:rPr>
        <w:t>Áreas Revisadas</w:t>
      </w:r>
      <w:bookmarkEnd w:id="24"/>
      <w:bookmarkEnd w:id="25"/>
      <w:bookmarkEnd w:id="26"/>
    </w:p>
    <w:p w14:paraId="05500802" w14:textId="77777777" w:rsidR="00A55E1A" w:rsidRPr="00A55E1A" w:rsidRDefault="00A55E1A" w:rsidP="00D94501">
      <w:pPr>
        <w:spacing w:after="0"/>
      </w:pPr>
    </w:p>
    <w:p w14:paraId="72F7F122" w14:textId="08D74A26" w:rsidR="005D5A61" w:rsidRDefault="00A86CFC" w:rsidP="00D94501">
      <w:pPr>
        <w:pStyle w:val="Prrafodelista"/>
        <w:numPr>
          <w:ilvl w:val="0"/>
          <w:numId w:val="7"/>
        </w:numPr>
        <w:spacing w:after="0"/>
        <w:jc w:val="both"/>
        <w:rPr>
          <w:rFonts w:ascii="Arial" w:hAnsi="Arial" w:cs="Arial"/>
          <w:bCs/>
          <w:sz w:val="24"/>
          <w:szCs w:val="24"/>
        </w:rPr>
      </w:pPr>
      <w:r>
        <w:rPr>
          <w:rFonts w:ascii="Arial" w:hAnsi="Arial" w:cs="Arial"/>
          <w:bCs/>
          <w:sz w:val="24"/>
          <w:szCs w:val="24"/>
        </w:rPr>
        <w:t>Dirección de Administración</w:t>
      </w:r>
    </w:p>
    <w:p w14:paraId="29C35C3C" w14:textId="77777777" w:rsidR="007B7EFC" w:rsidRDefault="00A86CFC" w:rsidP="00D94501">
      <w:pPr>
        <w:pStyle w:val="Prrafodelista"/>
        <w:numPr>
          <w:ilvl w:val="0"/>
          <w:numId w:val="7"/>
        </w:numPr>
        <w:spacing w:after="0"/>
        <w:jc w:val="both"/>
        <w:rPr>
          <w:rFonts w:ascii="Arial" w:hAnsi="Arial" w:cs="Arial"/>
          <w:bCs/>
          <w:sz w:val="24"/>
          <w:szCs w:val="24"/>
        </w:rPr>
      </w:pPr>
      <w:r>
        <w:rPr>
          <w:rFonts w:ascii="Arial" w:hAnsi="Arial" w:cs="Arial"/>
          <w:bCs/>
          <w:sz w:val="24"/>
          <w:szCs w:val="24"/>
        </w:rPr>
        <w:t>Dirección de Contabilidad</w:t>
      </w:r>
    </w:p>
    <w:p w14:paraId="588F02E8" w14:textId="440CD0FD" w:rsidR="00A86CFC" w:rsidRPr="00A55E1A" w:rsidRDefault="007B7EFC" w:rsidP="00D94501">
      <w:pPr>
        <w:pStyle w:val="Prrafodelista"/>
        <w:numPr>
          <w:ilvl w:val="0"/>
          <w:numId w:val="7"/>
        </w:numPr>
        <w:spacing w:after="0"/>
        <w:jc w:val="both"/>
        <w:rPr>
          <w:rFonts w:ascii="Arial" w:hAnsi="Arial" w:cs="Arial"/>
          <w:bCs/>
          <w:sz w:val="24"/>
          <w:szCs w:val="24"/>
        </w:rPr>
      </w:pPr>
      <w:r>
        <w:rPr>
          <w:rFonts w:ascii="Arial" w:hAnsi="Arial" w:cs="Arial"/>
          <w:bCs/>
          <w:sz w:val="24"/>
          <w:szCs w:val="24"/>
        </w:rPr>
        <w:t>Dirección de Recursos Humanos</w:t>
      </w:r>
      <w:r w:rsidR="00A86CFC">
        <w:rPr>
          <w:rFonts w:ascii="Arial" w:hAnsi="Arial" w:cs="Arial"/>
          <w:bCs/>
          <w:sz w:val="24"/>
          <w:szCs w:val="24"/>
        </w:rPr>
        <w:t xml:space="preserve"> </w:t>
      </w:r>
    </w:p>
    <w:p w14:paraId="24950179" w14:textId="43B4B3BD" w:rsidR="00A55E1A" w:rsidRDefault="00A55E1A" w:rsidP="00D94501">
      <w:pPr>
        <w:spacing w:after="0"/>
        <w:jc w:val="both"/>
        <w:rPr>
          <w:rFonts w:ascii="Arial" w:hAnsi="Arial" w:cs="Arial"/>
          <w:bCs/>
          <w:sz w:val="24"/>
          <w:szCs w:val="24"/>
        </w:rPr>
      </w:pPr>
    </w:p>
    <w:p w14:paraId="0660287D" w14:textId="07AB8212" w:rsidR="004246F2" w:rsidRDefault="004246F2" w:rsidP="00D94501">
      <w:pPr>
        <w:spacing w:after="0"/>
        <w:jc w:val="both"/>
        <w:rPr>
          <w:rFonts w:ascii="Arial" w:hAnsi="Arial" w:cs="Arial"/>
          <w:bCs/>
          <w:sz w:val="24"/>
          <w:szCs w:val="24"/>
        </w:rPr>
      </w:pPr>
    </w:p>
    <w:p w14:paraId="513B6984" w14:textId="0C15BB3A" w:rsidR="004246F2" w:rsidRPr="002A2C86" w:rsidRDefault="004246F2" w:rsidP="00D94501">
      <w:pPr>
        <w:spacing w:after="0"/>
        <w:jc w:val="both"/>
        <w:rPr>
          <w:rFonts w:ascii="Arial" w:hAnsi="Arial" w:cs="Arial"/>
          <w:bCs/>
          <w:sz w:val="24"/>
          <w:szCs w:val="24"/>
        </w:rPr>
      </w:pPr>
    </w:p>
    <w:p w14:paraId="12B1BEBE" w14:textId="13E8D0AB" w:rsidR="000B6B7D" w:rsidRPr="002A2C86" w:rsidRDefault="001C6ACB" w:rsidP="00D94501">
      <w:pPr>
        <w:pStyle w:val="Ttulo2"/>
        <w:ind w:left="357"/>
        <w:rPr>
          <w:rFonts w:cs="Arial"/>
          <w:szCs w:val="24"/>
        </w:rPr>
      </w:pPr>
      <w:bookmarkStart w:id="27" w:name="_Toc11413508"/>
      <w:bookmarkStart w:id="28" w:name="_Toc74856072"/>
      <w:bookmarkStart w:id="29" w:name="_Toc105413615"/>
      <w:r>
        <w:rPr>
          <w:rFonts w:cs="Arial"/>
          <w:szCs w:val="24"/>
        </w:rPr>
        <w:t xml:space="preserve">F. </w:t>
      </w:r>
      <w:r w:rsidR="00251427" w:rsidRPr="002A2C86">
        <w:rPr>
          <w:rFonts w:cs="Arial"/>
          <w:szCs w:val="24"/>
        </w:rPr>
        <w:t xml:space="preserve">Procedimientos de </w:t>
      </w:r>
      <w:r w:rsidR="00094490" w:rsidRPr="002A2C86">
        <w:rPr>
          <w:rFonts w:cs="Arial"/>
          <w:szCs w:val="24"/>
        </w:rPr>
        <w:t>A</w:t>
      </w:r>
      <w:r w:rsidR="00251427" w:rsidRPr="002A2C86">
        <w:rPr>
          <w:rFonts w:cs="Arial"/>
          <w:szCs w:val="24"/>
        </w:rPr>
        <w:t>uditorí</w:t>
      </w:r>
      <w:r w:rsidR="00094490" w:rsidRPr="002A2C86">
        <w:rPr>
          <w:rFonts w:cs="Arial"/>
          <w:szCs w:val="24"/>
        </w:rPr>
        <w:t>a A</w:t>
      </w:r>
      <w:r w:rsidR="004649C1" w:rsidRPr="002A2C86">
        <w:rPr>
          <w:rFonts w:cs="Arial"/>
          <w:szCs w:val="24"/>
        </w:rPr>
        <w:t>plicados</w:t>
      </w:r>
      <w:bookmarkEnd w:id="27"/>
      <w:r w:rsidR="00ED7260" w:rsidRPr="002A2C86">
        <w:rPr>
          <w:rFonts w:cs="Arial"/>
          <w:szCs w:val="24"/>
          <w:lang w:eastAsia="es-ES"/>
        </w:rPr>
        <w:t>.</w:t>
      </w:r>
      <w:bookmarkEnd w:id="28"/>
      <w:bookmarkEnd w:id="29"/>
    </w:p>
    <w:p w14:paraId="07FCC4BE" w14:textId="77777777" w:rsidR="007D7165" w:rsidRPr="002A2C86" w:rsidRDefault="007D7165" w:rsidP="00D94501">
      <w:pPr>
        <w:spacing w:after="0"/>
        <w:rPr>
          <w:rFonts w:ascii="Arial" w:hAnsi="Arial" w:cs="Arial"/>
          <w:b/>
        </w:rPr>
      </w:pPr>
    </w:p>
    <w:p w14:paraId="3EE3DE02" w14:textId="579DCFD8" w:rsidR="00B906A7" w:rsidRDefault="00B906A7" w:rsidP="00D94501">
      <w:pPr>
        <w:spacing w:after="0"/>
        <w:rPr>
          <w:rFonts w:ascii="Arial" w:hAnsi="Arial" w:cs="Arial"/>
          <w:b/>
          <w:sz w:val="24"/>
          <w:szCs w:val="24"/>
        </w:rPr>
      </w:pPr>
      <w:r w:rsidRPr="00B906A7">
        <w:rPr>
          <w:rFonts w:ascii="Arial" w:hAnsi="Arial" w:cs="Arial"/>
          <w:b/>
          <w:sz w:val="24"/>
          <w:szCs w:val="24"/>
        </w:rPr>
        <w:t>Eficiencia</w:t>
      </w:r>
    </w:p>
    <w:p w14:paraId="5C3B69F5" w14:textId="77777777" w:rsidR="00D94501" w:rsidRPr="00B906A7" w:rsidRDefault="00D94501" w:rsidP="00D94501">
      <w:pPr>
        <w:spacing w:after="0"/>
        <w:rPr>
          <w:rFonts w:ascii="Arial" w:hAnsi="Arial" w:cs="Arial"/>
          <w:b/>
          <w:sz w:val="24"/>
          <w:szCs w:val="24"/>
        </w:rPr>
      </w:pPr>
    </w:p>
    <w:p w14:paraId="32A5B501" w14:textId="3789111D" w:rsidR="00BC3BC3" w:rsidRPr="007B63BE" w:rsidRDefault="000F29F9" w:rsidP="00D94501">
      <w:pPr>
        <w:pStyle w:val="Prrafodelista"/>
        <w:numPr>
          <w:ilvl w:val="0"/>
          <w:numId w:val="18"/>
        </w:numPr>
        <w:spacing w:after="0"/>
        <w:jc w:val="both"/>
        <w:rPr>
          <w:rFonts w:ascii="Arial" w:hAnsi="Arial" w:cs="Arial"/>
          <w:b/>
          <w:sz w:val="24"/>
          <w:szCs w:val="24"/>
        </w:rPr>
      </w:pPr>
      <w:r w:rsidRPr="007B63BE">
        <w:rPr>
          <w:rFonts w:ascii="Arial" w:hAnsi="Arial" w:cs="Arial"/>
          <w:b/>
          <w:sz w:val="24"/>
          <w:szCs w:val="24"/>
        </w:rPr>
        <w:t>Presupuesto basado en Resultados (PbR).</w:t>
      </w:r>
    </w:p>
    <w:p w14:paraId="561789F2" w14:textId="77777777" w:rsidR="00D94501" w:rsidRPr="00D94501" w:rsidRDefault="00D94501" w:rsidP="00D94501">
      <w:pPr>
        <w:pStyle w:val="Prrafodelista"/>
        <w:spacing w:after="0"/>
        <w:jc w:val="both"/>
        <w:rPr>
          <w:rFonts w:ascii="Arial" w:hAnsi="Arial" w:cs="Arial"/>
          <w:sz w:val="24"/>
          <w:szCs w:val="24"/>
        </w:rPr>
      </w:pPr>
    </w:p>
    <w:p w14:paraId="68E2F071" w14:textId="34860B5D" w:rsidR="00BC3BC3" w:rsidRPr="00B906A7" w:rsidRDefault="009A7203" w:rsidP="00D94501">
      <w:pPr>
        <w:spacing w:after="0"/>
        <w:ind w:left="142"/>
        <w:jc w:val="both"/>
        <w:rPr>
          <w:rFonts w:ascii="Arial" w:hAnsi="Arial" w:cs="Arial"/>
          <w:b/>
          <w:sz w:val="24"/>
          <w:szCs w:val="24"/>
        </w:rPr>
      </w:pPr>
      <w:r w:rsidRPr="00B906A7">
        <w:rPr>
          <w:rFonts w:ascii="Arial" w:hAnsi="Arial" w:cs="Arial"/>
          <w:b/>
          <w:sz w:val="24"/>
          <w:szCs w:val="24"/>
        </w:rPr>
        <w:t xml:space="preserve">1.1 </w:t>
      </w:r>
      <w:r w:rsidR="000F29F9" w:rsidRPr="007B63BE">
        <w:rPr>
          <w:rFonts w:ascii="Arial" w:eastAsia="Calibri" w:hAnsi="Arial" w:cs="Arial"/>
          <w:b/>
          <w:color w:val="000000" w:themeColor="text1"/>
          <w:sz w:val="24"/>
          <w:szCs w:val="24"/>
          <w:lang w:val="es-ES_tradnl"/>
        </w:rPr>
        <w:t>Evaluación de Matriz de Indicadores para Resultados (MIR).</w:t>
      </w:r>
    </w:p>
    <w:p w14:paraId="73526586" w14:textId="77777777" w:rsidR="00B906A7" w:rsidRDefault="00B906A7" w:rsidP="00D94501">
      <w:pPr>
        <w:pStyle w:val="Prrafodelista"/>
        <w:spacing w:after="0"/>
        <w:ind w:left="567"/>
        <w:jc w:val="both"/>
        <w:rPr>
          <w:rFonts w:ascii="Arial" w:hAnsi="Arial" w:cs="Arial"/>
          <w:sz w:val="24"/>
          <w:szCs w:val="24"/>
        </w:rPr>
      </w:pPr>
    </w:p>
    <w:p w14:paraId="4F59D3CE" w14:textId="744D0FE9" w:rsidR="00B906A7" w:rsidRDefault="000F29F9" w:rsidP="00D94501">
      <w:pPr>
        <w:pStyle w:val="Prrafodelista"/>
        <w:numPr>
          <w:ilvl w:val="2"/>
          <w:numId w:val="4"/>
        </w:numPr>
        <w:spacing w:after="0"/>
        <w:ind w:left="567" w:firstLine="0"/>
        <w:jc w:val="both"/>
        <w:rPr>
          <w:rFonts w:ascii="Arial" w:hAnsi="Arial" w:cs="Arial"/>
          <w:sz w:val="24"/>
          <w:szCs w:val="24"/>
        </w:rPr>
      </w:pPr>
      <w:r w:rsidRPr="00B906A7">
        <w:rPr>
          <w:rFonts w:ascii="Arial" w:hAnsi="Arial" w:cs="Arial"/>
          <w:sz w:val="24"/>
          <w:szCs w:val="24"/>
        </w:rPr>
        <w:t>Analizar la Matriz de Indicadores para Resultados de los programas presupuestarios   E021 - Sustentabilidad y Cultura Turística y</w:t>
      </w:r>
      <w:r w:rsidRPr="00B906A7">
        <w:rPr>
          <w:rFonts w:ascii="Arial" w:hAnsi="Arial" w:cs="Arial"/>
          <w:b/>
          <w:sz w:val="24"/>
          <w:szCs w:val="24"/>
        </w:rPr>
        <w:t xml:space="preserve"> </w:t>
      </w:r>
      <w:r w:rsidRPr="00B906A7">
        <w:rPr>
          <w:rFonts w:ascii="Arial" w:hAnsi="Arial" w:cs="Arial"/>
          <w:sz w:val="24"/>
          <w:szCs w:val="24"/>
        </w:rPr>
        <w:t>M001 - Gestión y Apoyo Institucional, a fin de determinar si implementó correctamente la Metodología del Marco Lógico, cumpliendo con la Lógica Vertical y la Lógica Horizontal</w:t>
      </w:r>
      <w:r w:rsidR="00A55E1A">
        <w:rPr>
          <w:rFonts w:ascii="Arial" w:hAnsi="Arial" w:cs="Arial"/>
          <w:sz w:val="24"/>
          <w:szCs w:val="24"/>
        </w:rPr>
        <w:t>.</w:t>
      </w:r>
    </w:p>
    <w:p w14:paraId="4B686018" w14:textId="77777777" w:rsidR="00D94501" w:rsidRPr="00DB5E28" w:rsidRDefault="00D94501" w:rsidP="00D94501">
      <w:pPr>
        <w:pStyle w:val="Prrafodelista"/>
        <w:spacing w:after="0"/>
        <w:ind w:left="567"/>
        <w:jc w:val="both"/>
        <w:rPr>
          <w:rFonts w:ascii="Arial" w:hAnsi="Arial" w:cs="Arial"/>
          <w:sz w:val="24"/>
          <w:szCs w:val="24"/>
        </w:rPr>
      </w:pPr>
    </w:p>
    <w:p w14:paraId="1EE21BF1" w14:textId="37463703" w:rsidR="00494E0A" w:rsidRDefault="00B906A7" w:rsidP="00D94501">
      <w:pPr>
        <w:spacing w:after="0"/>
        <w:rPr>
          <w:rFonts w:ascii="Arial" w:hAnsi="Arial" w:cs="Arial"/>
          <w:b/>
          <w:sz w:val="24"/>
          <w:szCs w:val="24"/>
        </w:rPr>
      </w:pPr>
      <w:r>
        <w:rPr>
          <w:rFonts w:ascii="Arial" w:hAnsi="Arial" w:cs="Arial"/>
          <w:b/>
          <w:sz w:val="24"/>
          <w:szCs w:val="24"/>
        </w:rPr>
        <w:t>Eficacia</w:t>
      </w:r>
    </w:p>
    <w:p w14:paraId="1BB9356D" w14:textId="77777777" w:rsidR="00D94501" w:rsidRPr="00B906A7" w:rsidRDefault="00D94501" w:rsidP="00D94501">
      <w:pPr>
        <w:spacing w:after="0"/>
        <w:rPr>
          <w:rFonts w:ascii="Arial" w:hAnsi="Arial" w:cs="Arial"/>
          <w:b/>
          <w:sz w:val="24"/>
          <w:szCs w:val="24"/>
        </w:rPr>
      </w:pPr>
    </w:p>
    <w:p w14:paraId="3C725FC3" w14:textId="6760D3C7" w:rsidR="003140AB" w:rsidRPr="007B63BE" w:rsidRDefault="00B906A7" w:rsidP="00D94501">
      <w:pPr>
        <w:pStyle w:val="Prrafodelista"/>
        <w:numPr>
          <w:ilvl w:val="0"/>
          <w:numId w:val="4"/>
        </w:numPr>
        <w:spacing w:after="0"/>
        <w:jc w:val="both"/>
        <w:rPr>
          <w:rFonts w:ascii="Arial" w:hAnsi="Arial" w:cs="Arial"/>
          <w:b/>
          <w:sz w:val="24"/>
          <w:szCs w:val="24"/>
        </w:rPr>
      </w:pPr>
      <w:r w:rsidRPr="007B63BE">
        <w:rPr>
          <w:rFonts w:ascii="Arial" w:hAnsi="Arial" w:cs="Arial"/>
          <w:b/>
          <w:sz w:val="24"/>
          <w:szCs w:val="24"/>
        </w:rPr>
        <w:t>Sistema de Evaluación del Desempeño (SED)</w:t>
      </w:r>
    </w:p>
    <w:p w14:paraId="4BC533CB" w14:textId="77777777" w:rsidR="00B906A7" w:rsidRPr="007B63BE" w:rsidRDefault="00B906A7" w:rsidP="007B63BE">
      <w:pPr>
        <w:pStyle w:val="Prrafodelista"/>
        <w:spacing w:after="0"/>
        <w:ind w:left="709" w:hanging="349"/>
        <w:jc w:val="both"/>
        <w:rPr>
          <w:rFonts w:ascii="Arial" w:hAnsi="Arial" w:cs="Arial"/>
          <w:b/>
          <w:sz w:val="24"/>
          <w:szCs w:val="24"/>
        </w:rPr>
      </w:pPr>
    </w:p>
    <w:p w14:paraId="0AD07E9B" w14:textId="3C1CD7D9" w:rsidR="003140AB" w:rsidRPr="007B63BE" w:rsidRDefault="003140AB" w:rsidP="007B63BE">
      <w:pPr>
        <w:spacing w:after="0"/>
        <w:ind w:left="709" w:hanging="349"/>
        <w:jc w:val="both"/>
        <w:rPr>
          <w:rFonts w:ascii="Arial" w:eastAsia="Calibri" w:hAnsi="Arial" w:cs="Arial"/>
          <w:b/>
          <w:sz w:val="24"/>
          <w:szCs w:val="24"/>
          <w:lang w:val="es-ES_tradnl"/>
        </w:rPr>
      </w:pPr>
      <w:r w:rsidRPr="007B63BE">
        <w:rPr>
          <w:rFonts w:ascii="Arial" w:hAnsi="Arial" w:cs="Arial"/>
          <w:b/>
          <w:sz w:val="24"/>
          <w:szCs w:val="24"/>
        </w:rPr>
        <w:t xml:space="preserve">2.1 </w:t>
      </w:r>
      <w:r w:rsidR="00B906A7" w:rsidRPr="007B63BE">
        <w:rPr>
          <w:rFonts w:ascii="Arial" w:eastAsia="Calibri" w:hAnsi="Arial" w:cs="Arial"/>
          <w:b/>
          <w:sz w:val="24"/>
          <w:szCs w:val="24"/>
          <w:lang w:val="es-ES_tradnl"/>
        </w:rPr>
        <w:t>Cumplimiento de objetivos y metas.</w:t>
      </w:r>
    </w:p>
    <w:p w14:paraId="39916299" w14:textId="77777777" w:rsidR="00ED0B7F" w:rsidRDefault="00ED0B7F" w:rsidP="00D94501">
      <w:pPr>
        <w:spacing w:after="0"/>
        <w:ind w:left="142"/>
        <w:jc w:val="both"/>
        <w:rPr>
          <w:rFonts w:ascii="Arial" w:hAnsi="Arial" w:cs="Arial"/>
          <w:b/>
          <w:sz w:val="24"/>
          <w:szCs w:val="24"/>
        </w:rPr>
      </w:pPr>
    </w:p>
    <w:p w14:paraId="5D9CACDE" w14:textId="77777777" w:rsidR="00841E24" w:rsidRPr="00841E24" w:rsidRDefault="00841E24" w:rsidP="00D94501">
      <w:pPr>
        <w:pStyle w:val="Prrafodelista"/>
        <w:numPr>
          <w:ilvl w:val="0"/>
          <w:numId w:val="9"/>
        </w:numPr>
        <w:spacing w:after="0"/>
        <w:jc w:val="both"/>
        <w:rPr>
          <w:rFonts w:ascii="Arial" w:hAnsi="Arial" w:cs="Arial"/>
          <w:vanish/>
          <w:sz w:val="24"/>
          <w:szCs w:val="24"/>
        </w:rPr>
      </w:pPr>
    </w:p>
    <w:p w14:paraId="54086B6C" w14:textId="77777777" w:rsidR="00841E24" w:rsidRPr="00841E24" w:rsidRDefault="00841E24" w:rsidP="00D94501">
      <w:pPr>
        <w:pStyle w:val="Prrafodelista"/>
        <w:numPr>
          <w:ilvl w:val="0"/>
          <w:numId w:val="9"/>
        </w:numPr>
        <w:spacing w:after="0"/>
        <w:jc w:val="both"/>
        <w:rPr>
          <w:rFonts w:ascii="Arial" w:hAnsi="Arial" w:cs="Arial"/>
          <w:vanish/>
          <w:sz w:val="24"/>
          <w:szCs w:val="24"/>
        </w:rPr>
      </w:pPr>
    </w:p>
    <w:p w14:paraId="4E5886DD" w14:textId="77777777" w:rsidR="00841E24" w:rsidRPr="00841E24" w:rsidRDefault="00841E24" w:rsidP="00D94501">
      <w:pPr>
        <w:pStyle w:val="Prrafodelista"/>
        <w:numPr>
          <w:ilvl w:val="1"/>
          <w:numId w:val="9"/>
        </w:numPr>
        <w:spacing w:after="0"/>
        <w:jc w:val="both"/>
        <w:rPr>
          <w:rFonts w:ascii="Arial" w:hAnsi="Arial" w:cs="Arial"/>
          <w:vanish/>
          <w:sz w:val="24"/>
          <w:szCs w:val="24"/>
        </w:rPr>
      </w:pPr>
    </w:p>
    <w:p w14:paraId="6EE3B2B9" w14:textId="15C34ED0" w:rsidR="00B906A7" w:rsidRDefault="00B906A7" w:rsidP="00D94501">
      <w:pPr>
        <w:pStyle w:val="Prrafodelista"/>
        <w:numPr>
          <w:ilvl w:val="2"/>
          <w:numId w:val="9"/>
        </w:numPr>
        <w:spacing w:after="0"/>
        <w:ind w:left="567" w:firstLine="0"/>
        <w:jc w:val="both"/>
        <w:rPr>
          <w:rFonts w:ascii="Arial" w:hAnsi="Arial" w:cs="Arial"/>
          <w:sz w:val="24"/>
          <w:szCs w:val="24"/>
        </w:rPr>
      </w:pPr>
      <w:r w:rsidRPr="00B906A7">
        <w:rPr>
          <w:rFonts w:ascii="Arial" w:hAnsi="Arial" w:cs="Arial"/>
          <w:sz w:val="24"/>
          <w:szCs w:val="24"/>
        </w:rPr>
        <w:t xml:space="preserve">Verificar el nivel de cumplimiento reportado de los objetivos y metas de </w:t>
      </w:r>
      <w:r w:rsidR="00962667">
        <w:rPr>
          <w:rFonts w:ascii="Arial" w:hAnsi="Arial" w:cs="Arial"/>
          <w:sz w:val="24"/>
          <w:szCs w:val="24"/>
        </w:rPr>
        <w:t>los programas presupuestarios E</w:t>
      </w:r>
      <w:r w:rsidRPr="00B906A7">
        <w:rPr>
          <w:rFonts w:ascii="Arial" w:hAnsi="Arial" w:cs="Arial"/>
          <w:sz w:val="24"/>
          <w:szCs w:val="24"/>
        </w:rPr>
        <w:t>021 - Sustentabilidad y Cultura Turística y</w:t>
      </w:r>
      <w:r w:rsidRPr="00B906A7">
        <w:rPr>
          <w:rFonts w:ascii="Arial" w:hAnsi="Arial" w:cs="Arial"/>
          <w:b/>
          <w:sz w:val="24"/>
          <w:szCs w:val="24"/>
        </w:rPr>
        <w:t xml:space="preserve"> </w:t>
      </w:r>
      <w:r w:rsidRPr="00B906A7">
        <w:rPr>
          <w:rFonts w:ascii="Arial" w:hAnsi="Arial" w:cs="Arial"/>
          <w:sz w:val="24"/>
          <w:szCs w:val="24"/>
        </w:rPr>
        <w:t>M001 - Gestión y Apoyo Institucional establecidos en el FESIPPRES, de acuerdo con los parámetros de semaforización determinados por la SEFIPLAN.</w:t>
      </w:r>
    </w:p>
    <w:p w14:paraId="1B025198" w14:textId="77777777" w:rsidR="00B906A7" w:rsidRPr="00B906A7" w:rsidRDefault="00B906A7" w:rsidP="00D94501">
      <w:pPr>
        <w:pStyle w:val="Prrafodelista"/>
        <w:spacing w:after="0"/>
        <w:ind w:left="567"/>
        <w:jc w:val="both"/>
        <w:rPr>
          <w:rFonts w:ascii="Arial" w:hAnsi="Arial" w:cs="Arial"/>
          <w:sz w:val="24"/>
          <w:szCs w:val="24"/>
        </w:rPr>
      </w:pPr>
    </w:p>
    <w:p w14:paraId="3836222B" w14:textId="53B3D160" w:rsidR="003140AB" w:rsidRPr="00B906A7" w:rsidRDefault="00B906A7" w:rsidP="00D94501">
      <w:pPr>
        <w:pStyle w:val="Prrafodelista"/>
        <w:numPr>
          <w:ilvl w:val="2"/>
          <w:numId w:val="9"/>
        </w:numPr>
        <w:spacing w:after="0"/>
        <w:ind w:left="567" w:firstLine="0"/>
        <w:jc w:val="both"/>
        <w:rPr>
          <w:rFonts w:ascii="Arial" w:hAnsi="Arial" w:cs="Arial"/>
          <w:sz w:val="24"/>
          <w:szCs w:val="24"/>
        </w:rPr>
      </w:pPr>
      <w:r w:rsidRPr="00B906A7">
        <w:rPr>
          <w:rFonts w:ascii="Arial" w:hAnsi="Arial" w:cs="Arial"/>
          <w:sz w:val="24"/>
          <w:szCs w:val="24"/>
        </w:rPr>
        <w:t>Analizar la evidencia correspondiente al cumplimiento de los objetivos y metas de l</w:t>
      </w:r>
      <w:r w:rsidR="0042291F">
        <w:rPr>
          <w:rFonts w:ascii="Arial" w:hAnsi="Arial" w:cs="Arial"/>
          <w:sz w:val="24"/>
          <w:szCs w:val="24"/>
        </w:rPr>
        <w:t xml:space="preserve">os programas </w:t>
      </w:r>
      <w:r w:rsidR="00962667">
        <w:rPr>
          <w:rFonts w:ascii="Arial" w:hAnsi="Arial" w:cs="Arial"/>
          <w:sz w:val="24"/>
          <w:szCs w:val="24"/>
        </w:rPr>
        <w:t xml:space="preserve">presupuestarios </w:t>
      </w:r>
      <w:r w:rsidRPr="00B906A7">
        <w:rPr>
          <w:rFonts w:ascii="Arial" w:hAnsi="Arial" w:cs="Arial"/>
          <w:sz w:val="24"/>
          <w:szCs w:val="24"/>
        </w:rPr>
        <w:t>E021 - Sustentabilidad y Cultura Turística y</w:t>
      </w:r>
      <w:r w:rsidRPr="00B906A7">
        <w:rPr>
          <w:rFonts w:ascii="Arial" w:hAnsi="Arial" w:cs="Arial"/>
          <w:b/>
          <w:sz w:val="24"/>
          <w:szCs w:val="24"/>
        </w:rPr>
        <w:t xml:space="preserve"> </w:t>
      </w:r>
      <w:r w:rsidRPr="00B906A7">
        <w:rPr>
          <w:rFonts w:ascii="Arial" w:hAnsi="Arial" w:cs="Arial"/>
          <w:sz w:val="24"/>
          <w:szCs w:val="24"/>
        </w:rPr>
        <w:t xml:space="preserve">M001 - Gestión y Apoyo Institucional, a fin de corroborar si sustenta el nivel de cumplimiento reportado en el SIPPRES.  </w:t>
      </w:r>
    </w:p>
    <w:p w14:paraId="7EC51F80" w14:textId="3FF4D13B" w:rsidR="00494E0A" w:rsidRDefault="00494E0A" w:rsidP="00D94501">
      <w:pPr>
        <w:pStyle w:val="Prrafodelista"/>
        <w:spacing w:after="0"/>
        <w:ind w:left="851"/>
        <w:jc w:val="both"/>
        <w:rPr>
          <w:rFonts w:ascii="Arial" w:hAnsi="Arial" w:cs="Arial"/>
          <w:sz w:val="24"/>
          <w:szCs w:val="24"/>
        </w:rPr>
      </w:pPr>
    </w:p>
    <w:p w14:paraId="211AC9E1" w14:textId="521717D9" w:rsidR="004649C1" w:rsidRPr="002A2C86" w:rsidRDefault="001C6ACB" w:rsidP="00D94501">
      <w:pPr>
        <w:pStyle w:val="Ttulo2"/>
        <w:ind w:left="357"/>
        <w:rPr>
          <w:rFonts w:cs="Arial"/>
          <w:szCs w:val="24"/>
        </w:rPr>
      </w:pPr>
      <w:bookmarkStart w:id="30" w:name="_Toc11413509"/>
      <w:bookmarkStart w:id="31" w:name="_Toc74856073"/>
      <w:bookmarkStart w:id="32" w:name="_Toc105413616"/>
      <w:r>
        <w:rPr>
          <w:rFonts w:cs="Arial"/>
          <w:szCs w:val="24"/>
        </w:rPr>
        <w:t xml:space="preserve">G. </w:t>
      </w:r>
      <w:r w:rsidR="00730352" w:rsidRPr="002A2C86">
        <w:rPr>
          <w:rFonts w:cs="Arial"/>
          <w:szCs w:val="24"/>
        </w:rPr>
        <w:t>S</w:t>
      </w:r>
      <w:r w:rsidR="003F0068" w:rsidRPr="002A2C86">
        <w:rPr>
          <w:rFonts w:cs="Arial"/>
          <w:szCs w:val="24"/>
        </w:rPr>
        <w:t>ervidores P</w:t>
      </w:r>
      <w:r w:rsidR="004649C1" w:rsidRPr="002A2C86">
        <w:rPr>
          <w:rFonts w:cs="Arial"/>
          <w:szCs w:val="24"/>
        </w:rPr>
        <w:t>úbl</w:t>
      </w:r>
      <w:r w:rsidR="00251427" w:rsidRPr="002A2C86">
        <w:rPr>
          <w:rFonts w:cs="Arial"/>
          <w:szCs w:val="24"/>
        </w:rPr>
        <w:t xml:space="preserve">icos </w:t>
      </w:r>
      <w:r w:rsidR="003F0068" w:rsidRPr="002A2C86">
        <w:rPr>
          <w:rFonts w:cs="Arial"/>
          <w:szCs w:val="24"/>
        </w:rPr>
        <w:t>que intervinieron en la A</w:t>
      </w:r>
      <w:r w:rsidR="00251427" w:rsidRPr="002A2C86">
        <w:rPr>
          <w:rFonts w:cs="Arial"/>
          <w:szCs w:val="24"/>
        </w:rPr>
        <w:t>uditorí</w:t>
      </w:r>
      <w:r w:rsidR="004649C1" w:rsidRPr="002A2C86">
        <w:rPr>
          <w:rFonts w:cs="Arial"/>
          <w:szCs w:val="24"/>
        </w:rPr>
        <w:t>a</w:t>
      </w:r>
      <w:bookmarkEnd w:id="30"/>
      <w:bookmarkEnd w:id="31"/>
      <w:bookmarkEnd w:id="32"/>
    </w:p>
    <w:p w14:paraId="07437353" w14:textId="77777777" w:rsidR="001C6ACB" w:rsidRDefault="001C6ACB" w:rsidP="00D94501">
      <w:pPr>
        <w:spacing w:after="0"/>
        <w:jc w:val="both"/>
        <w:rPr>
          <w:rFonts w:ascii="Arial" w:hAnsi="Arial" w:cs="Arial"/>
          <w:sz w:val="24"/>
          <w:szCs w:val="24"/>
        </w:rPr>
      </w:pPr>
    </w:p>
    <w:p w14:paraId="1AECAADF" w14:textId="45190273" w:rsidR="00D94501" w:rsidRDefault="005C2309" w:rsidP="00D94501">
      <w:pPr>
        <w:spacing w:after="0"/>
        <w:jc w:val="both"/>
        <w:rPr>
          <w:rFonts w:ascii="Arial" w:hAnsi="Arial" w:cs="Arial"/>
          <w:sz w:val="24"/>
          <w:szCs w:val="24"/>
        </w:rPr>
      </w:pPr>
      <w:r w:rsidRPr="00FE2E0F">
        <w:rPr>
          <w:rFonts w:ascii="Arial" w:hAnsi="Arial" w:cs="Arial"/>
          <w:sz w:val="24"/>
          <w:szCs w:val="24"/>
        </w:rPr>
        <w:t xml:space="preserve">El personal designado adscrito a la Auditoría Especial en Materia </w:t>
      </w:r>
      <w:r w:rsidR="00870649" w:rsidRPr="00FE2E0F">
        <w:rPr>
          <w:rFonts w:ascii="Arial" w:hAnsi="Arial" w:cs="Arial"/>
          <w:sz w:val="24"/>
          <w:szCs w:val="24"/>
        </w:rPr>
        <w:t>al</w:t>
      </w:r>
      <w:r w:rsidRPr="00FE2E0F">
        <w:rPr>
          <w:rFonts w:ascii="Arial" w:hAnsi="Arial" w:cs="Arial"/>
          <w:sz w:val="24"/>
          <w:szCs w:val="24"/>
        </w:rPr>
        <w:t xml:space="preserve"> Desempeño de esta Auditoría Superior del Estado, que actuó en el desarrollo y ejecución de la auditoría, visita e inspección en forma conjunta o separada, mismo que se </w:t>
      </w:r>
      <w:r w:rsidR="0039315E" w:rsidRPr="00FE2E0F">
        <w:rPr>
          <w:rFonts w:ascii="Arial" w:hAnsi="Arial" w:cs="Arial"/>
          <w:sz w:val="24"/>
          <w:szCs w:val="24"/>
        </w:rPr>
        <w:t>identificó</w:t>
      </w:r>
      <w:r w:rsidRPr="00FE2E0F">
        <w:rPr>
          <w:rFonts w:ascii="Arial" w:hAnsi="Arial" w:cs="Arial"/>
          <w:sz w:val="24"/>
          <w:szCs w:val="24"/>
        </w:rPr>
        <w:t xml:space="preserve"> como personal de este Órgano Técnico de Fiscalización, se encuentra referido en la orden emitida con oficio </w:t>
      </w:r>
      <w:r w:rsidR="00BF5C02" w:rsidRPr="00FE2E0F">
        <w:rPr>
          <w:rFonts w:ascii="Arial" w:hAnsi="Arial" w:cs="Arial"/>
          <w:sz w:val="24"/>
          <w:szCs w:val="24"/>
        </w:rPr>
        <w:t xml:space="preserve">número </w:t>
      </w:r>
      <w:r w:rsidR="00BF5C02" w:rsidRPr="00FE2E0F">
        <w:rPr>
          <w:rFonts w:ascii="Arial" w:hAnsi="Arial" w:cs="Arial"/>
          <w:bCs/>
          <w:sz w:val="24"/>
          <w:szCs w:val="24"/>
        </w:rPr>
        <w:t>ASEQROO/ASE/AEMD/0455/03/2022</w:t>
      </w:r>
      <w:r w:rsidR="00BF5C02" w:rsidRPr="00FE2E0F">
        <w:rPr>
          <w:rFonts w:ascii="Arial" w:hAnsi="Arial" w:cs="Arial"/>
          <w:sz w:val="24"/>
          <w:szCs w:val="24"/>
        </w:rPr>
        <w:t>,</w:t>
      </w:r>
      <w:r w:rsidRPr="00FE2E0F">
        <w:rPr>
          <w:rFonts w:ascii="Arial" w:hAnsi="Arial" w:cs="Arial"/>
          <w:sz w:val="24"/>
          <w:szCs w:val="24"/>
        </w:rPr>
        <w:t xml:space="preserve"> siendo los servidores públicos a cargo de coordinar y supervisar la auditoría, los siguientes:</w:t>
      </w:r>
    </w:p>
    <w:p w14:paraId="6B7FD2C3" w14:textId="19E6F59A" w:rsidR="00D94501" w:rsidRDefault="00D94501" w:rsidP="00D94501">
      <w:pPr>
        <w:spacing w:after="0"/>
        <w:jc w:val="both"/>
        <w:rPr>
          <w:rFonts w:ascii="Arial" w:hAnsi="Arial" w:cs="Arial"/>
          <w:sz w:val="24"/>
          <w:szCs w:val="24"/>
        </w:rPr>
      </w:pPr>
    </w:p>
    <w:p w14:paraId="4C68E425" w14:textId="77777777" w:rsidR="00D94501" w:rsidRPr="00FE2E0F" w:rsidRDefault="00D94501" w:rsidP="00D94501">
      <w:pPr>
        <w:spacing w:after="0"/>
        <w:jc w:val="both"/>
        <w:rPr>
          <w:rFonts w:ascii="Arial" w:hAnsi="Arial" w:cs="Arial"/>
          <w:sz w:val="24"/>
          <w:szCs w:val="24"/>
        </w:rPr>
      </w:pPr>
    </w:p>
    <w:tbl>
      <w:tblPr>
        <w:tblStyle w:val="Tablaconcuadrcula"/>
        <w:tblW w:w="0" w:type="auto"/>
        <w:jc w:val="center"/>
        <w:tblLayout w:type="fixed"/>
        <w:tblLook w:val="04A0" w:firstRow="1" w:lastRow="0" w:firstColumn="1" w:lastColumn="0" w:noHBand="0" w:noVBand="1"/>
      </w:tblPr>
      <w:tblGrid>
        <w:gridCol w:w="3823"/>
        <w:gridCol w:w="5005"/>
      </w:tblGrid>
      <w:tr w:rsidR="004649C1" w:rsidRPr="00FE2E0F" w14:paraId="6AC4B4D7" w14:textId="77777777" w:rsidTr="001840E4">
        <w:trPr>
          <w:jc w:val="center"/>
        </w:trPr>
        <w:tc>
          <w:tcPr>
            <w:tcW w:w="3823" w:type="dxa"/>
            <w:shd w:val="clear" w:color="auto" w:fill="D9D9D9" w:themeFill="background1" w:themeFillShade="D9"/>
          </w:tcPr>
          <w:p w14:paraId="4FFE295B" w14:textId="77777777" w:rsidR="004649C1" w:rsidRPr="00FE2E0F" w:rsidRDefault="004649C1" w:rsidP="00D94501">
            <w:pPr>
              <w:spacing w:line="276" w:lineRule="auto"/>
              <w:jc w:val="center"/>
              <w:rPr>
                <w:rFonts w:ascii="Arial" w:hAnsi="Arial" w:cs="Arial"/>
                <w:b/>
                <w:bCs/>
                <w:sz w:val="24"/>
                <w:szCs w:val="24"/>
              </w:rPr>
            </w:pPr>
            <w:r w:rsidRPr="00FE2E0F">
              <w:rPr>
                <w:rFonts w:ascii="Arial" w:hAnsi="Arial" w:cs="Arial"/>
                <w:b/>
                <w:bCs/>
                <w:sz w:val="24"/>
                <w:szCs w:val="24"/>
              </w:rPr>
              <w:t>NOMBRE</w:t>
            </w:r>
          </w:p>
        </w:tc>
        <w:tc>
          <w:tcPr>
            <w:tcW w:w="5005" w:type="dxa"/>
            <w:shd w:val="clear" w:color="auto" w:fill="D9D9D9" w:themeFill="background1" w:themeFillShade="D9"/>
          </w:tcPr>
          <w:p w14:paraId="6485596E" w14:textId="77777777" w:rsidR="004649C1" w:rsidRPr="00FE2E0F" w:rsidRDefault="004649C1" w:rsidP="00D94501">
            <w:pPr>
              <w:spacing w:line="276" w:lineRule="auto"/>
              <w:jc w:val="center"/>
              <w:rPr>
                <w:rFonts w:ascii="Arial" w:hAnsi="Arial" w:cs="Arial"/>
                <w:b/>
                <w:bCs/>
                <w:sz w:val="24"/>
                <w:szCs w:val="24"/>
              </w:rPr>
            </w:pPr>
            <w:r w:rsidRPr="00FE2E0F">
              <w:rPr>
                <w:rFonts w:ascii="Arial" w:hAnsi="Arial" w:cs="Arial"/>
                <w:b/>
                <w:bCs/>
                <w:sz w:val="24"/>
                <w:szCs w:val="24"/>
              </w:rPr>
              <w:t>CARGO</w:t>
            </w:r>
          </w:p>
        </w:tc>
      </w:tr>
      <w:tr w:rsidR="00BF5C02" w:rsidRPr="00FE2E0F" w14:paraId="2E5DB4C7" w14:textId="77777777" w:rsidTr="001840E4">
        <w:trPr>
          <w:trHeight w:val="20"/>
          <w:jc w:val="center"/>
        </w:trPr>
        <w:tc>
          <w:tcPr>
            <w:tcW w:w="3823" w:type="dxa"/>
            <w:vAlign w:val="center"/>
          </w:tcPr>
          <w:p w14:paraId="175A7AD1" w14:textId="73E71180" w:rsidR="00BF5C02" w:rsidRPr="00FE2E0F" w:rsidRDefault="00BF5C02" w:rsidP="0042291F">
            <w:pPr>
              <w:spacing w:line="276" w:lineRule="auto"/>
              <w:contextualSpacing/>
              <w:jc w:val="both"/>
              <w:rPr>
                <w:rFonts w:ascii="Arial" w:hAnsi="Arial" w:cs="Arial"/>
                <w:bCs/>
                <w:sz w:val="24"/>
                <w:szCs w:val="24"/>
              </w:rPr>
            </w:pPr>
            <w:r w:rsidRPr="00FE2E0F">
              <w:rPr>
                <w:rFonts w:ascii="Arial" w:hAnsi="Arial" w:cs="Arial"/>
                <w:bCs/>
                <w:sz w:val="24"/>
                <w:szCs w:val="24"/>
              </w:rPr>
              <w:t>M. en Aud. Maritsa Cristal Sanmiguel Chan-C.F.P.</w:t>
            </w:r>
          </w:p>
        </w:tc>
        <w:tc>
          <w:tcPr>
            <w:tcW w:w="5005" w:type="dxa"/>
            <w:vAlign w:val="center"/>
          </w:tcPr>
          <w:p w14:paraId="05266E2F" w14:textId="0413153A" w:rsidR="00BF5C02" w:rsidRPr="00FE2E0F" w:rsidRDefault="00BF5C02" w:rsidP="00D94501">
            <w:pPr>
              <w:spacing w:line="276" w:lineRule="auto"/>
              <w:contextualSpacing/>
              <w:jc w:val="both"/>
              <w:rPr>
                <w:rFonts w:ascii="Arial" w:hAnsi="Arial" w:cs="Arial"/>
                <w:bCs/>
                <w:sz w:val="24"/>
                <w:szCs w:val="24"/>
              </w:rPr>
            </w:pPr>
            <w:r w:rsidRPr="00FE2E0F">
              <w:rPr>
                <w:rFonts w:ascii="Arial" w:hAnsi="Arial" w:cs="Arial"/>
                <w:bCs/>
                <w:sz w:val="24"/>
                <w:szCs w:val="24"/>
              </w:rPr>
              <w:t>Coordinadora de la Dirección de Fiscalización en Materia al Desempeño “A”.</w:t>
            </w:r>
          </w:p>
        </w:tc>
      </w:tr>
      <w:tr w:rsidR="00BF5C02" w:rsidRPr="00FE2E0F" w14:paraId="527BF6EB" w14:textId="77777777" w:rsidTr="001840E4">
        <w:trPr>
          <w:trHeight w:val="458"/>
          <w:jc w:val="center"/>
        </w:trPr>
        <w:tc>
          <w:tcPr>
            <w:tcW w:w="3823" w:type="dxa"/>
            <w:vAlign w:val="center"/>
          </w:tcPr>
          <w:p w14:paraId="2CB9A641" w14:textId="4369CCB4" w:rsidR="00BF5C02" w:rsidRPr="00FE2E0F" w:rsidRDefault="0042291F" w:rsidP="0042291F">
            <w:pPr>
              <w:spacing w:line="276" w:lineRule="auto"/>
              <w:contextualSpacing/>
              <w:jc w:val="both"/>
              <w:rPr>
                <w:rFonts w:ascii="Arial" w:hAnsi="Arial" w:cs="Arial"/>
                <w:bCs/>
                <w:sz w:val="24"/>
                <w:szCs w:val="24"/>
              </w:rPr>
            </w:pPr>
            <w:r>
              <w:rPr>
                <w:rFonts w:ascii="Arial" w:hAnsi="Arial" w:cs="Arial"/>
                <w:bCs/>
                <w:sz w:val="24"/>
                <w:szCs w:val="24"/>
              </w:rPr>
              <w:t>M. en Aud</w:t>
            </w:r>
            <w:r w:rsidR="00BF5C02" w:rsidRPr="00FE2E0F">
              <w:rPr>
                <w:rFonts w:ascii="Arial" w:hAnsi="Arial" w:cs="Arial"/>
                <w:bCs/>
                <w:sz w:val="24"/>
                <w:szCs w:val="24"/>
              </w:rPr>
              <w:t>. Iván David Rangel Villanueva-C.F.P.</w:t>
            </w:r>
          </w:p>
        </w:tc>
        <w:tc>
          <w:tcPr>
            <w:tcW w:w="5005" w:type="dxa"/>
            <w:vAlign w:val="center"/>
          </w:tcPr>
          <w:p w14:paraId="692BDAF6" w14:textId="69A7AB72" w:rsidR="00BF5C02" w:rsidRPr="00FE2E0F" w:rsidRDefault="00BF5C02" w:rsidP="00D94501">
            <w:pPr>
              <w:spacing w:line="276" w:lineRule="auto"/>
              <w:contextualSpacing/>
              <w:jc w:val="both"/>
              <w:rPr>
                <w:rFonts w:ascii="Arial" w:hAnsi="Arial" w:cs="Arial"/>
                <w:bCs/>
                <w:sz w:val="24"/>
                <w:szCs w:val="24"/>
              </w:rPr>
            </w:pPr>
            <w:r w:rsidRPr="00FE2E0F">
              <w:rPr>
                <w:rFonts w:ascii="Arial" w:hAnsi="Arial" w:cs="Arial"/>
                <w:bCs/>
                <w:sz w:val="24"/>
                <w:szCs w:val="24"/>
              </w:rPr>
              <w:t>Supervisor de la Dirección de Fiscalización en Materia al Desempeño “A”.</w:t>
            </w:r>
          </w:p>
        </w:tc>
      </w:tr>
    </w:tbl>
    <w:p w14:paraId="07F3CCA7" w14:textId="1168D734" w:rsidR="00060D4A" w:rsidRDefault="00060D4A" w:rsidP="00D94501">
      <w:pPr>
        <w:autoSpaceDE w:val="0"/>
        <w:autoSpaceDN w:val="0"/>
        <w:adjustRightInd w:val="0"/>
        <w:spacing w:after="0"/>
        <w:jc w:val="both"/>
        <w:rPr>
          <w:rFonts w:ascii="Arial" w:eastAsia="Times New Roman" w:hAnsi="Arial" w:cs="Arial"/>
          <w:sz w:val="24"/>
          <w:szCs w:val="24"/>
          <w:lang w:eastAsia="es-ES"/>
        </w:rPr>
      </w:pPr>
    </w:p>
    <w:p w14:paraId="7E149012" w14:textId="77777777" w:rsidR="0042291F" w:rsidRDefault="0042291F" w:rsidP="00D94501">
      <w:pPr>
        <w:autoSpaceDE w:val="0"/>
        <w:autoSpaceDN w:val="0"/>
        <w:adjustRightInd w:val="0"/>
        <w:spacing w:after="0"/>
        <w:jc w:val="both"/>
        <w:rPr>
          <w:rFonts w:ascii="Arial" w:eastAsia="Times New Roman" w:hAnsi="Arial" w:cs="Arial"/>
          <w:sz w:val="24"/>
          <w:szCs w:val="24"/>
          <w:lang w:eastAsia="es-ES"/>
        </w:rPr>
      </w:pPr>
    </w:p>
    <w:p w14:paraId="51CD730B" w14:textId="1A053C48" w:rsidR="00925047" w:rsidRPr="002A2C86" w:rsidRDefault="00321853" w:rsidP="00D94501">
      <w:pPr>
        <w:pStyle w:val="Ttulo2"/>
        <w:spacing w:before="0"/>
        <w:jc w:val="both"/>
        <w:rPr>
          <w:rStyle w:val="Ttulo2Car"/>
          <w:rFonts w:cs="Arial"/>
          <w:b/>
          <w:szCs w:val="24"/>
        </w:rPr>
      </w:pPr>
      <w:bookmarkStart w:id="33" w:name="_Toc11413510"/>
      <w:bookmarkStart w:id="34" w:name="_Toc74856074"/>
      <w:bookmarkStart w:id="35" w:name="_Toc105413617"/>
      <w:r w:rsidRPr="002A2C86">
        <w:rPr>
          <w:rFonts w:cs="Arial"/>
          <w:szCs w:val="24"/>
        </w:rPr>
        <w:t>I</w:t>
      </w:r>
      <w:r w:rsidRPr="002A2C86">
        <w:rPr>
          <w:rStyle w:val="Ttulo2Car"/>
          <w:rFonts w:cs="Arial"/>
          <w:b/>
          <w:szCs w:val="24"/>
        </w:rPr>
        <w:t>.</w:t>
      </w:r>
      <w:r w:rsidR="00363166" w:rsidRPr="002A2C86">
        <w:rPr>
          <w:rStyle w:val="Ttulo2Car"/>
          <w:rFonts w:cs="Arial"/>
          <w:b/>
          <w:szCs w:val="24"/>
        </w:rPr>
        <w:t>3</w:t>
      </w:r>
      <w:r w:rsidR="00A10290" w:rsidRPr="002A2C86">
        <w:rPr>
          <w:rStyle w:val="Ttulo2Car"/>
          <w:rFonts w:cs="Arial"/>
          <w:b/>
          <w:szCs w:val="24"/>
        </w:rPr>
        <w:t>.</w:t>
      </w:r>
      <w:r w:rsidRPr="002A2C86">
        <w:rPr>
          <w:rStyle w:val="Ttulo2Car"/>
          <w:rFonts w:cs="Arial"/>
          <w:b/>
          <w:szCs w:val="24"/>
        </w:rPr>
        <w:t xml:space="preserve">  RESULTADOS</w:t>
      </w:r>
      <w:bookmarkEnd w:id="33"/>
      <w:r w:rsidR="00A95A87" w:rsidRPr="002A2C86">
        <w:rPr>
          <w:rStyle w:val="Ttulo2Car"/>
          <w:rFonts w:cs="Arial"/>
          <w:b/>
          <w:szCs w:val="24"/>
        </w:rPr>
        <w:t xml:space="preserve"> DE LA FISCALIZACIÓN EFECTUADA</w:t>
      </w:r>
      <w:bookmarkEnd w:id="34"/>
      <w:bookmarkEnd w:id="35"/>
    </w:p>
    <w:p w14:paraId="7799A2B5" w14:textId="77777777" w:rsidR="00925047" w:rsidRPr="002A2C86" w:rsidRDefault="00925047" w:rsidP="00D94501">
      <w:pPr>
        <w:spacing w:after="0"/>
      </w:pPr>
    </w:p>
    <w:p w14:paraId="4A362300" w14:textId="09FF4081" w:rsidR="00DB1EB0" w:rsidRPr="002A2C86" w:rsidRDefault="00DB1EB0" w:rsidP="00D94501">
      <w:pPr>
        <w:pStyle w:val="Ttulo2"/>
        <w:numPr>
          <w:ilvl w:val="0"/>
          <w:numId w:val="6"/>
        </w:numPr>
        <w:jc w:val="both"/>
        <w:rPr>
          <w:rFonts w:cs="Arial"/>
          <w:szCs w:val="24"/>
          <w:lang w:eastAsia="es-ES"/>
        </w:rPr>
      </w:pPr>
      <w:bookmarkStart w:id="36" w:name="_Toc11413511"/>
      <w:bookmarkStart w:id="37" w:name="_Toc74856075"/>
      <w:bookmarkStart w:id="38" w:name="_Toc105413618"/>
      <w:r w:rsidRPr="002A2C86">
        <w:rPr>
          <w:rFonts w:cs="Arial"/>
          <w:szCs w:val="24"/>
          <w:lang w:eastAsia="es-ES"/>
        </w:rPr>
        <w:t xml:space="preserve">Resumen general de observaciones y </w:t>
      </w:r>
      <w:r w:rsidR="00851828" w:rsidRPr="002A2C86">
        <w:rPr>
          <w:rFonts w:cs="Arial"/>
          <w:szCs w:val="24"/>
          <w:lang w:eastAsia="es-ES"/>
        </w:rPr>
        <w:t>recomendaciones</w:t>
      </w:r>
      <w:r w:rsidRPr="002A2C86">
        <w:rPr>
          <w:rFonts w:cs="Arial"/>
          <w:szCs w:val="24"/>
          <w:lang w:eastAsia="es-ES"/>
        </w:rPr>
        <w:t xml:space="preserve"> emitidas en materia de desempeño.</w:t>
      </w:r>
      <w:bookmarkEnd w:id="36"/>
      <w:bookmarkEnd w:id="37"/>
      <w:bookmarkEnd w:id="38"/>
    </w:p>
    <w:p w14:paraId="708552FF" w14:textId="77777777" w:rsidR="00BF4624" w:rsidRPr="002A2C86" w:rsidRDefault="00BF4624" w:rsidP="00D94501">
      <w:pPr>
        <w:spacing w:after="0"/>
        <w:rPr>
          <w:rFonts w:cs="Arial"/>
          <w:szCs w:val="24"/>
          <w:lang w:eastAsia="es-ES"/>
        </w:rPr>
      </w:pPr>
    </w:p>
    <w:p w14:paraId="03A9C1D6" w14:textId="480CBCF1" w:rsidR="001E10CD" w:rsidRDefault="00730352" w:rsidP="00D94501">
      <w:pPr>
        <w:spacing w:after="0"/>
        <w:jc w:val="both"/>
        <w:rPr>
          <w:rFonts w:ascii="Arial" w:hAnsi="Arial" w:cs="Arial"/>
          <w:sz w:val="24"/>
        </w:rPr>
      </w:pPr>
      <w:r w:rsidRPr="00456B4E">
        <w:rPr>
          <w:rFonts w:ascii="Arial" w:hAnsi="Arial" w:cs="Arial"/>
          <w:sz w:val="24"/>
        </w:rPr>
        <w:t xml:space="preserve">De conformidad con los artículos 17 fracción II, 38, 41 en su segundo párrafo, y 61 párrafo primero de la Ley de Fiscalización y Rendición de Cuentas del Estado de Quintana Roo, y artículos 4, 8 y 9, fracciones X, XI, XVIII y XXVI del Reglamento Interior de la Auditoría Superior del Estado de Quintana </w:t>
      </w:r>
      <w:r w:rsidR="00BF5C02" w:rsidRPr="00456B4E">
        <w:rPr>
          <w:rFonts w:ascii="Arial" w:hAnsi="Arial" w:cs="Arial"/>
          <w:sz w:val="24"/>
        </w:rPr>
        <w:t>Roo</w:t>
      </w:r>
      <w:r w:rsidRPr="00456B4E">
        <w:rPr>
          <w:rFonts w:ascii="Arial" w:hAnsi="Arial" w:cs="Arial"/>
          <w:sz w:val="24"/>
        </w:rPr>
        <w:t>,</w:t>
      </w:r>
      <w:r w:rsidRPr="002A2C86">
        <w:rPr>
          <w:rFonts w:ascii="Arial" w:hAnsi="Arial" w:cs="Arial"/>
          <w:sz w:val="24"/>
        </w:rPr>
        <w:t xml:space="preserve"> duran</w:t>
      </w:r>
      <w:r w:rsidR="00456B4E">
        <w:rPr>
          <w:rFonts w:ascii="Arial" w:hAnsi="Arial" w:cs="Arial"/>
          <w:sz w:val="24"/>
        </w:rPr>
        <w:t>te este proceso se determinaron 2</w:t>
      </w:r>
      <w:r w:rsidRPr="002A2C86">
        <w:rPr>
          <w:rFonts w:ascii="Arial" w:hAnsi="Arial" w:cs="Arial"/>
          <w:sz w:val="24"/>
        </w:rPr>
        <w:t xml:space="preserve"> resultados de la fisca</w:t>
      </w:r>
      <w:r w:rsidR="0039315E" w:rsidRPr="002A2C86">
        <w:rPr>
          <w:rFonts w:ascii="Arial" w:hAnsi="Arial" w:cs="Arial"/>
          <w:sz w:val="24"/>
        </w:rPr>
        <w:t xml:space="preserve">lización correspondientes a la </w:t>
      </w:r>
      <w:r w:rsidR="00456B4E">
        <w:rPr>
          <w:rFonts w:ascii="Arial" w:hAnsi="Arial" w:cs="Arial"/>
          <w:b/>
          <w:bCs/>
          <w:sz w:val="24"/>
          <w:szCs w:val="24"/>
        </w:rPr>
        <w:t>Auditoría de Desempeño al Cumplimiento d</w:t>
      </w:r>
      <w:r w:rsidR="00456B4E" w:rsidRPr="003E6196">
        <w:rPr>
          <w:rFonts w:ascii="Arial" w:hAnsi="Arial" w:cs="Arial"/>
          <w:b/>
          <w:bCs/>
          <w:sz w:val="24"/>
          <w:szCs w:val="24"/>
        </w:rPr>
        <w:t xml:space="preserve">e Objetivos </w:t>
      </w:r>
      <w:r w:rsidR="00456B4E">
        <w:rPr>
          <w:rFonts w:ascii="Arial" w:hAnsi="Arial" w:cs="Arial"/>
          <w:b/>
          <w:bCs/>
          <w:sz w:val="24"/>
          <w:szCs w:val="24"/>
        </w:rPr>
        <w:t>y Metas con base en Indicadores d</w:t>
      </w:r>
      <w:r w:rsidR="00456B4E" w:rsidRPr="003E6196">
        <w:rPr>
          <w:rFonts w:ascii="Arial" w:hAnsi="Arial" w:cs="Arial"/>
          <w:b/>
          <w:bCs/>
          <w:sz w:val="24"/>
          <w:szCs w:val="24"/>
        </w:rPr>
        <w:t>e Programas Presupuestarios</w:t>
      </w:r>
      <w:r w:rsidR="00456B4E">
        <w:rPr>
          <w:rFonts w:ascii="Arial" w:hAnsi="Arial" w:cs="Arial"/>
          <w:sz w:val="24"/>
        </w:rPr>
        <w:t xml:space="preserve">, que generaron 3 </w:t>
      </w:r>
      <w:r w:rsidRPr="00251C83">
        <w:rPr>
          <w:rFonts w:ascii="Arial" w:hAnsi="Arial" w:cs="Arial"/>
          <w:sz w:val="24"/>
        </w:rPr>
        <w:t>observaciones. De lo anterior se deriva</w:t>
      </w:r>
      <w:r w:rsidR="000D25D2" w:rsidRPr="00251C83">
        <w:rPr>
          <w:rFonts w:ascii="Arial" w:hAnsi="Arial" w:cs="Arial"/>
          <w:sz w:val="24"/>
        </w:rPr>
        <w:t xml:space="preserve"> lo siguiente</w:t>
      </w:r>
      <w:r w:rsidR="00F0530F" w:rsidRPr="00251C83">
        <w:rPr>
          <w:rFonts w:ascii="Arial" w:hAnsi="Arial" w:cs="Arial"/>
          <w:sz w:val="24"/>
        </w:rPr>
        <w:t>:</w:t>
      </w:r>
    </w:p>
    <w:p w14:paraId="2BB9469D" w14:textId="18D9EEE1" w:rsidR="00FE2E0F" w:rsidRDefault="00FE2E0F" w:rsidP="00D94501">
      <w:pPr>
        <w:spacing w:after="0"/>
        <w:jc w:val="both"/>
        <w:rPr>
          <w:rFonts w:ascii="Arial" w:hAnsi="Arial" w:cs="Arial"/>
          <w:sz w:val="24"/>
        </w:rPr>
      </w:pPr>
    </w:p>
    <w:p w14:paraId="495BEE7D" w14:textId="2CFC17C4" w:rsidR="00FE2E0F" w:rsidRDefault="00FE2E0F" w:rsidP="00D94501">
      <w:pPr>
        <w:spacing w:after="0"/>
        <w:jc w:val="both"/>
        <w:rPr>
          <w:rFonts w:ascii="Arial" w:hAnsi="Arial" w:cs="Arial"/>
          <w:sz w:val="24"/>
        </w:rPr>
      </w:pPr>
    </w:p>
    <w:tbl>
      <w:tblPr>
        <w:tblW w:w="6096" w:type="dxa"/>
        <w:jc w:val="center"/>
        <w:tblLayout w:type="fixed"/>
        <w:tblCellMar>
          <w:left w:w="70" w:type="dxa"/>
          <w:right w:w="70" w:type="dxa"/>
        </w:tblCellMar>
        <w:tblLook w:val="04A0" w:firstRow="1" w:lastRow="0" w:firstColumn="1" w:lastColumn="0" w:noHBand="0" w:noVBand="1"/>
      </w:tblPr>
      <w:tblGrid>
        <w:gridCol w:w="4673"/>
        <w:gridCol w:w="1423"/>
      </w:tblGrid>
      <w:tr w:rsidR="000B6B7D" w:rsidRPr="002A2C86" w14:paraId="022FE4F8" w14:textId="77777777" w:rsidTr="000B6B7D">
        <w:trPr>
          <w:trHeight w:val="315"/>
          <w:jc w:val="center"/>
        </w:trPr>
        <w:tc>
          <w:tcPr>
            <w:tcW w:w="6096" w:type="dxa"/>
            <w:gridSpan w:val="2"/>
            <w:tcBorders>
              <w:bottom w:val="single" w:sz="4" w:space="0" w:color="000000" w:themeColor="text1"/>
            </w:tcBorders>
            <w:shd w:val="clear" w:color="auto" w:fill="auto"/>
            <w:noWrap/>
            <w:vAlign w:val="center"/>
            <w:hideMark/>
          </w:tcPr>
          <w:p w14:paraId="4692A0CE" w14:textId="1460CC50" w:rsidR="000B6B7D" w:rsidRPr="002A2C86" w:rsidRDefault="003805F3" w:rsidP="00D94501">
            <w:pPr>
              <w:spacing w:after="0"/>
              <w:jc w:val="center"/>
              <w:rPr>
                <w:rFonts w:ascii="Arial" w:hAnsi="Arial" w:cs="Arial"/>
                <w:b/>
                <w:bCs/>
                <w:color w:val="000000"/>
                <w:sz w:val="24"/>
                <w:szCs w:val="24"/>
              </w:rPr>
            </w:pPr>
            <w:r w:rsidRPr="002A2C86">
              <w:rPr>
                <w:rFonts w:ascii="Arial" w:hAnsi="Arial" w:cs="Arial"/>
                <w:b/>
                <w:bCs/>
                <w:color w:val="000000"/>
                <w:sz w:val="24"/>
                <w:szCs w:val="24"/>
              </w:rPr>
              <w:t xml:space="preserve">Observaciones </w:t>
            </w:r>
            <w:r w:rsidR="000B6B7D" w:rsidRPr="002A2C86">
              <w:rPr>
                <w:rFonts w:ascii="Arial" w:hAnsi="Arial" w:cs="Arial"/>
                <w:b/>
                <w:bCs/>
                <w:color w:val="000000"/>
                <w:sz w:val="24"/>
                <w:szCs w:val="24"/>
              </w:rPr>
              <w:t>Emitidas</w:t>
            </w:r>
          </w:p>
        </w:tc>
      </w:tr>
      <w:tr w:rsidR="006E17FA" w:rsidRPr="004F293A" w14:paraId="11DE173C" w14:textId="77777777" w:rsidTr="007721FF">
        <w:trPr>
          <w:trHeight w:val="281"/>
          <w:jc w:val="center"/>
        </w:trPr>
        <w:tc>
          <w:tcPr>
            <w:tcW w:w="4673" w:type="dxa"/>
            <w:tcBorders>
              <w:top w:val="single" w:sz="4" w:space="0" w:color="000000" w:themeColor="text1"/>
              <w:bottom w:val="single" w:sz="4" w:space="0" w:color="000000" w:themeColor="text1"/>
            </w:tcBorders>
            <w:shd w:val="clear" w:color="auto" w:fill="auto"/>
            <w:noWrap/>
            <w:vAlign w:val="bottom"/>
          </w:tcPr>
          <w:p w14:paraId="026FA150" w14:textId="289EB2C1" w:rsidR="006E17FA" w:rsidRPr="004F293A" w:rsidRDefault="00E6486C" w:rsidP="00D94501">
            <w:pPr>
              <w:spacing w:after="0"/>
              <w:jc w:val="both"/>
              <w:rPr>
                <w:rFonts w:ascii="Arial" w:hAnsi="Arial" w:cs="Arial"/>
                <w:b/>
                <w:bCs/>
                <w:color w:val="000000"/>
                <w:sz w:val="24"/>
                <w:szCs w:val="24"/>
              </w:rPr>
            </w:pPr>
            <w:r w:rsidRPr="004F293A">
              <w:rPr>
                <w:rFonts w:ascii="Arial" w:hAnsi="Arial" w:cs="Arial"/>
                <w:b/>
                <w:bCs/>
                <w:color w:val="000000"/>
                <w:sz w:val="24"/>
                <w:szCs w:val="24"/>
              </w:rPr>
              <w:t>Total</w:t>
            </w:r>
          </w:p>
        </w:tc>
        <w:tc>
          <w:tcPr>
            <w:tcW w:w="1423" w:type="dxa"/>
            <w:tcBorders>
              <w:top w:val="single" w:sz="4" w:space="0" w:color="000000" w:themeColor="text1"/>
              <w:bottom w:val="single" w:sz="4" w:space="0" w:color="000000" w:themeColor="text1"/>
            </w:tcBorders>
            <w:shd w:val="clear" w:color="auto" w:fill="auto"/>
            <w:noWrap/>
            <w:vAlign w:val="center"/>
            <w:hideMark/>
          </w:tcPr>
          <w:p w14:paraId="0F8C3BC8" w14:textId="06E6FD85" w:rsidR="006E17FA" w:rsidRPr="00E61759" w:rsidRDefault="007C5656" w:rsidP="00D94501">
            <w:pPr>
              <w:spacing w:after="0"/>
              <w:jc w:val="center"/>
              <w:rPr>
                <w:rFonts w:ascii="Arial" w:hAnsi="Arial" w:cs="Arial"/>
                <w:b/>
                <w:bCs/>
                <w:color w:val="000000"/>
                <w:sz w:val="24"/>
                <w:szCs w:val="24"/>
              </w:rPr>
            </w:pPr>
            <w:r w:rsidRPr="00E61759">
              <w:rPr>
                <w:rFonts w:ascii="Arial" w:hAnsi="Arial" w:cs="Arial"/>
                <w:b/>
                <w:color w:val="000000"/>
                <w:sz w:val="24"/>
                <w:szCs w:val="24"/>
              </w:rPr>
              <w:t>3</w:t>
            </w:r>
          </w:p>
        </w:tc>
      </w:tr>
      <w:tr w:rsidR="006E17FA" w:rsidRPr="004F293A" w14:paraId="1CEBAA54" w14:textId="77777777" w:rsidTr="000B6B7D">
        <w:trPr>
          <w:trHeight w:val="300"/>
          <w:jc w:val="center"/>
        </w:trPr>
        <w:tc>
          <w:tcPr>
            <w:tcW w:w="4673" w:type="dxa"/>
            <w:tcBorders>
              <w:top w:val="single" w:sz="4" w:space="0" w:color="000000" w:themeColor="text1"/>
              <w:bottom w:val="single" w:sz="4" w:space="0" w:color="000000" w:themeColor="text1"/>
            </w:tcBorders>
            <w:shd w:val="clear" w:color="auto" w:fill="auto"/>
            <w:noWrap/>
            <w:vAlign w:val="bottom"/>
            <w:hideMark/>
          </w:tcPr>
          <w:p w14:paraId="102E11C4" w14:textId="3812398D" w:rsidR="006E17FA" w:rsidRPr="004F293A" w:rsidRDefault="00E6486C" w:rsidP="00D94501">
            <w:pPr>
              <w:spacing w:after="0"/>
              <w:rPr>
                <w:rFonts w:ascii="Arial" w:hAnsi="Arial" w:cs="Arial"/>
                <w:b/>
                <w:color w:val="000000"/>
                <w:sz w:val="24"/>
                <w:szCs w:val="24"/>
              </w:rPr>
            </w:pPr>
            <w:r w:rsidRPr="004F293A">
              <w:rPr>
                <w:rFonts w:ascii="Arial" w:hAnsi="Arial" w:cs="Arial"/>
                <w:b/>
                <w:color w:val="000000"/>
                <w:sz w:val="24"/>
                <w:szCs w:val="24"/>
              </w:rPr>
              <w:t>Atendidas</w:t>
            </w:r>
          </w:p>
        </w:tc>
        <w:tc>
          <w:tcPr>
            <w:tcW w:w="1423" w:type="dxa"/>
            <w:tcBorders>
              <w:top w:val="single" w:sz="4" w:space="0" w:color="000000" w:themeColor="text1"/>
              <w:bottom w:val="single" w:sz="4" w:space="0" w:color="000000" w:themeColor="text1"/>
            </w:tcBorders>
            <w:shd w:val="clear" w:color="auto" w:fill="auto"/>
            <w:noWrap/>
            <w:vAlign w:val="bottom"/>
          </w:tcPr>
          <w:p w14:paraId="526C39A1" w14:textId="374B0C3D" w:rsidR="006E17FA" w:rsidRPr="00E61759" w:rsidRDefault="007C5656" w:rsidP="00D94501">
            <w:pPr>
              <w:spacing w:after="0"/>
              <w:rPr>
                <w:rFonts w:ascii="Arial" w:hAnsi="Arial" w:cs="Arial"/>
                <w:b/>
                <w:color w:val="000000"/>
                <w:sz w:val="24"/>
                <w:szCs w:val="24"/>
              </w:rPr>
            </w:pPr>
            <w:r w:rsidRPr="00E61759">
              <w:rPr>
                <w:rFonts w:ascii="Arial" w:hAnsi="Arial" w:cs="Arial"/>
                <w:b/>
                <w:color w:val="000000"/>
                <w:sz w:val="24"/>
                <w:szCs w:val="24"/>
              </w:rPr>
              <w:t xml:space="preserve">         1</w:t>
            </w:r>
          </w:p>
        </w:tc>
      </w:tr>
      <w:tr w:rsidR="006E17FA" w:rsidRPr="004F293A" w14:paraId="2245C43C" w14:textId="77777777" w:rsidTr="000B6B7D">
        <w:trPr>
          <w:trHeight w:val="315"/>
          <w:jc w:val="center"/>
        </w:trPr>
        <w:tc>
          <w:tcPr>
            <w:tcW w:w="4673" w:type="dxa"/>
            <w:tcBorders>
              <w:top w:val="single" w:sz="4" w:space="0" w:color="000000" w:themeColor="text1"/>
            </w:tcBorders>
            <w:shd w:val="clear" w:color="auto" w:fill="auto"/>
            <w:noWrap/>
            <w:vAlign w:val="bottom"/>
            <w:hideMark/>
          </w:tcPr>
          <w:p w14:paraId="17F21BCE" w14:textId="3DA36011" w:rsidR="006E17FA" w:rsidRPr="004F293A" w:rsidRDefault="00E6486C" w:rsidP="00D94501">
            <w:pPr>
              <w:spacing w:after="0"/>
              <w:jc w:val="both"/>
              <w:rPr>
                <w:rFonts w:ascii="Arial" w:hAnsi="Arial" w:cs="Arial"/>
                <w:b/>
                <w:bCs/>
                <w:color w:val="000000"/>
                <w:sz w:val="24"/>
                <w:szCs w:val="24"/>
              </w:rPr>
            </w:pPr>
            <w:r w:rsidRPr="004F293A">
              <w:rPr>
                <w:rFonts w:ascii="Arial" w:hAnsi="Arial" w:cs="Arial"/>
                <w:b/>
                <w:bCs/>
                <w:color w:val="000000"/>
                <w:sz w:val="24"/>
                <w:szCs w:val="24"/>
              </w:rPr>
              <w:t>En seguimiento</w:t>
            </w:r>
          </w:p>
        </w:tc>
        <w:tc>
          <w:tcPr>
            <w:tcW w:w="1423" w:type="dxa"/>
            <w:tcBorders>
              <w:top w:val="single" w:sz="4" w:space="0" w:color="000000" w:themeColor="text1"/>
            </w:tcBorders>
            <w:shd w:val="clear" w:color="auto" w:fill="auto"/>
            <w:noWrap/>
            <w:vAlign w:val="bottom"/>
          </w:tcPr>
          <w:p w14:paraId="3E2165A8" w14:textId="0D2A14E7" w:rsidR="006E17FA" w:rsidRPr="00E61759" w:rsidRDefault="007C5656" w:rsidP="00D94501">
            <w:pPr>
              <w:spacing w:after="0"/>
              <w:jc w:val="center"/>
              <w:rPr>
                <w:rFonts w:ascii="Arial" w:hAnsi="Arial" w:cs="Arial"/>
                <w:b/>
                <w:bCs/>
                <w:color w:val="000000"/>
                <w:sz w:val="24"/>
                <w:szCs w:val="24"/>
              </w:rPr>
            </w:pPr>
            <w:r w:rsidRPr="00E61759">
              <w:rPr>
                <w:rFonts w:ascii="Arial" w:hAnsi="Arial" w:cs="Arial"/>
                <w:b/>
                <w:color w:val="000000"/>
                <w:sz w:val="24"/>
                <w:szCs w:val="24"/>
              </w:rPr>
              <w:t>2</w:t>
            </w:r>
          </w:p>
        </w:tc>
      </w:tr>
    </w:tbl>
    <w:p w14:paraId="6F3E99E9" w14:textId="1D4F3884" w:rsidR="007516E0" w:rsidRPr="004F293A" w:rsidRDefault="007516E0" w:rsidP="00D94501">
      <w:pPr>
        <w:spacing w:after="0"/>
        <w:rPr>
          <w:rFonts w:cs="Arial"/>
          <w:b/>
          <w:szCs w:val="24"/>
          <w:lang w:eastAsia="es-ES"/>
        </w:rPr>
      </w:pPr>
      <w:bookmarkStart w:id="39" w:name="_Toc11413512"/>
    </w:p>
    <w:tbl>
      <w:tblPr>
        <w:tblW w:w="6016" w:type="dxa"/>
        <w:jc w:val="center"/>
        <w:tblLayout w:type="fixed"/>
        <w:tblCellMar>
          <w:left w:w="70" w:type="dxa"/>
          <w:right w:w="70" w:type="dxa"/>
        </w:tblCellMar>
        <w:tblLook w:val="04A0" w:firstRow="1" w:lastRow="0" w:firstColumn="1" w:lastColumn="0" w:noHBand="0" w:noVBand="1"/>
      </w:tblPr>
      <w:tblGrid>
        <w:gridCol w:w="4612"/>
        <w:gridCol w:w="1404"/>
      </w:tblGrid>
      <w:tr w:rsidR="00E6486C" w:rsidRPr="004F293A" w14:paraId="1FD604C6" w14:textId="77777777" w:rsidTr="007721FF">
        <w:trPr>
          <w:trHeight w:val="294"/>
          <w:jc w:val="center"/>
        </w:trPr>
        <w:tc>
          <w:tcPr>
            <w:tcW w:w="6016" w:type="dxa"/>
            <w:gridSpan w:val="2"/>
            <w:tcBorders>
              <w:bottom w:val="single" w:sz="4" w:space="0" w:color="000000" w:themeColor="text1"/>
            </w:tcBorders>
            <w:shd w:val="clear" w:color="auto" w:fill="auto"/>
            <w:noWrap/>
            <w:vAlign w:val="center"/>
            <w:hideMark/>
          </w:tcPr>
          <w:p w14:paraId="4AFE7B89" w14:textId="44B57762" w:rsidR="00E6486C" w:rsidRPr="004F293A" w:rsidRDefault="00E6486C" w:rsidP="00D94501">
            <w:pPr>
              <w:spacing w:after="0"/>
              <w:jc w:val="center"/>
              <w:rPr>
                <w:rFonts w:ascii="Arial" w:hAnsi="Arial" w:cs="Arial"/>
                <w:b/>
                <w:bCs/>
                <w:color w:val="000000"/>
                <w:sz w:val="24"/>
                <w:szCs w:val="24"/>
              </w:rPr>
            </w:pPr>
            <w:r w:rsidRPr="004F293A">
              <w:rPr>
                <w:rFonts w:ascii="Arial" w:hAnsi="Arial" w:cs="Arial"/>
                <w:b/>
                <w:bCs/>
                <w:color w:val="000000"/>
                <w:sz w:val="24"/>
                <w:szCs w:val="24"/>
              </w:rPr>
              <w:t>Recomendaciones Emitidas</w:t>
            </w:r>
          </w:p>
        </w:tc>
      </w:tr>
      <w:tr w:rsidR="00E6486C" w:rsidRPr="002A2C86" w14:paraId="29CFEEB0" w14:textId="77777777" w:rsidTr="007721FF">
        <w:trPr>
          <w:trHeight w:val="294"/>
          <w:jc w:val="center"/>
        </w:trPr>
        <w:tc>
          <w:tcPr>
            <w:tcW w:w="4612" w:type="dxa"/>
            <w:tcBorders>
              <w:top w:val="single" w:sz="4" w:space="0" w:color="000000" w:themeColor="text1"/>
              <w:bottom w:val="single" w:sz="4" w:space="0" w:color="000000" w:themeColor="text1"/>
            </w:tcBorders>
            <w:shd w:val="clear" w:color="auto" w:fill="auto"/>
            <w:noWrap/>
            <w:vAlign w:val="bottom"/>
          </w:tcPr>
          <w:p w14:paraId="7081D6C6" w14:textId="77777777" w:rsidR="00E6486C" w:rsidRPr="004F293A" w:rsidRDefault="00E6486C" w:rsidP="00D94501">
            <w:pPr>
              <w:spacing w:after="0"/>
              <w:jc w:val="both"/>
              <w:rPr>
                <w:rFonts w:ascii="Arial" w:hAnsi="Arial" w:cs="Arial"/>
                <w:b/>
                <w:bCs/>
                <w:color w:val="000000"/>
                <w:sz w:val="24"/>
                <w:szCs w:val="24"/>
              </w:rPr>
            </w:pPr>
            <w:r w:rsidRPr="004F293A">
              <w:rPr>
                <w:rFonts w:ascii="Arial" w:hAnsi="Arial" w:cs="Arial"/>
                <w:b/>
                <w:bCs/>
                <w:color w:val="000000"/>
                <w:sz w:val="24"/>
                <w:szCs w:val="24"/>
              </w:rPr>
              <w:t>Total</w:t>
            </w:r>
          </w:p>
        </w:tc>
        <w:tc>
          <w:tcPr>
            <w:tcW w:w="1404" w:type="dxa"/>
            <w:tcBorders>
              <w:top w:val="single" w:sz="4" w:space="0" w:color="000000" w:themeColor="text1"/>
              <w:bottom w:val="single" w:sz="4" w:space="0" w:color="000000" w:themeColor="text1"/>
            </w:tcBorders>
            <w:shd w:val="clear" w:color="auto" w:fill="auto"/>
            <w:noWrap/>
            <w:vAlign w:val="center"/>
            <w:hideMark/>
          </w:tcPr>
          <w:p w14:paraId="401968A2" w14:textId="51F111A4" w:rsidR="00E6486C" w:rsidRPr="002A2C86" w:rsidRDefault="007C5656" w:rsidP="00D94501">
            <w:pPr>
              <w:spacing w:after="0"/>
              <w:jc w:val="center"/>
              <w:rPr>
                <w:rFonts w:ascii="Arial" w:hAnsi="Arial" w:cs="Arial"/>
                <w:b/>
                <w:bCs/>
                <w:color w:val="000000"/>
                <w:sz w:val="24"/>
                <w:szCs w:val="24"/>
              </w:rPr>
            </w:pPr>
            <w:r>
              <w:rPr>
                <w:rFonts w:ascii="Arial" w:hAnsi="Arial" w:cs="Arial"/>
                <w:b/>
                <w:color w:val="000000"/>
                <w:sz w:val="24"/>
                <w:szCs w:val="24"/>
              </w:rPr>
              <w:t>2</w:t>
            </w:r>
          </w:p>
        </w:tc>
      </w:tr>
    </w:tbl>
    <w:p w14:paraId="1A2CBC6A" w14:textId="59DB947D" w:rsidR="00D535D2" w:rsidRPr="001C6ACB" w:rsidRDefault="00254F0C" w:rsidP="00580FA2">
      <w:pPr>
        <w:pStyle w:val="Ttulo2"/>
        <w:numPr>
          <w:ilvl w:val="0"/>
          <w:numId w:val="6"/>
        </w:numPr>
        <w:rPr>
          <w:rFonts w:cs="Arial"/>
          <w:szCs w:val="24"/>
          <w:lang w:eastAsia="es-ES"/>
        </w:rPr>
      </w:pPr>
      <w:bookmarkStart w:id="40" w:name="_Toc74856076"/>
      <w:bookmarkStart w:id="41" w:name="_Toc105413619"/>
      <w:r w:rsidRPr="001C6ACB">
        <w:rPr>
          <w:rFonts w:cs="Arial"/>
          <w:szCs w:val="24"/>
          <w:lang w:eastAsia="es-ES"/>
        </w:rPr>
        <w:t>Detalle de Resultados</w:t>
      </w:r>
      <w:bookmarkEnd w:id="39"/>
      <w:bookmarkEnd w:id="40"/>
      <w:bookmarkEnd w:id="41"/>
    </w:p>
    <w:p w14:paraId="41B5EE8C" w14:textId="77777777" w:rsidR="001C6ACB" w:rsidRDefault="001C6ACB" w:rsidP="00580FA2">
      <w:pPr>
        <w:pStyle w:val="Ttulo2"/>
        <w:rPr>
          <w:rFonts w:eastAsia="Times New Roman" w:cs="Arial"/>
          <w:szCs w:val="24"/>
          <w:lang w:eastAsia="es-ES"/>
        </w:rPr>
      </w:pPr>
    </w:p>
    <w:p w14:paraId="358A73AC" w14:textId="58E4A2DD" w:rsidR="00B92C1F" w:rsidRPr="00C46CB9" w:rsidRDefault="00B92C1F" w:rsidP="00C46CB9">
      <w:pPr>
        <w:spacing w:after="0"/>
        <w:jc w:val="both"/>
        <w:rPr>
          <w:rFonts w:ascii="Arial" w:hAnsi="Arial" w:cs="Arial"/>
          <w:b/>
          <w:sz w:val="24"/>
          <w:szCs w:val="24"/>
        </w:rPr>
      </w:pPr>
      <w:bookmarkStart w:id="42" w:name="_Toc74856077"/>
      <w:r w:rsidRPr="00C46CB9">
        <w:rPr>
          <w:rFonts w:ascii="Arial" w:hAnsi="Arial" w:cs="Arial"/>
          <w:b/>
          <w:sz w:val="24"/>
          <w:szCs w:val="24"/>
        </w:rPr>
        <w:t>Resultado Número</w:t>
      </w:r>
      <w:r w:rsidR="00823CD5" w:rsidRPr="00C46CB9">
        <w:rPr>
          <w:rFonts w:ascii="Arial" w:hAnsi="Arial" w:cs="Arial"/>
          <w:b/>
          <w:sz w:val="24"/>
          <w:szCs w:val="24"/>
        </w:rPr>
        <w:t xml:space="preserve"> </w:t>
      </w:r>
      <w:r w:rsidR="00456B4E" w:rsidRPr="00C46CB9">
        <w:rPr>
          <w:rFonts w:ascii="Arial" w:hAnsi="Arial" w:cs="Arial"/>
          <w:b/>
          <w:sz w:val="24"/>
          <w:szCs w:val="24"/>
        </w:rPr>
        <w:t>1</w:t>
      </w:r>
      <w:r w:rsidR="00C97DA1" w:rsidRPr="00C46CB9">
        <w:rPr>
          <w:rFonts w:ascii="Arial" w:hAnsi="Arial" w:cs="Arial"/>
          <w:b/>
          <w:sz w:val="24"/>
          <w:szCs w:val="24"/>
        </w:rPr>
        <w:t>.</w:t>
      </w:r>
      <w:bookmarkEnd w:id="42"/>
    </w:p>
    <w:p w14:paraId="2BDBBCC2" w14:textId="77777777" w:rsidR="00FE2E0F" w:rsidRDefault="00FE2E0F" w:rsidP="00580FA2">
      <w:pPr>
        <w:spacing w:after="0"/>
        <w:jc w:val="both"/>
        <w:rPr>
          <w:rFonts w:ascii="Arial" w:eastAsia="Times New Roman" w:hAnsi="Arial" w:cs="Arial"/>
          <w:b/>
          <w:bCs/>
          <w:sz w:val="24"/>
          <w:szCs w:val="24"/>
          <w:lang w:eastAsia="es-ES"/>
        </w:rPr>
      </w:pPr>
    </w:p>
    <w:p w14:paraId="08947444" w14:textId="23EBE5CD" w:rsidR="00456B4E" w:rsidRPr="000941F3" w:rsidRDefault="00456B4E" w:rsidP="00580FA2">
      <w:pPr>
        <w:spacing w:after="0"/>
        <w:jc w:val="both"/>
        <w:rPr>
          <w:rFonts w:ascii="Arial" w:hAnsi="Arial" w:cs="Arial"/>
          <w:b/>
          <w:sz w:val="24"/>
          <w:szCs w:val="24"/>
        </w:rPr>
      </w:pPr>
      <w:r>
        <w:rPr>
          <w:rFonts w:ascii="Arial" w:hAnsi="Arial" w:cs="Arial"/>
          <w:b/>
          <w:sz w:val="24"/>
          <w:szCs w:val="24"/>
        </w:rPr>
        <w:t xml:space="preserve"> Eficiencia</w:t>
      </w:r>
    </w:p>
    <w:p w14:paraId="423CFA05" w14:textId="77777777" w:rsidR="00456B4E" w:rsidRDefault="00456B4E" w:rsidP="00580FA2">
      <w:pPr>
        <w:spacing w:after="0"/>
        <w:jc w:val="both"/>
        <w:rPr>
          <w:rFonts w:ascii="Arial" w:hAnsi="Arial" w:cs="Arial"/>
          <w:b/>
          <w:sz w:val="24"/>
          <w:szCs w:val="24"/>
        </w:rPr>
      </w:pPr>
    </w:p>
    <w:p w14:paraId="385056D3" w14:textId="7EC5C043" w:rsidR="00456B4E" w:rsidRPr="002A2C86" w:rsidRDefault="00456B4E" w:rsidP="00580FA2">
      <w:pPr>
        <w:spacing w:after="0"/>
        <w:jc w:val="both"/>
        <w:rPr>
          <w:rFonts w:ascii="Arial" w:hAnsi="Arial" w:cs="Arial"/>
          <w:b/>
          <w:sz w:val="24"/>
          <w:szCs w:val="24"/>
        </w:rPr>
      </w:pPr>
      <w:r w:rsidRPr="000941F3">
        <w:rPr>
          <w:rFonts w:ascii="Arial" w:hAnsi="Arial" w:cs="Arial"/>
          <w:b/>
          <w:sz w:val="24"/>
          <w:szCs w:val="24"/>
        </w:rPr>
        <w:t xml:space="preserve">1. </w:t>
      </w:r>
      <w:r w:rsidR="00FE2E0F" w:rsidRPr="00FE2E0F">
        <w:rPr>
          <w:rFonts w:ascii="Arial" w:hAnsi="Arial" w:cs="Arial"/>
          <w:b/>
          <w:sz w:val="24"/>
          <w:szCs w:val="24"/>
        </w:rPr>
        <w:t>Presupuesto basado en Resultados (PbR).</w:t>
      </w:r>
    </w:p>
    <w:p w14:paraId="7D1FC1A7" w14:textId="77777777" w:rsidR="00456B4E" w:rsidRDefault="00456B4E" w:rsidP="00580FA2">
      <w:pPr>
        <w:spacing w:after="0"/>
        <w:ind w:left="142"/>
        <w:jc w:val="both"/>
        <w:rPr>
          <w:rFonts w:ascii="Arial" w:hAnsi="Arial" w:cs="Arial"/>
          <w:b/>
          <w:sz w:val="24"/>
          <w:szCs w:val="24"/>
        </w:rPr>
      </w:pPr>
    </w:p>
    <w:p w14:paraId="46551E2D" w14:textId="77777777" w:rsidR="00456B4E" w:rsidRDefault="00456B4E" w:rsidP="00580FA2">
      <w:pPr>
        <w:spacing w:after="0"/>
        <w:ind w:left="426"/>
        <w:jc w:val="both"/>
        <w:rPr>
          <w:rFonts w:ascii="Arial" w:hAnsi="Arial" w:cs="Arial"/>
          <w:b/>
          <w:sz w:val="24"/>
          <w:szCs w:val="24"/>
        </w:rPr>
      </w:pPr>
      <w:r w:rsidRPr="002A2C86">
        <w:rPr>
          <w:rFonts w:ascii="Arial" w:hAnsi="Arial" w:cs="Arial"/>
          <w:b/>
          <w:sz w:val="24"/>
          <w:szCs w:val="24"/>
        </w:rPr>
        <w:t xml:space="preserve">1.1 </w:t>
      </w:r>
      <w:r>
        <w:rPr>
          <w:rFonts w:ascii="Arial" w:hAnsi="Arial" w:cs="Arial"/>
          <w:b/>
          <w:sz w:val="24"/>
          <w:szCs w:val="24"/>
        </w:rPr>
        <w:t>Evaluación de Matriz de Indicadores para Resultados (MIR)</w:t>
      </w:r>
    </w:p>
    <w:p w14:paraId="0E86D6BD" w14:textId="77777777" w:rsidR="00251C83" w:rsidRDefault="00251C83" w:rsidP="00580FA2">
      <w:pPr>
        <w:autoSpaceDE w:val="0"/>
        <w:autoSpaceDN w:val="0"/>
        <w:adjustRightInd w:val="0"/>
        <w:spacing w:after="0"/>
        <w:jc w:val="both"/>
        <w:rPr>
          <w:rFonts w:ascii="Arial" w:eastAsia="Times New Roman" w:hAnsi="Arial" w:cs="Arial"/>
          <w:b/>
          <w:bCs/>
          <w:sz w:val="24"/>
          <w:szCs w:val="24"/>
          <w:lang w:eastAsia="es-ES"/>
        </w:rPr>
      </w:pPr>
    </w:p>
    <w:p w14:paraId="5D37134F" w14:textId="76249656" w:rsidR="00A1092C" w:rsidRDefault="000407CE" w:rsidP="00580FA2">
      <w:pPr>
        <w:autoSpaceDE w:val="0"/>
        <w:autoSpaceDN w:val="0"/>
        <w:adjustRightInd w:val="0"/>
        <w:spacing w:after="0"/>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C</w:t>
      </w:r>
      <w:r w:rsidR="00456B4E">
        <w:rPr>
          <w:rFonts w:ascii="Arial" w:eastAsia="Times New Roman" w:hAnsi="Arial" w:cs="Arial"/>
          <w:b/>
          <w:bCs/>
          <w:sz w:val="24"/>
          <w:szCs w:val="24"/>
          <w:lang w:eastAsia="es-ES"/>
        </w:rPr>
        <w:t>on</w:t>
      </w:r>
      <w:r w:rsidR="00A1092C" w:rsidRPr="00A21263">
        <w:rPr>
          <w:rFonts w:ascii="Arial" w:eastAsia="Times New Roman" w:hAnsi="Arial" w:cs="Arial"/>
          <w:b/>
          <w:bCs/>
          <w:sz w:val="24"/>
          <w:szCs w:val="24"/>
          <w:lang w:eastAsia="es-ES"/>
        </w:rPr>
        <w:t xml:space="preserve"> </w:t>
      </w:r>
      <w:r w:rsidR="00456B4E">
        <w:rPr>
          <w:rFonts w:ascii="Arial" w:eastAsia="Times New Roman" w:hAnsi="Arial" w:cs="Arial"/>
          <w:b/>
          <w:bCs/>
          <w:sz w:val="24"/>
          <w:szCs w:val="24"/>
          <w:lang w:eastAsia="es-ES"/>
        </w:rPr>
        <w:t>observación</w:t>
      </w:r>
      <w:r w:rsidR="00A1092C">
        <w:rPr>
          <w:rFonts w:ascii="Arial" w:eastAsia="Times New Roman" w:hAnsi="Arial" w:cs="Arial"/>
          <w:b/>
          <w:bCs/>
          <w:sz w:val="24"/>
          <w:szCs w:val="24"/>
          <w:lang w:eastAsia="es-ES"/>
        </w:rPr>
        <w:t>.</w:t>
      </w:r>
    </w:p>
    <w:p w14:paraId="7D056ED9" w14:textId="77777777" w:rsidR="00D87643" w:rsidRDefault="00D87643" w:rsidP="00580FA2">
      <w:pPr>
        <w:autoSpaceDE w:val="0"/>
        <w:autoSpaceDN w:val="0"/>
        <w:adjustRightInd w:val="0"/>
        <w:spacing w:after="0"/>
        <w:jc w:val="both"/>
        <w:rPr>
          <w:rFonts w:ascii="Arial" w:eastAsia="Times New Roman" w:hAnsi="Arial" w:cs="Arial"/>
          <w:b/>
          <w:bCs/>
          <w:sz w:val="24"/>
          <w:szCs w:val="24"/>
          <w:lang w:eastAsia="es-ES"/>
        </w:rPr>
      </w:pPr>
    </w:p>
    <w:p w14:paraId="42949AC8" w14:textId="77777777" w:rsidR="00D87643" w:rsidRPr="00D87643" w:rsidRDefault="00D87643" w:rsidP="00580FA2">
      <w:pPr>
        <w:spacing w:after="0"/>
        <w:jc w:val="both"/>
        <w:rPr>
          <w:rFonts w:ascii="Arial" w:eastAsia="Arial" w:hAnsi="Arial" w:cs="Arial"/>
          <w:sz w:val="24"/>
          <w:szCs w:val="24"/>
        </w:rPr>
      </w:pPr>
      <w:r w:rsidRPr="00D87643">
        <w:rPr>
          <w:rFonts w:ascii="Arial" w:eastAsia="Arial" w:hAnsi="Arial" w:cs="Arial"/>
          <w:sz w:val="24"/>
          <w:szCs w:val="24"/>
        </w:rPr>
        <w:t>Los recursos económicos de que disponga el Estado y los Municipios se administrarán con eficiencia, eficacia, economía, transparencia y honradez para satisfacer los objetivos a los que estén destinados</w:t>
      </w:r>
      <w:r w:rsidRPr="00D87643">
        <w:rPr>
          <w:rFonts w:ascii="Arial" w:eastAsia="Arial" w:hAnsi="Arial" w:cs="Arial"/>
          <w:sz w:val="24"/>
          <w:szCs w:val="24"/>
          <w:vertAlign w:val="superscript"/>
        </w:rPr>
        <w:footnoteReference w:id="7"/>
      </w:r>
      <w:r w:rsidRPr="00D87643">
        <w:rPr>
          <w:rFonts w:ascii="Arial" w:eastAsia="Arial" w:hAnsi="Arial" w:cs="Arial"/>
          <w:sz w:val="24"/>
          <w:szCs w:val="24"/>
        </w:rPr>
        <w:t>. La información presupuestaria y programática que forme parte de la Cuenta Pública deberá relacionarse, con los objetivos y prioridades de la planeación del desarrollo. Asimismo, deberá incluir los resultados de la evaluación del desempeño. Para ello, deberán utilizar indicadores que permitan determinar el cumplimiento de las metas y objetivos de cada uno de los programas, así como vincular los mismos en la planeación del desarrollo</w:t>
      </w:r>
      <w:r w:rsidRPr="00D87643">
        <w:rPr>
          <w:rFonts w:ascii="Arial" w:eastAsia="Arial" w:hAnsi="Arial" w:cs="Arial"/>
          <w:sz w:val="24"/>
          <w:szCs w:val="24"/>
          <w:vertAlign w:val="superscript"/>
        </w:rPr>
        <w:footnoteReference w:id="8"/>
      </w:r>
      <w:r w:rsidRPr="00D87643">
        <w:rPr>
          <w:rFonts w:ascii="Arial" w:eastAsia="Arial" w:hAnsi="Arial" w:cs="Arial"/>
          <w:sz w:val="24"/>
          <w:szCs w:val="24"/>
        </w:rPr>
        <w:t>.</w:t>
      </w:r>
    </w:p>
    <w:p w14:paraId="5A02BAE7" w14:textId="77777777" w:rsidR="00D87643" w:rsidRPr="00D87643" w:rsidRDefault="00D87643" w:rsidP="00580FA2">
      <w:pPr>
        <w:spacing w:after="0"/>
        <w:jc w:val="both"/>
        <w:rPr>
          <w:rFonts w:ascii="Arial" w:eastAsia="Arial" w:hAnsi="Arial" w:cs="Arial"/>
          <w:sz w:val="24"/>
          <w:szCs w:val="24"/>
        </w:rPr>
      </w:pPr>
    </w:p>
    <w:p w14:paraId="35C91E5D" w14:textId="77777777" w:rsidR="00D87643" w:rsidRPr="00D87643" w:rsidRDefault="00D87643" w:rsidP="00580FA2">
      <w:pPr>
        <w:spacing w:after="0"/>
        <w:jc w:val="both"/>
        <w:rPr>
          <w:rFonts w:ascii="Arial" w:eastAsia="Arial" w:hAnsi="Arial" w:cs="Arial"/>
          <w:sz w:val="24"/>
          <w:szCs w:val="24"/>
        </w:rPr>
      </w:pPr>
      <w:r w:rsidRPr="00D87643">
        <w:rPr>
          <w:rFonts w:ascii="Arial" w:eastAsia="Arial" w:hAnsi="Arial" w:cs="Arial"/>
          <w:sz w:val="24"/>
          <w:szCs w:val="24"/>
        </w:rPr>
        <w:t>Los indicadores como parte de la Metodología del Marco Lógico (MML), permiten a los distintos entes públicos definir sus alcances, sus retos y las metas de sus programas presupuestarios y políticas, de allí que sea de vital importancia su elaboración y precisión al momento de elegirlos. Su correcta elaboración responde a las necesidades de la MIR y del proceso de programación, y son parte medular para el logro o fracaso de los objetivos institucionales</w:t>
      </w:r>
      <w:r w:rsidRPr="00D87643">
        <w:rPr>
          <w:rFonts w:ascii="Arial" w:eastAsia="Arial" w:hAnsi="Arial" w:cs="Arial"/>
          <w:sz w:val="24"/>
          <w:szCs w:val="24"/>
          <w:vertAlign w:val="superscript"/>
        </w:rPr>
        <w:footnoteReference w:id="9"/>
      </w:r>
      <w:r w:rsidRPr="00D87643">
        <w:rPr>
          <w:rFonts w:ascii="Arial" w:eastAsia="Arial" w:hAnsi="Arial" w:cs="Arial"/>
          <w:sz w:val="24"/>
          <w:szCs w:val="24"/>
        </w:rPr>
        <w:t xml:space="preserve">. </w:t>
      </w:r>
    </w:p>
    <w:p w14:paraId="7F9EA595" w14:textId="77777777" w:rsidR="00D87643" w:rsidRPr="00D87643" w:rsidRDefault="00D87643" w:rsidP="00580FA2">
      <w:pPr>
        <w:spacing w:after="0"/>
        <w:jc w:val="both"/>
        <w:rPr>
          <w:rFonts w:ascii="Arial" w:eastAsia="Arial" w:hAnsi="Arial" w:cs="Arial"/>
          <w:sz w:val="24"/>
          <w:szCs w:val="24"/>
        </w:rPr>
      </w:pPr>
    </w:p>
    <w:p w14:paraId="04433021" w14:textId="1AC9B290" w:rsidR="00D87643" w:rsidRDefault="00D87643" w:rsidP="00580FA2">
      <w:pPr>
        <w:spacing w:after="0"/>
        <w:jc w:val="both"/>
        <w:rPr>
          <w:rFonts w:ascii="Arial" w:eastAsia="Arial" w:hAnsi="Arial" w:cs="Arial"/>
          <w:sz w:val="24"/>
          <w:szCs w:val="24"/>
        </w:rPr>
      </w:pPr>
      <w:r w:rsidRPr="00D87643">
        <w:rPr>
          <w:rFonts w:ascii="Arial" w:eastAsia="Arial" w:hAnsi="Arial" w:cs="Arial"/>
          <w:sz w:val="24"/>
          <w:szCs w:val="24"/>
        </w:rPr>
        <w:t>La MIR organiza los objetivos, indicadores y metas en la estructura programática, vinculados al programa presupuestario. Con base en ello, sólo deberá existir una MIR por Programa Presupuestario. La MIR consiste en establecer y estructurar el problema central, ordenar los medios y fines del árbol de objetivos en un programa, generar indicadores para medir sus resultados, definir los medios que permitirán verificar esos resultados, describir los riesgos que podrían afectar la ejecución del mismo o las condiciones externas necesarias para el éxito del programa</w:t>
      </w:r>
      <w:r w:rsidRPr="00D87643">
        <w:rPr>
          <w:rFonts w:ascii="Arial" w:eastAsia="Arial" w:hAnsi="Arial" w:cs="Arial"/>
          <w:sz w:val="24"/>
          <w:szCs w:val="24"/>
          <w:vertAlign w:val="superscript"/>
        </w:rPr>
        <w:footnoteReference w:id="10"/>
      </w:r>
      <w:r w:rsidRPr="00D87643">
        <w:rPr>
          <w:rFonts w:ascii="Arial" w:eastAsia="Arial" w:hAnsi="Arial" w:cs="Arial"/>
          <w:sz w:val="24"/>
          <w:szCs w:val="24"/>
        </w:rPr>
        <w:t>.</w:t>
      </w:r>
    </w:p>
    <w:p w14:paraId="46D40246" w14:textId="7202D06A" w:rsidR="004828F0" w:rsidRDefault="004828F0" w:rsidP="00580FA2">
      <w:pPr>
        <w:spacing w:after="0"/>
        <w:jc w:val="both"/>
        <w:rPr>
          <w:rFonts w:ascii="Arial" w:eastAsia="Arial" w:hAnsi="Arial" w:cs="Arial"/>
          <w:sz w:val="24"/>
          <w:szCs w:val="24"/>
        </w:rPr>
      </w:pPr>
    </w:p>
    <w:p w14:paraId="6092B87D" w14:textId="1CF4F52B" w:rsidR="004828F0" w:rsidRPr="004828F0" w:rsidRDefault="004828F0" w:rsidP="00580FA2">
      <w:pPr>
        <w:jc w:val="both"/>
        <w:rPr>
          <w:rFonts w:ascii="Arial" w:eastAsiaTheme="minorHAnsi" w:hAnsi="Arial" w:cs="Arial"/>
          <w:sz w:val="24"/>
          <w:szCs w:val="24"/>
          <w:lang w:eastAsia="en-US"/>
        </w:rPr>
      </w:pPr>
      <w:r w:rsidRPr="004828F0">
        <w:rPr>
          <w:rFonts w:ascii="Arial" w:eastAsiaTheme="minorHAnsi" w:hAnsi="Arial" w:cs="Arial"/>
          <w:sz w:val="24"/>
          <w:szCs w:val="24"/>
          <w:lang w:eastAsia="en-US"/>
        </w:rPr>
        <w:t>De acuerdo con el Anexo del decreto 078, por el que se aprobó el Presupuesto de Egresos del Gobierno del Estado de Quintana Roo, para el ejercicio fiscal 2021, a la Fundación de Parques y Museos de Cozumel le</w:t>
      </w:r>
      <w:r w:rsidRPr="004828F0">
        <w:rPr>
          <w:rFonts w:ascii="Arial" w:eastAsia="Calibri" w:hAnsi="Arial" w:cs="Arial"/>
          <w:bCs/>
          <w:color w:val="000000" w:themeColor="text1"/>
          <w:sz w:val="24"/>
          <w:szCs w:val="24"/>
          <w:lang w:eastAsia="en-US"/>
        </w:rPr>
        <w:t xml:space="preserve"> </w:t>
      </w:r>
      <w:r w:rsidRPr="004828F0">
        <w:rPr>
          <w:rFonts w:ascii="Arial" w:eastAsiaTheme="minorHAnsi" w:hAnsi="Arial" w:cs="Arial"/>
          <w:sz w:val="24"/>
          <w:szCs w:val="24"/>
          <w:lang w:eastAsia="en-US"/>
        </w:rPr>
        <w:t xml:space="preserve">correspondió un presupuesto total de </w:t>
      </w:r>
      <w:r w:rsidRPr="004828F0">
        <w:rPr>
          <w:rFonts w:ascii="Arial" w:hAnsi="Arial" w:cs="Arial"/>
          <w:sz w:val="24"/>
          <w:szCs w:val="24"/>
        </w:rPr>
        <w:t>$76,523,241.00</w:t>
      </w:r>
      <w:r w:rsidR="00724304">
        <w:rPr>
          <w:rFonts w:ascii="Arial" w:eastAsiaTheme="minorHAnsi" w:hAnsi="Arial" w:cs="Arial"/>
          <w:sz w:val="24"/>
          <w:szCs w:val="24"/>
          <w:lang w:eastAsia="en-US"/>
        </w:rPr>
        <w:t xml:space="preserve"> (Setenta y seis millones quinientos veintitrés mil doscientos cuarenta y un pesos 00/100 M.N.)</w:t>
      </w:r>
      <w:r w:rsidRPr="004828F0">
        <w:rPr>
          <w:rFonts w:ascii="Arial" w:eastAsiaTheme="minorHAnsi" w:hAnsi="Arial" w:cs="Arial"/>
          <w:sz w:val="24"/>
          <w:szCs w:val="24"/>
          <w:lang w:eastAsia="en-US"/>
        </w:rPr>
        <w:t xml:space="preserve"> distribuidos en los siguientes programas presupuestarios:</w:t>
      </w:r>
    </w:p>
    <w:p w14:paraId="77BC7138" w14:textId="77777777" w:rsidR="004828F0" w:rsidRPr="005D3583" w:rsidRDefault="004828F0" w:rsidP="00580FA2">
      <w:pPr>
        <w:jc w:val="center"/>
        <w:rPr>
          <w:rFonts w:ascii="Arial" w:hAnsi="Arial" w:cs="Arial"/>
          <w:sz w:val="20"/>
          <w:szCs w:val="18"/>
        </w:rPr>
      </w:pPr>
      <w:r w:rsidRPr="005D3583">
        <w:rPr>
          <w:rFonts w:ascii="Arial" w:hAnsi="Arial" w:cs="Arial"/>
          <w:b/>
          <w:sz w:val="20"/>
          <w:szCs w:val="18"/>
        </w:rPr>
        <w:t>Tabla 1.</w:t>
      </w:r>
      <w:r w:rsidRPr="005D3583">
        <w:rPr>
          <w:rFonts w:ascii="Arial" w:hAnsi="Arial" w:cs="Arial"/>
          <w:sz w:val="20"/>
          <w:szCs w:val="18"/>
        </w:rPr>
        <w:t xml:space="preserve"> Presupuesto asignado a los programas presupuestarios</w:t>
      </w:r>
    </w:p>
    <w:tbl>
      <w:tblPr>
        <w:tblW w:w="8639" w:type="dxa"/>
        <w:jc w:val="center"/>
        <w:tblLayout w:type="fixed"/>
        <w:tblLook w:val="04A0" w:firstRow="1" w:lastRow="0" w:firstColumn="1" w:lastColumn="0" w:noHBand="0" w:noVBand="1"/>
      </w:tblPr>
      <w:tblGrid>
        <w:gridCol w:w="3792"/>
        <w:gridCol w:w="964"/>
        <w:gridCol w:w="1582"/>
        <w:gridCol w:w="2301"/>
      </w:tblGrid>
      <w:tr w:rsidR="004828F0" w:rsidRPr="00DA649C" w14:paraId="46B14065" w14:textId="77777777" w:rsidTr="004828F0">
        <w:trPr>
          <w:trHeight w:val="178"/>
          <w:tblHeader/>
          <w:jc w:val="center"/>
        </w:trPr>
        <w:tc>
          <w:tcPr>
            <w:tcW w:w="3792" w:type="dxa"/>
            <w:tcBorders>
              <w:top w:val="single" w:sz="4" w:space="0" w:color="auto"/>
              <w:bottom w:val="single" w:sz="4" w:space="0" w:color="auto"/>
            </w:tcBorders>
            <w:shd w:val="clear" w:color="auto" w:fill="DBE5F1" w:themeFill="accent1" w:themeFillTint="33"/>
            <w:vAlign w:val="center"/>
          </w:tcPr>
          <w:p w14:paraId="13505B12" w14:textId="77777777" w:rsidR="004828F0" w:rsidRPr="00DA649C" w:rsidRDefault="004828F0" w:rsidP="00580FA2">
            <w:pPr>
              <w:jc w:val="center"/>
              <w:rPr>
                <w:rFonts w:ascii="Arial" w:hAnsi="Arial" w:cs="Arial"/>
                <w:b/>
                <w:sz w:val="18"/>
                <w:szCs w:val="18"/>
              </w:rPr>
            </w:pPr>
            <w:r>
              <w:rPr>
                <w:rFonts w:ascii="Arial" w:hAnsi="Arial" w:cs="Arial"/>
                <w:b/>
                <w:sz w:val="18"/>
                <w:szCs w:val="18"/>
              </w:rPr>
              <w:t>Programas p</w:t>
            </w:r>
            <w:r w:rsidRPr="00DA649C">
              <w:rPr>
                <w:rFonts w:ascii="Arial" w:hAnsi="Arial" w:cs="Arial"/>
                <w:b/>
                <w:sz w:val="18"/>
                <w:szCs w:val="18"/>
              </w:rPr>
              <w:t>resupuestarios</w:t>
            </w:r>
          </w:p>
        </w:tc>
        <w:tc>
          <w:tcPr>
            <w:tcW w:w="2546" w:type="dxa"/>
            <w:gridSpan w:val="2"/>
            <w:tcBorders>
              <w:top w:val="single" w:sz="4" w:space="0" w:color="auto"/>
              <w:bottom w:val="single" w:sz="4" w:space="0" w:color="auto"/>
            </w:tcBorders>
            <w:shd w:val="clear" w:color="auto" w:fill="DBE5F1" w:themeFill="accent1" w:themeFillTint="33"/>
          </w:tcPr>
          <w:p w14:paraId="0CC28068" w14:textId="77777777" w:rsidR="004828F0" w:rsidRPr="00DA649C" w:rsidRDefault="004828F0" w:rsidP="00580FA2">
            <w:pPr>
              <w:jc w:val="center"/>
              <w:rPr>
                <w:rFonts w:ascii="Arial" w:hAnsi="Arial" w:cs="Arial"/>
                <w:b/>
                <w:sz w:val="18"/>
                <w:szCs w:val="18"/>
              </w:rPr>
            </w:pPr>
            <w:r>
              <w:rPr>
                <w:rFonts w:ascii="Arial" w:hAnsi="Arial" w:cs="Arial"/>
                <w:b/>
                <w:sz w:val="18"/>
                <w:szCs w:val="18"/>
              </w:rPr>
              <w:t>Presupuesto aprobado</w:t>
            </w:r>
          </w:p>
        </w:tc>
        <w:tc>
          <w:tcPr>
            <w:tcW w:w="2301" w:type="dxa"/>
            <w:tcBorders>
              <w:top w:val="single" w:sz="4" w:space="0" w:color="auto"/>
              <w:bottom w:val="single" w:sz="4" w:space="0" w:color="auto"/>
            </w:tcBorders>
            <w:shd w:val="clear" w:color="auto" w:fill="DBE5F1" w:themeFill="accent1" w:themeFillTint="33"/>
          </w:tcPr>
          <w:p w14:paraId="1CC4D878" w14:textId="77777777" w:rsidR="004828F0" w:rsidRPr="00DA649C" w:rsidRDefault="004828F0" w:rsidP="00580FA2">
            <w:pPr>
              <w:jc w:val="center"/>
              <w:rPr>
                <w:rFonts w:ascii="Arial" w:hAnsi="Arial" w:cs="Arial"/>
                <w:b/>
                <w:sz w:val="18"/>
                <w:szCs w:val="18"/>
              </w:rPr>
            </w:pPr>
            <w:r w:rsidRPr="00DA649C">
              <w:rPr>
                <w:rFonts w:ascii="Arial" w:hAnsi="Arial" w:cs="Arial"/>
                <w:b/>
                <w:sz w:val="18"/>
                <w:szCs w:val="18"/>
              </w:rPr>
              <w:t>Presupuesto asignado</w:t>
            </w:r>
          </w:p>
        </w:tc>
      </w:tr>
      <w:tr w:rsidR="004828F0" w:rsidRPr="00DA649C" w14:paraId="1F4EAF0C" w14:textId="77777777" w:rsidTr="004828F0">
        <w:trPr>
          <w:trHeight w:val="358"/>
          <w:jc w:val="center"/>
        </w:trPr>
        <w:tc>
          <w:tcPr>
            <w:tcW w:w="3792" w:type="dxa"/>
            <w:tcBorders>
              <w:top w:val="single" w:sz="4" w:space="0" w:color="auto"/>
              <w:bottom w:val="single" w:sz="4" w:space="0" w:color="auto"/>
            </w:tcBorders>
            <w:shd w:val="clear" w:color="auto" w:fill="auto"/>
            <w:vAlign w:val="center"/>
          </w:tcPr>
          <w:p w14:paraId="19004380" w14:textId="77777777" w:rsidR="004828F0" w:rsidRPr="000E2AC5" w:rsidRDefault="004828F0" w:rsidP="00580FA2">
            <w:pPr>
              <w:jc w:val="both"/>
              <w:rPr>
                <w:rFonts w:ascii="Arial" w:hAnsi="Arial" w:cs="Arial"/>
                <w:bCs/>
                <w:color w:val="000000"/>
                <w:sz w:val="18"/>
                <w:szCs w:val="18"/>
                <w:lang w:val="es-ES_tradnl"/>
              </w:rPr>
            </w:pPr>
            <w:r w:rsidRPr="000E2AC5">
              <w:rPr>
                <w:rFonts w:ascii="Arial" w:hAnsi="Arial" w:cs="Arial"/>
                <w:sz w:val="18"/>
              </w:rPr>
              <w:t>E021 - Sustentabilidad y Cultura Turística</w:t>
            </w:r>
          </w:p>
        </w:tc>
        <w:tc>
          <w:tcPr>
            <w:tcW w:w="964" w:type="dxa"/>
            <w:tcBorders>
              <w:top w:val="single" w:sz="4" w:space="0" w:color="auto"/>
              <w:bottom w:val="single" w:sz="4" w:space="0" w:color="auto"/>
            </w:tcBorders>
          </w:tcPr>
          <w:p w14:paraId="3A2A530D" w14:textId="77777777" w:rsidR="004828F0" w:rsidRPr="00DA649C" w:rsidRDefault="004828F0" w:rsidP="00580FA2">
            <w:pPr>
              <w:ind w:left="360"/>
              <w:rPr>
                <w:rFonts w:ascii="Arial" w:hAnsi="Arial" w:cs="Arial"/>
                <w:sz w:val="18"/>
                <w:szCs w:val="18"/>
              </w:rPr>
            </w:pPr>
            <w:r>
              <w:rPr>
                <w:rFonts w:ascii="Arial" w:hAnsi="Arial" w:cs="Arial"/>
                <w:sz w:val="18"/>
              </w:rPr>
              <w:t>$</w:t>
            </w:r>
          </w:p>
        </w:tc>
        <w:tc>
          <w:tcPr>
            <w:tcW w:w="1582" w:type="dxa"/>
            <w:tcBorders>
              <w:top w:val="single" w:sz="4" w:space="0" w:color="auto"/>
              <w:bottom w:val="single" w:sz="4" w:space="0" w:color="auto"/>
            </w:tcBorders>
            <w:shd w:val="clear" w:color="auto" w:fill="auto"/>
          </w:tcPr>
          <w:p w14:paraId="04C0F37E" w14:textId="77777777" w:rsidR="004828F0" w:rsidRPr="00DA649C" w:rsidRDefault="004828F0" w:rsidP="00580FA2">
            <w:pPr>
              <w:rPr>
                <w:rFonts w:ascii="Arial" w:hAnsi="Arial" w:cs="Arial"/>
                <w:bCs/>
                <w:color w:val="000000"/>
                <w:sz w:val="18"/>
                <w:szCs w:val="18"/>
              </w:rPr>
            </w:pPr>
            <w:r>
              <w:rPr>
                <w:rFonts w:ascii="Arial" w:hAnsi="Arial" w:cs="Arial"/>
                <w:sz w:val="18"/>
              </w:rPr>
              <w:t>53,668,148.00</w:t>
            </w:r>
          </w:p>
        </w:tc>
        <w:tc>
          <w:tcPr>
            <w:tcW w:w="2301" w:type="dxa"/>
            <w:tcBorders>
              <w:top w:val="single" w:sz="4" w:space="0" w:color="auto"/>
              <w:bottom w:val="single" w:sz="4" w:space="0" w:color="auto"/>
            </w:tcBorders>
          </w:tcPr>
          <w:p w14:paraId="7949CD1C" w14:textId="77777777" w:rsidR="004828F0" w:rsidRPr="00DD3D4B" w:rsidRDefault="004828F0" w:rsidP="00580FA2">
            <w:pPr>
              <w:ind w:left="360"/>
              <w:rPr>
                <w:rFonts w:ascii="Arial" w:hAnsi="Arial" w:cs="Arial"/>
                <w:sz w:val="18"/>
              </w:rPr>
            </w:pPr>
            <w:r>
              <w:rPr>
                <w:rFonts w:ascii="Arial" w:hAnsi="Arial" w:cs="Arial"/>
                <w:sz w:val="18"/>
              </w:rPr>
              <w:t xml:space="preserve">$ </w:t>
            </w:r>
            <w:r w:rsidRPr="000D7479">
              <w:rPr>
                <w:rFonts w:ascii="Arial" w:hAnsi="Arial" w:cs="Arial"/>
                <w:sz w:val="18"/>
              </w:rPr>
              <w:t>33,707,697.60</w:t>
            </w:r>
          </w:p>
        </w:tc>
      </w:tr>
      <w:tr w:rsidR="004828F0" w:rsidRPr="00DA649C" w14:paraId="55DDEB4B" w14:textId="77777777" w:rsidTr="004828F0">
        <w:trPr>
          <w:trHeight w:val="378"/>
          <w:jc w:val="center"/>
        </w:trPr>
        <w:tc>
          <w:tcPr>
            <w:tcW w:w="3792" w:type="dxa"/>
            <w:tcBorders>
              <w:top w:val="single" w:sz="4" w:space="0" w:color="auto"/>
              <w:bottom w:val="single" w:sz="4" w:space="0" w:color="auto"/>
            </w:tcBorders>
            <w:shd w:val="clear" w:color="auto" w:fill="auto"/>
            <w:vAlign w:val="center"/>
          </w:tcPr>
          <w:p w14:paraId="289E2D36" w14:textId="77777777" w:rsidR="004828F0" w:rsidRPr="000E2AC5" w:rsidRDefault="004828F0" w:rsidP="00580FA2">
            <w:pPr>
              <w:jc w:val="both"/>
              <w:rPr>
                <w:rFonts w:ascii="Arial" w:hAnsi="Arial" w:cs="Arial"/>
                <w:bCs/>
                <w:color w:val="000000"/>
                <w:sz w:val="18"/>
                <w:szCs w:val="18"/>
              </w:rPr>
            </w:pPr>
            <w:r w:rsidRPr="000E2AC5">
              <w:rPr>
                <w:rFonts w:ascii="Arial" w:hAnsi="Arial" w:cs="Arial"/>
                <w:sz w:val="18"/>
              </w:rPr>
              <w:t>M001 - Gestión y Apoyo Institucional</w:t>
            </w:r>
          </w:p>
        </w:tc>
        <w:tc>
          <w:tcPr>
            <w:tcW w:w="964" w:type="dxa"/>
            <w:tcBorders>
              <w:top w:val="single" w:sz="4" w:space="0" w:color="auto"/>
              <w:bottom w:val="single" w:sz="4" w:space="0" w:color="auto"/>
            </w:tcBorders>
          </w:tcPr>
          <w:p w14:paraId="57393FE4" w14:textId="77777777" w:rsidR="004828F0" w:rsidRPr="00DA649C" w:rsidRDefault="004828F0" w:rsidP="00580FA2">
            <w:pPr>
              <w:ind w:left="360"/>
              <w:rPr>
                <w:rFonts w:ascii="Arial" w:hAnsi="Arial" w:cs="Arial"/>
                <w:sz w:val="18"/>
                <w:szCs w:val="18"/>
              </w:rPr>
            </w:pPr>
            <w:r>
              <w:rPr>
                <w:rFonts w:ascii="Arial" w:hAnsi="Arial" w:cs="Arial"/>
                <w:sz w:val="18"/>
              </w:rPr>
              <w:t>$</w:t>
            </w:r>
          </w:p>
        </w:tc>
        <w:tc>
          <w:tcPr>
            <w:tcW w:w="1582" w:type="dxa"/>
            <w:tcBorders>
              <w:top w:val="single" w:sz="4" w:space="0" w:color="auto"/>
              <w:bottom w:val="single" w:sz="4" w:space="0" w:color="auto"/>
            </w:tcBorders>
            <w:shd w:val="clear" w:color="auto" w:fill="auto"/>
          </w:tcPr>
          <w:p w14:paraId="4A54EE69" w14:textId="77777777" w:rsidR="004828F0" w:rsidRPr="00DA649C" w:rsidRDefault="004828F0" w:rsidP="00580FA2">
            <w:pPr>
              <w:rPr>
                <w:rFonts w:ascii="Arial" w:hAnsi="Arial" w:cs="Arial"/>
                <w:sz w:val="18"/>
                <w:szCs w:val="18"/>
              </w:rPr>
            </w:pPr>
            <w:r>
              <w:rPr>
                <w:rFonts w:ascii="Arial" w:hAnsi="Arial" w:cs="Arial"/>
                <w:sz w:val="18"/>
              </w:rPr>
              <w:t>22,855,093.00</w:t>
            </w:r>
          </w:p>
        </w:tc>
        <w:tc>
          <w:tcPr>
            <w:tcW w:w="2301" w:type="dxa"/>
            <w:tcBorders>
              <w:top w:val="single" w:sz="4" w:space="0" w:color="auto"/>
              <w:bottom w:val="single" w:sz="4" w:space="0" w:color="auto"/>
            </w:tcBorders>
          </w:tcPr>
          <w:p w14:paraId="374B1128" w14:textId="77777777" w:rsidR="004828F0" w:rsidRPr="00DD3D4B" w:rsidRDefault="004828F0" w:rsidP="00580FA2">
            <w:pPr>
              <w:ind w:left="360"/>
              <w:rPr>
                <w:rFonts w:ascii="Arial" w:hAnsi="Arial" w:cs="Arial"/>
                <w:sz w:val="18"/>
              </w:rPr>
            </w:pPr>
            <w:r>
              <w:rPr>
                <w:rFonts w:ascii="Arial" w:hAnsi="Arial" w:cs="Arial"/>
                <w:sz w:val="18"/>
              </w:rPr>
              <w:t xml:space="preserve">$ </w:t>
            </w:r>
            <w:r w:rsidRPr="000D7479">
              <w:rPr>
                <w:rFonts w:ascii="Arial" w:hAnsi="Arial" w:cs="Arial"/>
                <w:sz w:val="18"/>
              </w:rPr>
              <w:t>23,618,369.41</w:t>
            </w:r>
          </w:p>
        </w:tc>
      </w:tr>
      <w:tr w:rsidR="004828F0" w:rsidRPr="00DA649C" w14:paraId="4267BE83" w14:textId="77777777" w:rsidTr="004828F0">
        <w:trPr>
          <w:trHeight w:val="312"/>
          <w:jc w:val="center"/>
        </w:trPr>
        <w:tc>
          <w:tcPr>
            <w:tcW w:w="3792" w:type="dxa"/>
            <w:tcBorders>
              <w:top w:val="single" w:sz="4" w:space="0" w:color="auto"/>
              <w:bottom w:val="single" w:sz="4" w:space="0" w:color="auto"/>
            </w:tcBorders>
            <w:shd w:val="clear" w:color="auto" w:fill="auto"/>
            <w:vAlign w:val="center"/>
          </w:tcPr>
          <w:p w14:paraId="3D988C30" w14:textId="77777777" w:rsidR="004828F0" w:rsidRPr="008C6BB9" w:rsidRDefault="004828F0" w:rsidP="00580FA2">
            <w:pPr>
              <w:jc w:val="right"/>
              <w:rPr>
                <w:rFonts w:ascii="Arial" w:hAnsi="Arial" w:cs="Arial"/>
                <w:b/>
                <w:sz w:val="18"/>
              </w:rPr>
            </w:pPr>
            <w:r w:rsidRPr="008C6BB9">
              <w:rPr>
                <w:rFonts w:ascii="Arial" w:hAnsi="Arial" w:cs="Arial"/>
                <w:b/>
                <w:sz w:val="18"/>
              </w:rPr>
              <w:t>Total</w:t>
            </w:r>
          </w:p>
        </w:tc>
        <w:tc>
          <w:tcPr>
            <w:tcW w:w="964" w:type="dxa"/>
            <w:tcBorders>
              <w:top w:val="single" w:sz="4" w:space="0" w:color="auto"/>
              <w:bottom w:val="single" w:sz="4" w:space="0" w:color="auto"/>
            </w:tcBorders>
          </w:tcPr>
          <w:p w14:paraId="2046F584" w14:textId="77777777" w:rsidR="004828F0" w:rsidRPr="008C6BB9" w:rsidRDefault="004828F0" w:rsidP="00580FA2">
            <w:pPr>
              <w:ind w:left="360"/>
              <w:rPr>
                <w:rFonts w:ascii="Arial" w:hAnsi="Arial" w:cs="Arial"/>
                <w:b/>
                <w:sz w:val="18"/>
              </w:rPr>
            </w:pPr>
            <w:r w:rsidRPr="008C6BB9">
              <w:rPr>
                <w:rFonts w:ascii="Arial" w:hAnsi="Arial" w:cs="Arial"/>
                <w:b/>
                <w:sz w:val="18"/>
                <w:szCs w:val="18"/>
              </w:rPr>
              <w:t>$</w:t>
            </w:r>
          </w:p>
        </w:tc>
        <w:tc>
          <w:tcPr>
            <w:tcW w:w="1582" w:type="dxa"/>
            <w:tcBorders>
              <w:top w:val="single" w:sz="4" w:space="0" w:color="auto"/>
              <w:bottom w:val="single" w:sz="4" w:space="0" w:color="auto"/>
            </w:tcBorders>
            <w:shd w:val="clear" w:color="auto" w:fill="auto"/>
          </w:tcPr>
          <w:p w14:paraId="5D4587E4" w14:textId="77777777" w:rsidR="004828F0" w:rsidRPr="008C6BB9" w:rsidRDefault="004828F0" w:rsidP="00580FA2">
            <w:pPr>
              <w:rPr>
                <w:rFonts w:ascii="Arial" w:hAnsi="Arial" w:cs="Arial"/>
                <w:b/>
                <w:sz w:val="18"/>
                <w:szCs w:val="18"/>
              </w:rPr>
            </w:pPr>
            <w:r w:rsidRPr="008C6BB9">
              <w:rPr>
                <w:rFonts w:ascii="Arial" w:hAnsi="Arial" w:cs="Arial"/>
                <w:b/>
                <w:sz w:val="18"/>
                <w:szCs w:val="18"/>
              </w:rPr>
              <w:t>76,523,241.00</w:t>
            </w:r>
          </w:p>
        </w:tc>
        <w:tc>
          <w:tcPr>
            <w:tcW w:w="2301" w:type="dxa"/>
            <w:tcBorders>
              <w:top w:val="single" w:sz="4" w:space="0" w:color="auto"/>
              <w:bottom w:val="single" w:sz="4" w:space="0" w:color="auto"/>
            </w:tcBorders>
          </w:tcPr>
          <w:p w14:paraId="4F7B25D8" w14:textId="77777777" w:rsidR="004828F0" w:rsidRPr="008C6BB9" w:rsidRDefault="004828F0" w:rsidP="00580FA2">
            <w:pPr>
              <w:ind w:left="360"/>
              <w:rPr>
                <w:rFonts w:ascii="Arial" w:hAnsi="Arial" w:cs="Arial"/>
                <w:b/>
                <w:sz w:val="18"/>
              </w:rPr>
            </w:pPr>
            <w:r w:rsidRPr="008C6BB9">
              <w:rPr>
                <w:rFonts w:ascii="Arial" w:hAnsi="Arial" w:cs="Arial"/>
                <w:b/>
                <w:sz w:val="18"/>
                <w:szCs w:val="18"/>
              </w:rPr>
              <w:t>$ 57,326,067.01</w:t>
            </w:r>
          </w:p>
        </w:tc>
      </w:tr>
    </w:tbl>
    <w:p w14:paraId="7FEE0DF0" w14:textId="7246A9D0" w:rsidR="004828F0" w:rsidRDefault="004828F0" w:rsidP="00580FA2">
      <w:pPr>
        <w:ind w:left="142" w:right="191"/>
        <w:jc w:val="both"/>
        <w:rPr>
          <w:rFonts w:ascii="Arial" w:hAnsi="Arial" w:cs="Arial"/>
          <w:bCs/>
          <w:color w:val="000000"/>
          <w:sz w:val="14"/>
          <w:szCs w:val="18"/>
        </w:rPr>
      </w:pPr>
      <w:r w:rsidRPr="000E2AC5">
        <w:rPr>
          <w:rFonts w:ascii="Arial" w:hAnsi="Arial" w:cs="Arial"/>
          <w:b/>
          <w:bCs/>
          <w:color w:val="000000"/>
          <w:sz w:val="14"/>
          <w:szCs w:val="18"/>
        </w:rPr>
        <w:t>Fuente:</w:t>
      </w:r>
      <w:r w:rsidRPr="00A05758">
        <w:rPr>
          <w:rFonts w:ascii="Arial" w:hAnsi="Arial" w:cs="Arial"/>
          <w:bCs/>
          <w:color w:val="000000"/>
          <w:sz w:val="14"/>
          <w:szCs w:val="18"/>
        </w:rPr>
        <w:t xml:space="preserve"> Elaborado por la Auditoría Superior del Estado de Quintana Roo (ASEQROO) con base </w:t>
      </w:r>
      <w:r w:rsidR="000407CE">
        <w:rPr>
          <w:rFonts w:ascii="Arial" w:hAnsi="Arial" w:cs="Arial"/>
          <w:bCs/>
          <w:color w:val="000000"/>
          <w:sz w:val="14"/>
          <w:szCs w:val="18"/>
        </w:rPr>
        <w:t>en e</w:t>
      </w:r>
      <w:r>
        <w:rPr>
          <w:rFonts w:ascii="Arial" w:hAnsi="Arial" w:cs="Arial"/>
          <w:bCs/>
          <w:color w:val="000000"/>
          <w:sz w:val="14"/>
          <w:szCs w:val="18"/>
        </w:rPr>
        <w:t xml:space="preserve">l Análisis del Informe de Avance de Gestión Financiera de la Fundación de Parques y Museos de Cozumel correspondiente al primer trimestre del ejercicio 2021, SIPPRES 2021 y Estado Analítico del Ejercicio del Presupuesto de Egresos. </w:t>
      </w:r>
      <w:r w:rsidRPr="00A05758">
        <w:rPr>
          <w:rFonts w:ascii="Arial" w:hAnsi="Arial" w:cs="Arial"/>
          <w:bCs/>
          <w:color w:val="000000"/>
          <w:sz w:val="14"/>
          <w:szCs w:val="18"/>
        </w:rPr>
        <w:t xml:space="preserve"> </w:t>
      </w:r>
    </w:p>
    <w:p w14:paraId="112CE1DF" w14:textId="77777777" w:rsidR="001E7128" w:rsidRPr="001E7128" w:rsidRDefault="001E7128" w:rsidP="00580FA2">
      <w:pPr>
        <w:spacing w:after="0"/>
        <w:ind w:left="142" w:right="191"/>
        <w:jc w:val="both"/>
        <w:rPr>
          <w:rFonts w:ascii="Arial" w:hAnsi="Arial" w:cs="Arial"/>
          <w:bCs/>
          <w:color w:val="000000"/>
          <w:sz w:val="24"/>
          <w:szCs w:val="24"/>
        </w:rPr>
      </w:pPr>
    </w:p>
    <w:p w14:paraId="1942669F" w14:textId="685C31A2" w:rsidR="004828F0" w:rsidRDefault="004828F0" w:rsidP="000407CE">
      <w:pPr>
        <w:spacing w:after="0"/>
        <w:jc w:val="both"/>
        <w:rPr>
          <w:rFonts w:ascii="Arial" w:hAnsi="Arial" w:cs="Arial"/>
          <w:sz w:val="24"/>
          <w:szCs w:val="24"/>
        </w:rPr>
      </w:pPr>
      <w:r w:rsidRPr="004828F0">
        <w:rPr>
          <w:rFonts w:ascii="Arial" w:hAnsi="Arial" w:cs="Arial"/>
          <w:sz w:val="24"/>
          <w:szCs w:val="24"/>
        </w:rPr>
        <w:t xml:space="preserve">Con motivo de la auditoría al desempeño denominada 21-AEMD-A-GOB-032-066 Auditoría de Desempeño al cumplimiento de objetivos y metas con base en indicadores de programas presupuestarios, programada para la Fundación de Parques y Museos de Cozumel, </w:t>
      </w:r>
      <w:r w:rsidRPr="004828F0">
        <w:rPr>
          <w:rFonts w:ascii="Arial" w:hAnsi="Arial" w:cs="Arial"/>
          <w:bCs/>
          <w:sz w:val="24"/>
          <w:szCs w:val="24"/>
          <w:lang w:val="es-ES"/>
        </w:rPr>
        <w:t xml:space="preserve">establecida en el </w:t>
      </w:r>
      <w:r w:rsidR="00574634">
        <w:rPr>
          <w:rFonts w:ascii="Arial" w:hAnsi="Arial" w:cs="Arial"/>
          <w:sz w:val="24"/>
          <w:szCs w:val="24"/>
        </w:rPr>
        <w:t>Programa Anual de Auditorí</w:t>
      </w:r>
      <w:r w:rsidRPr="004828F0">
        <w:rPr>
          <w:rFonts w:ascii="Arial" w:hAnsi="Arial" w:cs="Arial"/>
          <w:sz w:val="24"/>
          <w:szCs w:val="24"/>
        </w:rPr>
        <w:t>as, Visitas e Inspecciones correspondiente a la cuenta pública 2021,</w:t>
      </w:r>
      <w:r w:rsidRPr="004828F0">
        <w:rPr>
          <w:rFonts w:ascii="Arial" w:hAnsi="Arial" w:cs="Arial"/>
          <w:bCs/>
          <w:sz w:val="24"/>
          <w:szCs w:val="24"/>
          <w:lang w:val="es-ES"/>
        </w:rPr>
        <w:t xml:space="preserve"> </w:t>
      </w:r>
      <w:r w:rsidRPr="004828F0">
        <w:rPr>
          <w:rFonts w:ascii="Arial" w:hAnsi="Arial" w:cs="Arial"/>
          <w:sz w:val="24"/>
          <w:szCs w:val="24"/>
        </w:rPr>
        <w:t>la Auditoría Superior del Estado, en adelante ASEQROO, solicitó mediante oficio número ASEQROO/ASE/AEMD/0316/03/2022, de fecha 01 de marzo de 2022</w:t>
      </w:r>
      <w:r w:rsidR="000407CE">
        <w:rPr>
          <w:rFonts w:ascii="Arial" w:hAnsi="Arial" w:cs="Arial"/>
          <w:sz w:val="24"/>
          <w:szCs w:val="24"/>
        </w:rPr>
        <w:t>,</w:t>
      </w:r>
      <w:r w:rsidRPr="004828F0">
        <w:rPr>
          <w:rFonts w:ascii="Arial" w:hAnsi="Arial" w:cs="Arial"/>
          <w:sz w:val="24"/>
          <w:szCs w:val="24"/>
        </w:rPr>
        <w:t xml:space="preserve"> información referente a la ejecución de la auditoría en mención.</w:t>
      </w:r>
    </w:p>
    <w:p w14:paraId="7A876978" w14:textId="77777777" w:rsidR="000407CE" w:rsidRPr="004828F0" w:rsidRDefault="000407CE" w:rsidP="000407CE">
      <w:pPr>
        <w:spacing w:after="0"/>
        <w:jc w:val="both"/>
        <w:rPr>
          <w:rFonts w:ascii="Arial" w:hAnsi="Arial" w:cs="Arial"/>
          <w:sz w:val="24"/>
          <w:szCs w:val="24"/>
        </w:rPr>
      </w:pPr>
    </w:p>
    <w:p w14:paraId="553D7369" w14:textId="0C26A337" w:rsidR="00CB4BDD" w:rsidRPr="00CB4BDD" w:rsidRDefault="00CB4BDD" w:rsidP="00580FA2">
      <w:pPr>
        <w:pBdr>
          <w:top w:val="nil"/>
          <w:left w:val="nil"/>
          <w:bottom w:val="nil"/>
          <w:right w:val="nil"/>
          <w:between w:val="nil"/>
        </w:pBdr>
        <w:jc w:val="both"/>
        <w:rPr>
          <w:rFonts w:ascii="Arial" w:hAnsi="Arial" w:cs="Arial"/>
          <w:bCs/>
          <w:sz w:val="24"/>
          <w:szCs w:val="24"/>
        </w:rPr>
      </w:pPr>
      <w:r w:rsidRPr="00CB4BDD">
        <w:rPr>
          <w:rFonts w:ascii="Arial" w:hAnsi="Arial" w:cs="Arial"/>
          <w:sz w:val="24"/>
          <w:szCs w:val="24"/>
        </w:rPr>
        <w:t>Con el objetivo de verificar que la Fundación de Parques y Museos de Cozumel</w:t>
      </w:r>
      <w:r w:rsidRPr="00CB4BDD">
        <w:rPr>
          <w:rFonts w:ascii="Arial" w:eastAsia="Calibri" w:hAnsi="Arial" w:cs="Arial"/>
          <w:sz w:val="24"/>
          <w:szCs w:val="24"/>
          <w:lang w:val="es-ES_tradnl"/>
        </w:rPr>
        <w:t xml:space="preserve"> </w:t>
      </w:r>
      <w:r w:rsidRPr="00CB4BDD">
        <w:rPr>
          <w:rFonts w:ascii="Arial" w:hAnsi="Arial" w:cs="Arial"/>
          <w:sz w:val="24"/>
          <w:szCs w:val="24"/>
        </w:rPr>
        <w:t xml:space="preserve">haya elaborado la Matriz de Indicadores para Resultados de los Programas Presupuestarios E021- Sustentabilidad y Cultura Turística y M001- Gestión y Apoyo Institucional, implementando la Metodología de Marco Lógico (MML), cumpliendo con la Lógica Vertical y la Lógica Horizontal, se analizó el diseño de dichas matrices y de sus indicadores, </w:t>
      </w:r>
      <w:r w:rsidRPr="00CB4BDD">
        <w:rPr>
          <w:rFonts w:ascii="Arial" w:hAnsi="Arial" w:cs="Arial"/>
          <w:bCs/>
          <w:sz w:val="24"/>
          <w:szCs w:val="24"/>
        </w:rPr>
        <w:t>obteniendo lo siguiente:</w:t>
      </w:r>
    </w:p>
    <w:p w14:paraId="043FEFE6" w14:textId="14CFFF71" w:rsidR="004828F0" w:rsidRDefault="004828F0" w:rsidP="00580FA2">
      <w:pPr>
        <w:jc w:val="center"/>
        <w:rPr>
          <w:rFonts w:ascii="Arial" w:hAnsi="Arial" w:cs="Arial"/>
          <w:bCs/>
          <w:sz w:val="20"/>
          <w:szCs w:val="16"/>
        </w:rPr>
      </w:pPr>
      <w:r w:rsidRPr="003D583B">
        <w:rPr>
          <w:rFonts w:ascii="Arial" w:eastAsia="Arial" w:hAnsi="Arial" w:cs="Arial"/>
          <w:b/>
          <w:sz w:val="20"/>
          <w:szCs w:val="20"/>
        </w:rPr>
        <w:t xml:space="preserve">Tabla </w:t>
      </w:r>
      <w:r>
        <w:rPr>
          <w:rFonts w:ascii="Arial" w:eastAsia="Arial" w:hAnsi="Arial" w:cs="Arial"/>
          <w:b/>
          <w:sz w:val="20"/>
          <w:szCs w:val="20"/>
        </w:rPr>
        <w:t>2</w:t>
      </w:r>
      <w:r w:rsidRPr="003D583B">
        <w:rPr>
          <w:rFonts w:ascii="Arial" w:eastAsia="Arial" w:hAnsi="Arial" w:cs="Arial"/>
          <w:b/>
          <w:sz w:val="20"/>
          <w:szCs w:val="20"/>
        </w:rPr>
        <w:t xml:space="preserve">. </w:t>
      </w:r>
      <w:r w:rsidR="00CB4BDD">
        <w:rPr>
          <w:rFonts w:ascii="Arial" w:hAnsi="Arial" w:cs="Arial"/>
          <w:bCs/>
          <w:sz w:val="20"/>
          <w:szCs w:val="16"/>
        </w:rPr>
        <w:t>Resumen del análisis de la MIR de los programas presupuestarios de la FPMC</w:t>
      </w:r>
    </w:p>
    <w:p w14:paraId="0A874B3A" w14:textId="77777777" w:rsidR="003942C1" w:rsidRPr="003D583B" w:rsidRDefault="003942C1" w:rsidP="003942C1">
      <w:pPr>
        <w:spacing w:after="0"/>
        <w:jc w:val="center"/>
        <w:rPr>
          <w:rFonts w:ascii="Arial" w:hAnsi="Arial" w:cs="Arial"/>
          <w:bCs/>
          <w:sz w:val="20"/>
          <w:szCs w:val="16"/>
        </w:rPr>
      </w:pP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2"/>
        <w:gridCol w:w="209"/>
        <w:gridCol w:w="899"/>
        <w:gridCol w:w="448"/>
        <w:gridCol w:w="564"/>
        <w:gridCol w:w="561"/>
        <w:gridCol w:w="564"/>
        <w:gridCol w:w="448"/>
        <w:gridCol w:w="678"/>
        <w:gridCol w:w="448"/>
        <w:gridCol w:w="644"/>
      </w:tblGrid>
      <w:tr w:rsidR="00CB4BDD" w:rsidRPr="001404E4" w14:paraId="5EF45428" w14:textId="77777777" w:rsidTr="001248CA">
        <w:trPr>
          <w:trHeight w:val="422"/>
          <w:jc w:val="center"/>
        </w:trPr>
        <w:tc>
          <w:tcPr>
            <w:tcW w:w="3402" w:type="dxa"/>
            <w:vMerge w:val="restart"/>
            <w:tcBorders>
              <w:top w:val="single" w:sz="4" w:space="0" w:color="auto"/>
              <w:left w:val="nil"/>
              <w:bottom w:val="nil"/>
              <w:right w:val="nil"/>
            </w:tcBorders>
            <w:shd w:val="clear" w:color="auto" w:fill="DBE5F1" w:themeFill="accent1" w:themeFillTint="33"/>
            <w:vAlign w:val="center"/>
          </w:tcPr>
          <w:p w14:paraId="77C1C390" w14:textId="77777777" w:rsidR="00CB4BDD" w:rsidRPr="003D583B" w:rsidRDefault="00CB4BDD" w:rsidP="001248CA">
            <w:pPr>
              <w:spacing w:after="0"/>
              <w:jc w:val="center"/>
              <w:rPr>
                <w:rFonts w:ascii="Arial" w:hAnsi="Arial" w:cs="Arial"/>
                <w:b/>
                <w:bCs/>
                <w:color w:val="000000"/>
                <w:sz w:val="16"/>
                <w:szCs w:val="16"/>
              </w:rPr>
            </w:pPr>
          </w:p>
          <w:p w14:paraId="5F7872B5" w14:textId="77777777" w:rsidR="00CB4BDD" w:rsidRDefault="00CB4BDD" w:rsidP="001248CA">
            <w:pPr>
              <w:spacing w:after="0"/>
              <w:jc w:val="center"/>
              <w:rPr>
                <w:rFonts w:ascii="Arial" w:hAnsi="Arial" w:cs="Arial"/>
                <w:b/>
                <w:bCs/>
                <w:color w:val="000000"/>
                <w:sz w:val="16"/>
                <w:szCs w:val="16"/>
              </w:rPr>
            </w:pPr>
            <w:r w:rsidRPr="003D583B">
              <w:rPr>
                <w:rFonts w:ascii="Arial" w:hAnsi="Arial" w:cs="Arial"/>
                <w:b/>
                <w:bCs/>
                <w:color w:val="000000"/>
                <w:sz w:val="16"/>
                <w:szCs w:val="16"/>
              </w:rPr>
              <w:t>Programa</w:t>
            </w:r>
          </w:p>
          <w:p w14:paraId="2AD56C49" w14:textId="77777777" w:rsidR="00CB4BDD" w:rsidRPr="003D583B" w:rsidRDefault="00CB4BDD" w:rsidP="001248CA">
            <w:pPr>
              <w:spacing w:after="0"/>
              <w:jc w:val="center"/>
              <w:rPr>
                <w:rFonts w:ascii="Arial" w:hAnsi="Arial" w:cs="Arial"/>
                <w:b/>
                <w:bCs/>
                <w:color w:val="000000"/>
                <w:sz w:val="16"/>
                <w:szCs w:val="16"/>
              </w:rPr>
            </w:pPr>
            <w:r>
              <w:rPr>
                <w:rFonts w:ascii="Arial" w:hAnsi="Arial" w:cs="Arial"/>
                <w:b/>
                <w:bCs/>
                <w:color w:val="000000"/>
                <w:sz w:val="16"/>
                <w:szCs w:val="16"/>
              </w:rPr>
              <w:t>Presupuestario</w:t>
            </w:r>
          </w:p>
        </w:tc>
        <w:tc>
          <w:tcPr>
            <w:tcW w:w="1108" w:type="dxa"/>
            <w:gridSpan w:val="2"/>
            <w:vMerge w:val="restart"/>
            <w:tcBorders>
              <w:top w:val="single" w:sz="4" w:space="0" w:color="auto"/>
              <w:left w:val="nil"/>
              <w:bottom w:val="nil"/>
              <w:right w:val="nil"/>
            </w:tcBorders>
            <w:shd w:val="clear" w:color="auto" w:fill="DBE5F1" w:themeFill="accent1" w:themeFillTint="33"/>
            <w:vAlign w:val="center"/>
            <w:hideMark/>
          </w:tcPr>
          <w:p w14:paraId="58A800E3" w14:textId="77777777" w:rsidR="00CB4BDD" w:rsidRPr="003D583B" w:rsidRDefault="00CB4BDD" w:rsidP="001248CA">
            <w:pPr>
              <w:spacing w:after="0"/>
              <w:jc w:val="center"/>
              <w:rPr>
                <w:rFonts w:ascii="Arial" w:hAnsi="Arial" w:cs="Arial"/>
                <w:b/>
                <w:bCs/>
                <w:color w:val="000000"/>
                <w:sz w:val="16"/>
                <w:szCs w:val="16"/>
              </w:rPr>
            </w:pPr>
            <w:r w:rsidRPr="003C0EAE">
              <w:rPr>
                <w:rFonts w:ascii="Arial" w:hAnsi="Arial" w:cs="Arial"/>
                <w:b/>
                <w:bCs/>
                <w:color w:val="000000"/>
                <w:sz w:val="16"/>
                <w:szCs w:val="16"/>
              </w:rPr>
              <w:t xml:space="preserve">Nivel de la MIR </w:t>
            </w:r>
            <w:r w:rsidRPr="003C0EAE">
              <w:rPr>
                <w:rFonts w:ascii="Arial" w:hAnsi="Arial" w:cs="Arial"/>
                <w:bCs/>
                <w:color w:val="000000"/>
                <w:sz w:val="16"/>
                <w:szCs w:val="16"/>
              </w:rPr>
              <w:t>(Fin, propósito, componente y actividad)</w:t>
            </w:r>
          </w:p>
        </w:tc>
        <w:tc>
          <w:tcPr>
            <w:tcW w:w="1012" w:type="dxa"/>
            <w:gridSpan w:val="2"/>
            <w:tcBorders>
              <w:top w:val="single" w:sz="4" w:space="0" w:color="auto"/>
              <w:left w:val="nil"/>
              <w:bottom w:val="single" w:sz="4" w:space="0" w:color="auto"/>
              <w:right w:val="nil"/>
            </w:tcBorders>
            <w:shd w:val="clear" w:color="auto" w:fill="DBE5F1" w:themeFill="accent1" w:themeFillTint="33"/>
            <w:vAlign w:val="center"/>
            <w:hideMark/>
          </w:tcPr>
          <w:p w14:paraId="4036F289" w14:textId="77777777" w:rsidR="00CB4BDD" w:rsidRPr="003D583B" w:rsidRDefault="00CB4BDD" w:rsidP="001248CA">
            <w:pPr>
              <w:spacing w:after="0"/>
              <w:jc w:val="center"/>
              <w:rPr>
                <w:rFonts w:ascii="Arial" w:hAnsi="Arial" w:cs="Arial"/>
                <w:b/>
                <w:bCs/>
                <w:color w:val="000000"/>
                <w:sz w:val="16"/>
                <w:szCs w:val="16"/>
              </w:rPr>
            </w:pPr>
            <w:r w:rsidRPr="003D583B">
              <w:rPr>
                <w:rFonts w:ascii="Arial" w:hAnsi="Arial" w:cs="Arial"/>
                <w:b/>
                <w:bCs/>
                <w:color w:val="000000"/>
                <w:sz w:val="16"/>
                <w:szCs w:val="16"/>
              </w:rPr>
              <w:t>Resumen narrativo</w:t>
            </w:r>
          </w:p>
        </w:tc>
        <w:tc>
          <w:tcPr>
            <w:tcW w:w="1125" w:type="dxa"/>
            <w:gridSpan w:val="2"/>
            <w:tcBorders>
              <w:top w:val="single" w:sz="4" w:space="0" w:color="auto"/>
              <w:left w:val="nil"/>
              <w:bottom w:val="single" w:sz="4" w:space="0" w:color="auto"/>
              <w:right w:val="nil"/>
            </w:tcBorders>
            <w:shd w:val="clear" w:color="auto" w:fill="DBE5F1" w:themeFill="accent1" w:themeFillTint="33"/>
            <w:vAlign w:val="center"/>
            <w:hideMark/>
          </w:tcPr>
          <w:p w14:paraId="17034518" w14:textId="77777777" w:rsidR="00CB4BDD" w:rsidRPr="003D583B" w:rsidRDefault="00CB4BDD" w:rsidP="001248CA">
            <w:pPr>
              <w:spacing w:after="0"/>
              <w:jc w:val="center"/>
              <w:rPr>
                <w:rFonts w:ascii="Arial" w:hAnsi="Arial" w:cs="Arial"/>
                <w:b/>
                <w:bCs/>
                <w:color w:val="000000"/>
                <w:sz w:val="16"/>
                <w:szCs w:val="16"/>
              </w:rPr>
            </w:pPr>
            <w:r w:rsidRPr="003D583B">
              <w:rPr>
                <w:rFonts w:ascii="Arial" w:hAnsi="Arial" w:cs="Arial"/>
                <w:b/>
                <w:bCs/>
                <w:color w:val="000000"/>
                <w:sz w:val="16"/>
                <w:szCs w:val="16"/>
              </w:rPr>
              <w:t>Indicador</w:t>
            </w:r>
          </w:p>
        </w:tc>
        <w:tc>
          <w:tcPr>
            <w:tcW w:w="1126" w:type="dxa"/>
            <w:gridSpan w:val="2"/>
            <w:tcBorders>
              <w:top w:val="single" w:sz="4" w:space="0" w:color="auto"/>
              <w:left w:val="nil"/>
              <w:bottom w:val="single" w:sz="4" w:space="0" w:color="auto"/>
              <w:right w:val="nil"/>
            </w:tcBorders>
            <w:shd w:val="clear" w:color="auto" w:fill="DBE5F1" w:themeFill="accent1" w:themeFillTint="33"/>
            <w:vAlign w:val="center"/>
            <w:hideMark/>
          </w:tcPr>
          <w:p w14:paraId="737E5C98" w14:textId="77777777" w:rsidR="00CB4BDD" w:rsidRPr="003D583B" w:rsidRDefault="00CB4BDD" w:rsidP="001248CA">
            <w:pPr>
              <w:spacing w:after="0"/>
              <w:jc w:val="center"/>
              <w:rPr>
                <w:rFonts w:ascii="Arial" w:hAnsi="Arial" w:cs="Arial"/>
                <w:b/>
                <w:bCs/>
                <w:color w:val="000000"/>
                <w:sz w:val="16"/>
                <w:szCs w:val="16"/>
              </w:rPr>
            </w:pPr>
            <w:r w:rsidRPr="003D583B">
              <w:rPr>
                <w:rFonts w:ascii="Arial" w:hAnsi="Arial" w:cs="Arial"/>
                <w:b/>
                <w:bCs/>
                <w:color w:val="000000"/>
                <w:sz w:val="16"/>
                <w:szCs w:val="16"/>
              </w:rPr>
              <w:t>Medios de verificación</w:t>
            </w:r>
          </w:p>
        </w:tc>
        <w:tc>
          <w:tcPr>
            <w:tcW w:w="1092" w:type="dxa"/>
            <w:gridSpan w:val="2"/>
            <w:tcBorders>
              <w:top w:val="single" w:sz="4" w:space="0" w:color="auto"/>
              <w:left w:val="nil"/>
              <w:bottom w:val="single" w:sz="4" w:space="0" w:color="auto"/>
              <w:right w:val="nil"/>
            </w:tcBorders>
            <w:shd w:val="clear" w:color="auto" w:fill="DBE5F1" w:themeFill="accent1" w:themeFillTint="33"/>
            <w:vAlign w:val="center"/>
            <w:hideMark/>
          </w:tcPr>
          <w:p w14:paraId="51B319DF" w14:textId="77777777" w:rsidR="00CB4BDD" w:rsidRPr="003D583B" w:rsidRDefault="00CB4BDD" w:rsidP="001248CA">
            <w:pPr>
              <w:spacing w:after="0"/>
              <w:jc w:val="center"/>
              <w:rPr>
                <w:rFonts w:ascii="Arial" w:hAnsi="Arial" w:cs="Arial"/>
                <w:b/>
                <w:bCs/>
                <w:color w:val="000000"/>
                <w:sz w:val="16"/>
                <w:szCs w:val="16"/>
              </w:rPr>
            </w:pPr>
            <w:r w:rsidRPr="003D583B">
              <w:rPr>
                <w:rFonts w:ascii="Arial" w:hAnsi="Arial" w:cs="Arial"/>
                <w:b/>
                <w:bCs/>
                <w:color w:val="000000"/>
                <w:sz w:val="16"/>
                <w:szCs w:val="16"/>
              </w:rPr>
              <w:t>Supuestos</w:t>
            </w:r>
          </w:p>
        </w:tc>
      </w:tr>
      <w:tr w:rsidR="00CB4BDD" w:rsidRPr="001404E4" w14:paraId="59A639BF" w14:textId="77777777" w:rsidTr="00CB4BDD">
        <w:trPr>
          <w:cantSplit/>
          <w:trHeight w:val="1320"/>
          <w:jc w:val="center"/>
        </w:trPr>
        <w:tc>
          <w:tcPr>
            <w:tcW w:w="3402" w:type="dxa"/>
            <w:vMerge/>
            <w:tcBorders>
              <w:top w:val="nil"/>
              <w:left w:val="nil"/>
              <w:bottom w:val="single" w:sz="4" w:space="0" w:color="auto"/>
              <w:right w:val="nil"/>
            </w:tcBorders>
            <w:shd w:val="clear" w:color="auto" w:fill="DBE5F1" w:themeFill="accent1" w:themeFillTint="33"/>
            <w:vAlign w:val="center"/>
          </w:tcPr>
          <w:p w14:paraId="5E4D5BB2" w14:textId="77777777" w:rsidR="00CB4BDD" w:rsidRPr="003D583B" w:rsidRDefault="00CB4BDD" w:rsidP="001248CA">
            <w:pPr>
              <w:spacing w:after="0"/>
              <w:rPr>
                <w:rFonts w:ascii="Arial" w:hAnsi="Arial" w:cs="Arial"/>
                <w:b/>
                <w:bCs/>
                <w:color w:val="000000"/>
                <w:sz w:val="16"/>
                <w:szCs w:val="16"/>
              </w:rPr>
            </w:pPr>
          </w:p>
        </w:tc>
        <w:tc>
          <w:tcPr>
            <w:tcW w:w="1108" w:type="dxa"/>
            <w:gridSpan w:val="2"/>
            <w:vMerge/>
            <w:tcBorders>
              <w:top w:val="nil"/>
              <w:left w:val="nil"/>
              <w:bottom w:val="single" w:sz="4" w:space="0" w:color="auto"/>
              <w:right w:val="nil"/>
            </w:tcBorders>
            <w:shd w:val="clear" w:color="auto" w:fill="DBE5F1" w:themeFill="accent1" w:themeFillTint="33"/>
            <w:vAlign w:val="center"/>
            <w:hideMark/>
          </w:tcPr>
          <w:p w14:paraId="58C39B59" w14:textId="77777777" w:rsidR="00CB4BDD" w:rsidRPr="003D583B" w:rsidRDefault="00CB4BDD" w:rsidP="001248CA">
            <w:pPr>
              <w:spacing w:after="0"/>
              <w:rPr>
                <w:rFonts w:ascii="Arial" w:hAnsi="Arial" w:cs="Arial"/>
                <w:b/>
                <w:bCs/>
                <w:color w:val="000000"/>
                <w:sz w:val="16"/>
                <w:szCs w:val="16"/>
              </w:rPr>
            </w:pPr>
          </w:p>
        </w:tc>
        <w:tc>
          <w:tcPr>
            <w:tcW w:w="448" w:type="dxa"/>
            <w:tcBorders>
              <w:top w:val="single" w:sz="4" w:space="0" w:color="auto"/>
              <w:left w:val="nil"/>
              <w:bottom w:val="single" w:sz="4" w:space="0" w:color="auto"/>
              <w:right w:val="nil"/>
            </w:tcBorders>
            <w:shd w:val="clear" w:color="auto" w:fill="DBE5F1" w:themeFill="accent1" w:themeFillTint="33"/>
            <w:textDirection w:val="btLr"/>
            <w:vAlign w:val="center"/>
            <w:hideMark/>
          </w:tcPr>
          <w:p w14:paraId="632B7D72" w14:textId="77777777" w:rsidR="00CB4BDD" w:rsidRPr="003D583B" w:rsidRDefault="00CB4BDD" w:rsidP="001248CA">
            <w:pPr>
              <w:spacing w:after="0"/>
              <w:ind w:left="113" w:right="113"/>
              <w:jc w:val="center"/>
              <w:rPr>
                <w:rFonts w:ascii="Arial" w:hAnsi="Arial" w:cs="Arial"/>
                <w:b/>
                <w:bCs/>
                <w:color w:val="000000"/>
                <w:sz w:val="16"/>
                <w:szCs w:val="16"/>
              </w:rPr>
            </w:pPr>
            <w:r w:rsidRPr="003D583B">
              <w:rPr>
                <w:rFonts w:ascii="Arial" w:hAnsi="Arial" w:cs="Arial"/>
                <w:b/>
                <w:bCs/>
                <w:color w:val="000000"/>
                <w:sz w:val="16"/>
                <w:szCs w:val="16"/>
              </w:rPr>
              <w:t>Adecuado</w:t>
            </w:r>
          </w:p>
        </w:tc>
        <w:tc>
          <w:tcPr>
            <w:tcW w:w="564" w:type="dxa"/>
            <w:tcBorders>
              <w:top w:val="single" w:sz="4" w:space="0" w:color="auto"/>
              <w:left w:val="nil"/>
              <w:bottom w:val="single" w:sz="4" w:space="0" w:color="auto"/>
              <w:right w:val="nil"/>
            </w:tcBorders>
            <w:shd w:val="clear" w:color="auto" w:fill="DBE5F1" w:themeFill="accent1" w:themeFillTint="33"/>
            <w:textDirection w:val="btLr"/>
            <w:vAlign w:val="center"/>
            <w:hideMark/>
          </w:tcPr>
          <w:p w14:paraId="16786FA2" w14:textId="77777777" w:rsidR="00CB4BDD" w:rsidRPr="003D583B" w:rsidRDefault="00CB4BDD" w:rsidP="001248CA">
            <w:pPr>
              <w:spacing w:after="0"/>
              <w:ind w:left="113" w:right="113"/>
              <w:jc w:val="center"/>
              <w:rPr>
                <w:rFonts w:ascii="Arial" w:hAnsi="Arial" w:cs="Arial"/>
                <w:b/>
                <w:bCs/>
                <w:color w:val="000000"/>
                <w:sz w:val="16"/>
                <w:szCs w:val="16"/>
              </w:rPr>
            </w:pPr>
            <w:r>
              <w:rPr>
                <w:rFonts w:ascii="Arial" w:hAnsi="Arial" w:cs="Arial"/>
                <w:b/>
                <w:bCs/>
                <w:color w:val="000000"/>
                <w:sz w:val="16"/>
                <w:szCs w:val="16"/>
              </w:rPr>
              <w:t>Área de mejora</w:t>
            </w:r>
          </w:p>
        </w:tc>
        <w:tc>
          <w:tcPr>
            <w:tcW w:w="561" w:type="dxa"/>
            <w:tcBorders>
              <w:top w:val="single" w:sz="4" w:space="0" w:color="auto"/>
              <w:left w:val="nil"/>
              <w:bottom w:val="single" w:sz="4" w:space="0" w:color="auto"/>
              <w:right w:val="nil"/>
            </w:tcBorders>
            <w:shd w:val="clear" w:color="auto" w:fill="DBE5F1" w:themeFill="accent1" w:themeFillTint="33"/>
            <w:textDirection w:val="btLr"/>
            <w:vAlign w:val="center"/>
            <w:hideMark/>
          </w:tcPr>
          <w:p w14:paraId="255F5EF0" w14:textId="77777777" w:rsidR="00CB4BDD" w:rsidRPr="003D583B" w:rsidRDefault="00CB4BDD" w:rsidP="001248CA">
            <w:pPr>
              <w:spacing w:after="0"/>
              <w:ind w:left="113" w:right="113"/>
              <w:jc w:val="center"/>
              <w:rPr>
                <w:rFonts w:ascii="Arial" w:hAnsi="Arial" w:cs="Arial"/>
                <w:b/>
                <w:bCs/>
                <w:color w:val="000000"/>
                <w:sz w:val="16"/>
                <w:szCs w:val="16"/>
              </w:rPr>
            </w:pPr>
            <w:r w:rsidRPr="003D583B">
              <w:rPr>
                <w:rFonts w:ascii="Arial" w:hAnsi="Arial" w:cs="Arial"/>
                <w:b/>
                <w:bCs/>
                <w:color w:val="000000"/>
                <w:sz w:val="16"/>
                <w:szCs w:val="16"/>
              </w:rPr>
              <w:t>Adecuado</w:t>
            </w:r>
          </w:p>
        </w:tc>
        <w:tc>
          <w:tcPr>
            <w:tcW w:w="564" w:type="dxa"/>
            <w:tcBorders>
              <w:top w:val="single" w:sz="4" w:space="0" w:color="auto"/>
              <w:left w:val="nil"/>
              <w:bottom w:val="single" w:sz="4" w:space="0" w:color="auto"/>
              <w:right w:val="nil"/>
            </w:tcBorders>
            <w:shd w:val="clear" w:color="auto" w:fill="DBE5F1" w:themeFill="accent1" w:themeFillTint="33"/>
            <w:textDirection w:val="btLr"/>
            <w:vAlign w:val="center"/>
            <w:hideMark/>
          </w:tcPr>
          <w:p w14:paraId="56C9E2CB" w14:textId="77777777" w:rsidR="00CB4BDD" w:rsidRPr="003D583B" w:rsidRDefault="00CB4BDD" w:rsidP="001248CA">
            <w:pPr>
              <w:spacing w:after="0"/>
              <w:ind w:left="113" w:right="113"/>
              <w:jc w:val="center"/>
              <w:rPr>
                <w:rFonts w:ascii="Arial" w:hAnsi="Arial" w:cs="Arial"/>
                <w:b/>
                <w:bCs/>
                <w:color w:val="000000"/>
                <w:sz w:val="16"/>
                <w:szCs w:val="16"/>
              </w:rPr>
            </w:pPr>
            <w:r>
              <w:rPr>
                <w:rFonts w:ascii="Arial" w:hAnsi="Arial" w:cs="Arial"/>
                <w:b/>
                <w:bCs/>
                <w:color w:val="000000"/>
                <w:sz w:val="16"/>
                <w:szCs w:val="16"/>
              </w:rPr>
              <w:t>Área de mejora</w:t>
            </w:r>
          </w:p>
        </w:tc>
        <w:tc>
          <w:tcPr>
            <w:tcW w:w="448" w:type="dxa"/>
            <w:tcBorders>
              <w:top w:val="single" w:sz="4" w:space="0" w:color="auto"/>
              <w:left w:val="nil"/>
              <w:bottom w:val="single" w:sz="4" w:space="0" w:color="auto"/>
              <w:right w:val="nil"/>
            </w:tcBorders>
            <w:shd w:val="clear" w:color="auto" w:fill="DBE5F1" w:themeFill="accent1" w:themeFillTint="33"/>
            <w:textDirection w:val="btLr"/>
            <w:vAlign w:val="center"/>
            <w:hideMark/>
          </w:tcPr>
          <w:p w14:paraId="1A0E7C23" w14:textId="77777777" w:rsidR="00CB4BDD" w:rsidRPr="003D583B" w:rsidRDefault="00CB4BDD" w:rsidP="001248CA">
            <w:pPr>
              <w:spacing w:after="0"/>
              <w:ind w:left="113" w:right="113"/>
              <w:jc w:val="center"/>
              <w:rPr>
                <w:rFonts w:ascii="Arial" w:hAnsi="Arial" w:cs="Arial"/>
                <w:b/>
                <w:bCs/>
                <w:color w:val="000000"/>
                <w:sz w:val="16"/>
                <w:szCs w:val="16"/>
              </w:rPr>
            </w:pPr>
            <w:r>
              <w:rPr>
                <w:rFonts w:ascii="Arial" w:hAnsi="Arial" w:cs="Arial"/>
                <w:b/>
                <w:bCs/>
                <w:color w:val="000000"/>
                <w:sz w:val="16"/>
                <w:szCs w:val="16"/>
              </w:rPr>
              <w:t>Adecuado</w:t>
            </w:r>
          </w:p>
        </w:tc>
        <w:tc>
          <w:tcPr>
            <w:tcW w:w="678" w:type="dxa"/>
            <w:tcBorders>
              <w:top w:val="single" w:sz="4" w:space="0" w:color="auto"/>
              <w:left w:val="nil"/>
              <w:bottom w:val="single" w:sz="4" w:space="0" w:color="auto"/>
              <w:right w:val="nil"/>
            </w:tcBorders>
            <w:shd w:val="clear" w:color="auto" w:fill="DBE5F1" w:themeFill="accent1" w:themeFillTint="33"/>
            <w:textDirection w:val="btLr"/>
            <w:vAlign w:val="center"/>
            <w:hideMark/>
          </w:tcPr>
          <w:p w14:paraId="38BCFDE4" w14:textId="77777777" w:rsidR="00CB4BDD" w:rsidRPr="003D583B" w:rsidRDefault="00CB4BDD" w:rsidP="001248CA">
            <w:pPr>
              <w:spacing w:after="0"/>
              <w:ind w:left="113" w:right="113"/>
              <w:jc w:val="center"/>
              <w:rPr>
                <w:rFonts w:ascii="Arial" w:hAnsi="Arial" w:cs="Arial"/>
                <w:b/>
                <w:bCs/>
                <w:color w:val="000000"/>
                <w:sz w:val="16"/>
                <w:szCs w:val="16"/>
              </w:rPr>
            </w:pPr>
            <w:r>
              <w:rPr>
                <w:rFonts w:ascii="Arial" w:hAnsi="Arial" w:cs="Arial"/>
                <w:b/>
                <w:bCs/>
                <w:color w:val="000000"/>
                <w:sz w:val="16"/>
                <w:szCs w:val="16"/>
              </w:rPr>
              <w:t>Área de mejora</w:t>
            </w:r>
          </w:p>
        </w:tc>
        <w:tc>
          <w:tcPr>
            <w:tcW w:w="448" w:type="dxa"/>
            <w:tcBorders>
              <w:top w:val="single" w:sz="4" w:space="0" w:color="auto"/>
              <w:left w:val="nil"/>
              <w:bottom w:val="single" w:sz="4" w:space="0" w:color="auto"/>
              <w:right w:val="nil"/>
            </w:tcBorders>
            <w:shd w:val="clear" w:color="auto" w:fill="DBE5F1" w:themeFill="accent1" w:themeFillTint="33"/>
            <w:textDirection w:val="btLr"/>
            <w:vAlign w:val="center"/>
            <w:hideMark/>
          </w:tcPr>
          <w:p w14:paraId="4564EFFD" w14:textId="77777777" w:rsidR="00CB4BDD" w:rsidRPr="003D583B" w:rsidRDefault="00CB4BDD" w:rsidP="001248CA">
            <w:pPr>
              <w:spacing w:after="0"/>
              <w:ind w:left="113" w:right="113"/>
              <w:jc w:val="center"/>
              <w:rPr>
                <w:rFonts w:ascii="Arial" w:hAnsi="Arial" w:cs="Arial"/>
                <w:b/>
                <w:bCs/>
                <w:color w:val="000000"/>
                <w:sz w:val="16"/>
                <w:szCs w:val="16"/>
              </w:rPr>
            </w:pPr>
            <w:r w:rsidRPr="003D583B">
              <w:rPr>
                <w:rFonts w:ascii="Arial" w:hAnsi="Arial" w:cs="Arial"/>
                <w:b/>
                <w:bCs/>
                <w:color w:val="000000"/>
                <w:sz w:val="16"/>
                <w:szCs w:val="16"/>
              </w:rPr>
              <w:t>Adecuado</w:t>
            </w:r>
          </w:p>
        </w:tc>
        <w:tc>
          <w:tcPr>
            <w:tcW w:w="644" w:type="dxa"/>
            <w:tcBorders>
              <w:top w:val="single" w:sz="4" w:space="0" w:color="auto"/>
              <w:left w:val="nil"/>
              <w:bottom w:val="single" w:sz="4" w:space="0" w:color="auto"/>
              <w:right w:val="nil"/>
            </w:tcBorders>
            <w:shd w:val="clear" w:color="auto" w:fill="DBE5F1" w:themeFill="accent1" w:themeFillTint="33"/>
            <w:textDirection w:val="btLr"/>
            <w:vAlign w:val="center"/>
            <w:hideMark/>
          </w:tcPr>
          <w:p w14:paraId="4C57A6C9" w14:textId="77777777" w:rsidR="00CB4BDD" w:rsidRPr="003D583B" w:rsidRDefault="00CB4BDD" w:rsidP="001248CA">
            <w:pPr>
              <w:spacing w:after="0"/>
              <w:ind w:left="113" w:right="113"/>
              <w:jc w:val="center"/>
              <w:rPr>
                <w:rFonts w:ascii="Arial" w:hAnsi="Arial" w:cs="Arial"/>
                <w:b/>
                <w:bCs/>
                <w:color w:val="000000"/>
                <w:sz w:val="16"/>
                <w:szCs w:val="16"/>
              </w:rPr>
            </w:pPr>
            <w:r>
              <w:rPr>
                <w:rFonts w:ascii="Arial" w:hAnsi="Arial" w:cs="Arial"/>
                <w:b/>
                <w:bCs/>
                <w:color w:val="000000"/>
                <w:sz w:val="16"/>
                <w:szCs w:val="16"/>
              </w:rPr>
              <w:t>Área de mejora</w:t>
            </w:r>
          </w:p>
        </w:tc>
      </w:tr>
      <w:tr w:rsidR="00CB4BDD" w:rsidRPr="001404E4" w14:paraId="661AFD5D" w14:textId="77777777" w:rsidTr="001248CA">
        <w:trPr>
          <w:trHeight w:val="167"/>
          <w:jc w:val="center"/>
        </w:trPr>
        <w:tc>
          <w:tcPr>
            <w:tcW w:w="3611" w:type="dxa"/>
            <w:gridSpan w:val="2"/>
            <w:tcBorders>
              <w:top w:val="single" w:sz="4" w:space="0" w:color="auto"/>
              <w:left w:val="nil"/>
              <w:bottom w:val="single" w:sz="4" w:space="0" w:color="auto"/>
              <w:right w:val="nil"/>
            </w:tcBorders>
            <w:shd w:val="clear" w:color="auto" w:fill="auto"/>
            <w:vAlign w:val="center"/>
          </w:tcPr>
          <w:p w14:paraId="59022E39" w14:textId="77777777" w:rsidR="00CB4BDD" w:rsidRPr="003D583B" w:rsidRDefault="00CB4BDD" w:rsidP="001248CA">
            <w:pPr>
              <w:spacing w:after="0"/>
              <w:jc w:val="center"/>
              <w:rPr>
                <w:rFonts w:ascii="Arial" w:hAnsi="Arial" w:cs="Arial"/>
                <w:b/>
                <w:bCs/>
                <w:color w:val="000000"/>
                <w:sz w:val="16"/>
                <w:szCs w:val="16"/>
              </w:rPr>
            </w:pPr>
            <w:r w:rsidRPr="003D583B">
              <w:rPr>
                <w:rFonts w:ascii="Arial" w:hAnsi="Arial" w:cs="Arial"/>
                <w:sz w:val="16"/>
                <w:szCs w:val="16"/>
              </w:rPr>
              <w:t>E021 - Sustentabilidad y Cultura Turística.</w:t>
            </w:r>
          </w:p>
        </w:tc>
        <w:tc>
          <w:tcPr>
            <w:tcW w:w="899" w:type="dxa"/>
            <w:tcBorders>
              <w:top w:val="single" w:sz="4" w:space="0" w:color="auto"/>
              <w:left w:val="nil"/>
              <w:bottom w:val="single" w:sz="4" w:space="0" w:color="auto"/>
              <w:right w:val="nil"/>
            </w:tcBorders>
            <w:shd w:val="clear" w:color="auto" w:fill="FFFFFF" w:themeFill="background1"/>
            <w:vAlign w:val="center"/>
          </w:tcPr>
          <w:p w14:paraId="43B438BE" w14:textId="77777777" w:rsidR="00CB4BDD" w:rsidRPr="003D583B" w:rsidRDefault="00CB4BDD" w:rsidP="001248CA">
            <w:pPr>
              <w:spacing w:after="0"/>
              <w:jc w:val="center"/>
              <w:rPr>
                <w:rFonts w:ascii="Arial" w:hAnsi="Arial" w:cs="Arial"/>
                <w:bCs/>
                <w:color w:val="000000"/>
                <w:sz w:val="16"/>
                <w:szCs w:val="16"/>
                <w:highlight w:val="yellow"/>
              </w:rPr>
            </w:pPr>
            <w:r w:rsidRPr="003D583B">
              <w:rPr>
                <w:rFonts w:ascii="Arial" w:hAnsi="Arial" w:cs="Arial"/>
                <w:bCs/>
                <w:color w:val="000000"/>
                <w:sz w:val="16"/>
                <w:szCs w:val="16"/>
              </w:rPr>
              <w:t>11</w:t>
            </w:r>
          </w:p>
        </w:tc>
        <w:tc>
          <w:tcPr>
            <w:tcW w:w="448" w:type="dxa"/>
            <w:tcBorders>
              <w:top w:val="single" w:sz="4" w:space="0" w:color="auto"/>
              <w:left w:val="nil"/>
              <w:bottom w:val="single" w:sz="4" w:space="0" w:color="auto"/>
              <w:right w:val="nil"/>
            </w:tcBorders>
            <w:shd w:val="clear" w:color="auto" w:fill="auto"/>
            <w:vAlign w:val="center"/>
          </w:tcPr>
          <w:p w14:paraId="73F1AA69" w14:textId="77777777" w:rsidR="00CB4BDD" w:rsidRPr="003D583B" w:rsidRDefault="00CB4BDD" w:rsidP="001248CA">
            <w:pPr>
              <w:tabs>
                <w:tab w:val="left" w:pos="615"/>
                <w:tab w:val="center" w:pos="867"/>
              </w:tabs>
              <w:spacing w:after="0"/>
              <w:jc w:val="center"/>
              <w:rPr>
                <w:rFonts w:ascii="Arial" w:hAnsi="Arial" w:cs="Arial"/>
                <w:sz w:val="16"/>
                <w:szCs w:val="16"/>
              </w:rPr>
            </w:pPr>
            <w:r w:rsidRPr="003D583B">
              <w:rPr>
                <w:rFonts w:ascii="Arial" w:hAnsi="Arial" w:cs="Arial"/>
                <w:sz w:val="16"/>
                <w:szCs w:val="16"/>
              </w:rPr>
              <w:t>11</w:t>
            </w:r>
          </w:p>
        </w:tc>
        <w:tc>
          <w:tcPr>
            <w:tcW w:w="564" w:type="dxa"/>
            <w:tcBorders>
              <w:top w:val="single" w:sz="4" w:space="0" w:color="auto"/>
              <w:left w:val="nil"/>
              <w:bottom w:val="single" w:sz="4" w:space="0" w:color="auto"/>
              <w:right w:val="nil"/>
            </w:tcBorders>
            <w:shd w:val="clear" w:color="auto" w:fill="auto"/>
            <w:vAlign w:val="center"/>
          </w:tcPr>
          <w:p w14:paraId="192372BC" w14:textId="77777777" w:rsidR="00CB4BDD" w:rsidRPr="003D583B" w:rsidRDefault="00CB4BDD" w:rsidP="001248CA">
            <w:pPr>
              <w:spacing w:after="0"/>
              <w:jc w:val="center"/>
              <w:rPr>
                <w:rFonts w:ascii="Arial" w:hAnsi="Arial" w:cs="Arial"/>
                <w:sz w:val="16"/>
                <w:szCs w:val="16"/>
              </w:rPr>
            </w:pPr>
            <w:r w:rsidRPr="003D583B">
              <w:rPr>
                <w:rFonts w:ascii="Arial" w:hAnsi="Arial" w:cs="Arial"/>
                <w:sz w:val="16"/>
                <w:szCs w:val="16"/>
              </w:rPr>
              <w:t>0</w:t>
            </w:r>
          </w:p>
        </w:tc>
        <w:tc>
          <w:tcPr>
            <w:tcW w:w="561" w:type="dxa"/>
            <w:tcBorders>
              <w:top w:val="single" w:sz="4" w:space="0" w:color="auto"/>
              <w:left w:val="nil"/>
              <w:bottom w:val="single" w:sz="4" w:space="0" w:color="auto"/>
              <w:right w:val="nil"/>
            </w:tcBorders>
            <w:shd w:val="clear" w:color="auto" w:fill="auto"/>
            <w:vAlign w:val="center"/>
          </w:tcPr>
          <w:p w14:paraId="7FF5620C" w14:textId="77777777" w:rsidR="00CB4BDD" w:rsidRPr="003D583B" w:rsidRDefault="00CB4BDD" w:rsidP="001248CA">
            <w:pPr>
              <w:spacing w:after="0"/>
              <w:jc w:val="center"/>
              <w:rPr>
                <w:rFonts w:ascii="Arial" w:hAnsi="Arial" w:cs="Arial"/>
                <w:sz w:val="16"/>
                <w:szCs w:val="16"/>
              </w:rPr>
            </w:pPr>
            <w:r w:rsidRPr="003D583B">
              <w:rPr>
                <w:rFonts w:ascii="Arial" w:hAnsi="Arial" w:cs="Arial"/>
                <w:sz w:val="16"/>
                <w:szCs w:val="16"/>
              </w:rPr>
              <w:t>1</w:t>
            </w:r>
          </w:p>
        </w:tc>
        <w:tc>
          <w:tcPr>
            <w:tcW w:w="564" w:type="dxa"/>
            <w:tcBorders>
              <w:top w:val="single" w:sz="4" w:space="0" w:color="auto"/>
              <w:left w:val="nil"/>
              <w:bottom w:val="single" w:sz="4" w:space="0" w:color="auto"/>
              <w:right w:val="nil"/>
            </w:tcBorders>
            <w:shd w:val="clear" w:color="auto" w:fill="auto"/>
            <w:vAlign w:val="center"/>
          </w:tcPr>
          <w:p w14:paraId="03BF58B4" w14:textId="77777777" w:rsidR="00CB4BDD" w:rsidRPr="003D583B" w:rsidRDefault="00CB4BDD" w:rsidP="001248CA">
            <w:pPr>
              <w:spacing w:after="0"/>
              <w:jc w:val="center"/>
              <w:rPr>
                <w:rFonts w:ascii="Arial" w:hAnsi="Arial" w:cs="Arial"/>
                <w:sz w:val="16"/>
                <w:szCs w:val="16"/>
              </w:rPr>
            </w:pPr>
            <w:r w:rsidRPr="003D583B">
              <w:rPr>
                <w:rFonts w:ascii="Arial" w:hAnsi="Arial" w:cs="Arial"/>
                <w:sz w:val="16"/>
                <w:szCs w:val="16"/>
              </w:rPr>
              <w:t>10</w:t>
            </w:r>
          </w:p>
        </w:tc>
        <w:tc>
          <w:tcPr>
            <w:tcW w:w="448" w:type="dxa"/>
            <w:tcBorders>
              <w:top w:val="single" w:sz="4" w:space="0" w:color="auto"/>
              <w:left w:val="nil"/>
              <w:bottom w:val="single" w:sz="4" w:space="0" w:color="auto"/>
              <w:right w:val="nil"/>
            </w:tcBorders>
            <w:shd w:val="clear" w:color="auto" w:fill="auto"/>
            <w:vAlign w:val="center"/>
          </w:tcPr>
          <w:p w14:paraId="5EBAAC0F" w14:textId="77777777" w:rsidR="00CB4BDD" w:rsidRPr="003D583B" w:rsidRDefault="00CB4BDD" w:rsidP="001248CA">
            <w:pPr>
              <w:spacing w:after="0"/>
              <w:jc w:val="center"/>
              <w:rPr>
                <w:rFonts w:ascii="Arial" w:hAnsi="Arial" w:cs="Arial"/>
                <w:sz w:val="16"/>
                <w:szCs w:val="16"/>
              </w:rPr>
            </w:pPr>
            <w:r w:rsidRPr="003D583B">
              <w:rPr>
                <w:rFonts w:ascii="Arial" w:hAnsi="Arial" w:cs="Arial"/>
                <w:sz w:val="16"/>
                <w:szCs w:val="16"/>
              </w:rPr>
              <w:t>0</w:t>
            </w:r>
          </w:p>
        </w:tc>
        <w:tc>
          <w:tcPr>
            <w:tcW w:w="678" w:type="dxa"/>
            <w:tcBorders>
              <w:top w:val="single" w:sz="4" w:space="0" w:color="auto"/>
              <w:left w:val="nil"/>
              <w:bottom w:val="single" w:sz="4" w:space="0" w:color="auto"/>
              <w:right w:val="nil"/>
            </w:tcBorders>
            <w:shd w:val="clear" w:color="auto" w:fill="auto"/>
            <w:vAlign w:val="center"/>
          </w:tcPr>
          <w:p w14:paraId="3A679DE8" w14:textId="77777777" w:rsidR="00CB4BDD" w:rsidRPr="003D583B" w:rsidRDefault="00CB4BDD" w:rsidP="001248CA">
            <w:pPr>
              <w:tabs>
                <w:tab w:val="left" w:pos="600"/>
                <w:tab w:val="center" w:pos="675"/>
              </w:tabs>
              <w:spacing w:after="0"/>
              <w:jc w:val="center"/>
              <w:rPr>
                <w:rFonts w:ascii="Arial" w:hAnsi="Arial" w:cs="Arial"/>
                <w:sz w:val="16"/>
                <w:szCs w:val="16"/>
              </w:rPr>
            </w:pPr>
            <w:r w:rsidRPr="003D583B">
              <w:rPr>
                <w:rFonts w:ascii="Arial" w:hAnsi="Arial" w:cs="Arial"/>
                <w:sz w:val="16"/>
                <w:szCs w:val="16"/>
              </w:rPr>
              <w:t>11</w:t>
            </w:r>
          </w:p>
        </w:tc>
        <w:tc>
          <w:tcPr>
            <w:tcW w:w="448" w:type="dxa"/>
            <w:tcBorders>
              <w:top w:val="single" w:sz="4" w:space="0" w:color="auto"/>
              <w:left w:val="nil"/>
              <w:bottom w:val="single" w:sz="4" w:space="0" w:color="auto"/>
              <w:right w:val="nil"/>
            </w:tcBorders>
            <w:shd w:val="clear" w:color="auto" w:fill="auto"/>
            <w:vAlign w:val="center"/>
          </w:tcPr>
          <w:p w14:paraId="34219AAF" w14:textId="77777777" w:rsidR="00CB4BDD" w:rsidRPr="003D583B" w:rsidRDefault="00CB4BDD" w:rsidP="001248CA">
            <w:pPr>
              <w:spacing w:after="0"/>
              <w:jc w:val="center"/>
              <w:rPr>
                <w:rFonts w:ascii="Arial" w:hAnsi="Arial" w:cs="Arial"/>
                <w:sz w:val="16"/>
                <w:szCs w:val="16"/>
              </w:rPr>
            </w:pPr>
            <w:r>
              <w:rPr>
                <w:rFonts w:ascii="Arial" w:hAnsi="Arial" w:cs="Arial"/>
                <w:sz w:val="16"/>
                <w:szCs w:val="16"/>
              </w:rPr>
              <w:t>10</w:t>
            </w:r>
          </w:p>
        </w:tc>
        <w:tc>
          <w:tcPr>
            <w:tcW w:w="644" w:type="dxa"/>
            <w:tcBorders>
              <w:top w:val="single" w:sz="4" w:space="0" w:color="auto"/>
              <w:left w:val="nil"/>
              <w:bottom w:val="single" w:sz="4" w:space="0" w:color="auto"/>
              <w:right w:val="nil"/>
            </w:tcBorders>
            <w:shd w:val="clear" w:color="auto" w:fill="FFFFFF" w:themeFill="background1"/>
            <w:vAlign w:val="center"/>
          </w:tcPr>
          <w:p w14:paraId="0837F768" w14:textId="77777777" w:rsidR="00CB4BDD" w:rsidRPr="003D583B" w:rsidRDefault="00CB4BDD" w:rsidP="001248CA">
            <w:pPr>
              <w:spacing w:after="0"/>
              <w:jc w:val="center"/>
              <w:rPr>
                <w:rFonts w:ascii="Arial" w:hAnsi="Arial" w:cs="Arial"/>
                <w:sz w:val="16"/>
                <w:szCs w:val="16"/>
              </w:rPr>
            </w:pPr>
            <w:r>
              <w:rPr>
                <w:rFonts w:ascii="Arial" w:hAnsi="Arial" w:cs="Arial"/>
                <w:sz w:val="16"/>
                <w:szCs w:val="16"/>
              </w:rPr>
              <w:t>1</w:t>
            </w:r>
          </w:p>
        </w:tc>
      </w:tr>
      <w:tr w:rsidR="00CB4BDD" w:rsidRPr="001404E4" w14:paraId="74B2FDB3" w14:textId="77777777" w:rsidTr="00CB4BDD">
        <w:trPr>
          <w:trHeight w:val="280"/>
          <w:jc w:val="center"/>
        </w:trPr>
        <w:tc>
          <w:tcPr>
            <w:tcW w:w="3611" w:type="dxa"/>
            <w:gridSpan w:val="2"/>
            <w:tcBorders>
              <w:top w:val="single" w:sz="4" w:space="0" w:color="auto"/>
              <w:left w:val="nil"/>
              <w:bottom w:val="single" w:sz="4" w:space="0" w:color="auto"/>
              <w:right w:val="nil"/>
            </w:tcBorders>
            <w:shd w:val="clear" w:color="auto" w:fill="auto"/>
            <w:vAlign w:val="center"/>
          </w:tcPr>
          <w:p w14:paraId="3476B58C" w14:textId="77777777" w:rsidR="00CB4BDD" w:rsidRPr="003D583B" w:rsidRDefault="00CB4BDD" w:rsidP="001248CA">
            <w:pPr>
              <w:spacing w:after="0"/>
              <w:jc w:val="center"/>
              <w:rPr>
                <w:rFonts w:ascii="Arial" w:hAnsi="Arial" w:cs="Arial"/>
                <w:b/>
                <w:bCs/>
                <w:color w:val="000000"/>
                <w:sz w:val="16"/>
                <w:szCs w:val="16"/>
              </w:rPr>
            </w:pPr>
            <w:r w:rsidRPr="003D583B">
              <w:rPr>
                <w:rFonts w:ascii="Arial" w:hAnsi="Arial" w:cs="Arial"/>
                <w:sz w:val="16"/>
                <w:szCs w:val="16"/>
              </w:rPr>
              <w:t>M001 - Gestión y Apoyo Institucional.</w:t>
            </w:r>
          </w:p>
        </w:tc>
        <w:tc>
          <w:tcPr>
            <w:tcW w:w="899" w:type="dxa"/>
            <w:tcBorders>
              <w:top w:val="single" w:sz="4" w:space="0" w:color="auto"/>
              <w:left w:val="nil"/>
              <w:bottom w:val="single" w:sz="4" w:space="0" w:color="auto"/>
              <w:right w:val="nil"/>
            </w:tcBorders>
            <w:shd w:val="clear" w:color="auto" w:fill="auto"/>
            <w:vAlign w:val="center"/>
          </w:tcPr>
          <w:p w14:paraId="491F90C1" w14:textId="77777777" w:rsidR="00CB4BDD" w:rsidRPr="003D583B" w:rsidRDefault="00CB4BDD" w:rsidP="001248CA">
            <w:pPr>
              <w:spacing w:after="0"/>
              <w:jc w:val="center"/>
              <w:rPr>
                <w:rFonts w:ascii="Arial" w:hAnsi="Arial" w:cs="Arial"/>
                <w:bCs/>
                <w:color w:val="000000"/>
                <w:sz w:val="16"/>
                <w:szCs w:val="16"/>
              </w:rPr>
            </w:pPr>
            <w:r w:rsidRPr="003D583B">
              <w:rPr>
                <w:rFonts w:ascii="Arial" w:hAnsi="Arial" w:cs="Arial"/>
                <w:bCs/>
                <w:color w:val="000000"/>
                <w:sz w:val="16"/>
                <w:szCs w:val="16"/>
              </w:rPr>
              <w:t>4</w:t>
            </w:r>
          </w:p>
        </w:tc>
        <w:tc>
          <w:tcPr>
            <w:tcW w:w="448" w:type="dxa"/>
            <w:tcBorders>
              <w:top w:val="single" w:sz="4" w:space="0" w:color="auto"/>
              <w:left w:val="nil"/>
              <w:bottom w:val="single" w:sz="4" w:space="0" w:color="auto"/>
              <w:right w:val="nil"/>
            </w:tcBorders>
            <w:shd w:val="clear" w:color="auto" w:fill="auto"/>
            <w:vAlign w:val="center"/>
          </w:tcPr>
          <w:p w14:paraId="5B010E3C" w14:textId="77777777" w:rsidR="00CB4BDD" w:rsidRPr="003D583B" w:rsidRDefault="00CB4BDD" w:rsidP="001248CA">
            <w:pPr>
              <w:tabs>
                <w:tab w:val="left" w:pos="615"/>
                <w:tab w:val="center" w:pos="867"/>
              </w:tabs>
              <w:spacing w:after="0"/>
              <w:jc w:val="center"/>
              <w:rPr>
                <w:rFonts w:ascii="Arial" w:hAnsi="Arial" w:cs="Arial"/>
                <w:sz w:val="16"/>
                <w:szCs w:val="16"/>
              </w:rPr>
            </w:pPr>
            <w:r w:rsidRPr="003D583B">
              <w:rPr>
                <w:rFonts w:ascii="Arial" w:hAnsi="Arial" w:cs="Arial"/>
                <w:sz w:val="16"/>
                <w:szCs w:val="16"/>
              </w:rPr>
              <w:t>4</w:t>
            </w:r>
          </w:p>
        </w:tc>
        <w:tc>
          <w:tcPr>
            <w:tcW w:w="564" w:type="dxa"/>
            <w:tcBorders>
              <w:top w:val="single" w:sz="4" w:space="0" w:color="auto"/>
              <w:left w:val="nil"/>
              <w:bottom w:val="single" w:sz="4" w:space="0" w:color="auto"/>
              <w:right w:val="nil"/>
            </w:tcBorders>
            <w:shd w:val="clear" w:color="auto" w:fill="auto"/>
            <w:vAlign w:val="center"/>
          </w:tcPr>
          <w:p w14:paraId="528BF0A2" w14:textId="77777777" w:rsidR="00CB4BDD" w:rsidRPr="003D583B" w:rsidRDefault="00CB4BDD" w:rsidP="001248CA">
            <w:pPr>
              <w:spacing w:after="0"/>
              <w:jc w:val="center"/>
              <w:rPr>
                <w:rFonts w:ascii="Arial" w:hAnsi="Arial" w:cs="Arial"/>
                <w:sz w:val="16"/>
                <w:szCs w:val="16"/>
              </w:rPr>
            </w:pPr>
            <w:r w:rsidRPr="003D583B">
              <w:rPr>
                <w:rFonts w:ascii="Arial" w:hAnsi="Arial" w:cs="Arial"/>
                <w:sz w:val="16"/>
                <w:szCs w:val="16"/>
              </w:rPr>
              <w:t>0</w:t>
            </w:r>
          </w:p>
        </w:tc>
        <w:tc>
          <w:tcPr>
            <w:tcW w:w="561" w:type="dxa"/>
            <w:tcBorders>
              <w:top w:val="single" w:sz="4" w:space="0" w:color="auto"/>
              <w:left w:val="nil"/>
              <w:bottom w:val="single" w:sz="4" w:space="0" w:color="auto"/>
              <w:right w:val="nil"/>
            </w:tcBorders>
            <w:shd w:val="clear" w:color="auto" w:fill="auto"/>
            <w:vAlign w:val="center"/>
          </w:tcPr>
          <w:p w14:paraId="5D9B52B6" w14:textId="77777777" w:rsidR="00CB4BDD" w:rsidRPr="003D583B" w:rsidRDefault="00CB4BDD" w:rsidP="001248CA">
            <w:pPr>
              <w:spacing w:after="0"/>
              <w:jc w:val="center"/>
              <w:rPr>
                <w:rFonts w:ascii="Arial" w:hAnsi="Arial" w:cs="Arial"/>
                <w:sz w:val="16"/>
                <w:szCs w:val="16"/>
              </w:rPr>
            </w:pPr>
            <w:r w:rsidRPr="003D583B">
              <w:rPr>
                <w:rFonts w:ascii="Arial" w:hAnsi="Arial" w:cs="Arial"/>
                <w:sz w:val="16"/>
                <w:szCs w:val="16"/>
              </w:rPr>
              <w:t>4</w:t>
            </w:r>
          </w:p>
        </w:tc>
        <w:tc>
          <w:tcPr>
            <w:tcW w:w="564" w:type="dxa"/>
            <w:tcBorders>
              <w:top w:val="single" w:sz="4" w:space="0" w:color="auto"/>
              <w:left w:val="nil"/>
              <w:bottom w:val="single" w:sz="4" w:space="0" w:color="auto"/>
              <w:right w:val="nil"/>
            </w:tcBorders>
            <w:shd w:val="clear" w:color="auto" w:fill="auto"/>
            <w:vAlign w:val="center"/>
          </w:tcPr>
          <w:p w14:paraId="2AC1047C" w14:textId="77777777" w:rsidR="00CB4BDD" w:rsidRPr="003D583B" w:rsidRDefault="00CB4BDD" w:rsidP="001248CA">
            <w:pPr>
              <w:spacing w:after="0"/>
              <w:jc w:val="center"/>
              <w:rPr>
                <w:rFonts w:ascii="Arial" w:hAnsi="Arial" w:cs="Arial"/>
                <w:sz w:val="16"/>
                <w:szCs w:val="16"/>
              </w:rPr>
            </w:pPr>
            <w:r w:rsidRPr="003D583B">
              <w:rPr>
                <w:rFonts w:ascii="Arial" w:hAnsi="Arial" w:cs="Arial"/>
                <w:sz w:val="16"/>
                <w:szCs w:val="16"/>
              </w:rPr>
              <w:t>0</w:t>
            </w:r>
          </w:p>
        </w:tc>
        <w:tc>
          <w:tcPr>
            <w:tcW w:w="448" w:type="dxa"/>
            <w:tcBorders>
              <w:top w:val="single" w:sz="4" w:space="0" w:color="auto"/>
              <w:left w:val="nil"/>
              <w:bottom w:val="single" w:sz="4" w:space="0" w:color="auto"/>
              <w:right w:val="nil"/>
            </w:tcBorders>
            <w:shd w:val="clear" w:color="auto" w:fill="auto"/>
            <w:vAlign w:val="center"/>
          </w:tcPr>
          <w:p w14:paraId="49D5BFE5" w14:textId="77777777" w:rsidR="00CB4BDD" w:rsidRPr="003D583B" w:rsidRDefault="00CB4BDD" w:rsidP="001248CA">
            <w:pPr>
              <w:spacing w:after="0"/>
              <w:jc w:val="center"/>
              <w:rPr>
                <w:rFonts w:ascii="Arial" w:hAnsi="Arial" w:cs="Arial"/>
                <w:sz w:val="16"/>
                <w:szCs w:val="16"/>
              </w:rPr>
            </w:pPr>
            <w:r w:rsidRPr="003D583B">
              <w:rPr>
                <w:rFonts w:ascii="Arial" w:hAnsi="Arial" w:cs="Arial"/>
                <w:sz w:val="16"/>
                <w:szCs w:val="16"/>
              </w:rPr>
              <w:t>0</w:t>
            </w:r>
          </w:p>
        </w:tc>
        <w:tc>
          <w:tcPr>
            <w:tcW w:w="678" w:type="dxa"/>
            <w:tcBorders>
              <w:top w:val="single" w:sz="4" w:space="0" w:color="auto"/>
              <w:left w:val="nil"/>
              <w:bottom w:val="single" w:sz="4" w:space="0" w:color="auto"/>
              <w:right w:val="nil"/>
            </w:tcBorders>
            <w:shd w:val="clear" w:color="auto" w:fill="auto"/>
            <w:vAlign w:val="center"/>
          </w:tcPr>
          <w:p w14:paraId="282F8C89" w14:textId="77777777" w:rsidR="00CB4BDD" w:rsidRPr="003D583B" w:rsidRDefault="00CB4BDD" w:rsidP="001248CA">
            <w:pPr>
              <w:tabs>
                <w:tab w:val="left" w:pos="600"/>
                <w:tab w:val="center" w:pos="675"/>
              </w:tabs>
              <w:spacing w:after="0"/>
              <w:jc w:val="center"/>
              <w:rPr>
                <w:rFonts w:ascii="Arial" w:hAnsi="Arial" w:cs="Arial"/>
                <w:sz w:val="16"/>
                <w:szCs w:val="16"/>
              </w:rPr>
            </w:pPr>
            <w:r w:rsidRPr="003D583B">
              <w:rPr>
                <w:rFonts w:ascii="Arial" w:hAnsi="Arial" w:cs="Arial"/>
                <w:sz w:val="16"/>
                <w:szCs w:val="16"/>
              </w:rPr>
              <w:t>4</w:t>
            </w:r>
          </w:p>
        </w:tc>
        <w:tc>
          <w:tcPr>
            <w:tcW w:w="448" w:type="dxa"/>
            <w:tcBorders>
              <w:top w:val="single" w:sz="4" w:space="0" w:color="auto"/>
              <w:left w:val="nil"/>
              <w:bottom w:val="single" w:sz="4" w:space="0" w:color="auto"/>
              <w:right w:val="nil"/>
            </w:tcBorders>
            <w:shd w:val="clear" w:color="auto" w:fill="auto"/>
            <w:vAlign w:val="center"/>
          </w:tcPr>
          <w:p w14:paraId="432F1D2A" w14:textId="77777777" w:rsidR="00CB4BDD" w:rsidRPr="003D583B" w:rsidRDefault="00CB4BDD" w:rsidP="001248CA">
            <w:pPr>
              <w:spacing w:after="0"/>
              <w:jc w:val="center"/>
              <w:rPr>
                <w:rFonts w:ascii="Arial" w:hAnsi="Arial" w:cs="Arial"/>
                <w:sz w:val="16"/>
                <w:szCs w:val="16"/>
              </w:rPr>
            </w:pPr>
            <w:r w:rsidRPr="003D583B">
              <w:rPr>
                <w:rFonts w:ascii="Arial" w:hAnsi="Arial" w:cs="Arial"/>
                <w:sz w:val="16"/>
                <w:szCs w:val="16"/>
              </w:rPr>
              <w:t>4</w:t>
            </w:r>
          </w:p>
        </w:tc>
        <w:tc>
          <w:tcPr>
            <w:tcW w:w="644" w:type="dxa"/>
            <w:tcBorders>
              <w:top w:val="single" w:sz="4" w:space="0" w:color="auto"/>
              <w:left w:val="nil"/>
              <w:bottom w:val="single" w:sz="4" w:space="0" w:color="auto"/>
              <w:right w:val="nil"/>
            </w:tcBorders>
            <w:shd w:val="clear" w:color="auto" w:fill="auto"/>
            <w:vAlign w:val="center"/>
          </w:tcPr>
          <w:p w14:paraId="017EB359" w14:textId="77777777" w:rsidR="00CB4BDD" w:rsidRPr="003D583B" w:rsidRDefault="00CB4BDD" w:rsidP="001248CA">
            <w:pPr>
              <w:spacing w:after="0"/>
              <w:jc w:val="center"/>
              <w:rPr>
                <w:rFonts w:ascii="Arial" w:hAnsi="Arial" w:cs="Arial"/>
                <w:sz w:val="16"/>
                <w:szCs w:val="16"/>
              </w:rPr>
            </w:pPr>
            <w:r w:rsidRPr="003D583B">
              <w:rPr>
                <w:rFonts w:ascii="Arial" w:hAnsi="Arial" w:cs="Arial"/>
                <w:sz w:val="16"/>
                <w:szCs w:val="16"/>
              </w:rPr>
              <w:t>0</w:t>
            </w:r>
          </w:p>
        </w:tc>
      </w:tr>
      <w:tr w:rsidR="00CB4BDD" w:rsidRPr="001404E4" w14:paraId="55DDBC0E" w14:textId="77777777" w:rsidTr="001E7128">
        <w:trPr>
          <w:trHeight w:val="128"/>
          <w:jc w:val="center"/>
        </w:trPr>
        <w:tc>
          <w:tcPr>
            <w:tcW w:w="3611" w:type="dxa"/>
            <w:gridSpan w:val="2"/>
            <w:tcBorders>
              <w:top w:val="single" w:sz="4" w:space="0" w:color="auto"/>
              <w:left w:val="nil"/>
              <w:bottom w:val="single" w:sz="4" w:space="0" w:color="auto"/>
              <w:right w:val="nil"/>
            </w:tcBorders>
            <w:shd w:val="clear" w:color="auto" w:fill="DBE5F1" w:themeFill="accent1" w:themeFillTint="33"/>
            <w:vAlign w:val="center"/>
          </w:tcPr>
          <w:p w14:paraId="11BBA7DA" w14:textId="77777777" w:rsidR="00CB4BDD" w:rsidRPr="003D583B" w:rsidRDefault="00CB4BDD" w:rsidP="001248CA">
            <w:pPr>
              <w:spacing w:after="0"/>
              <w:ind w:right="86"/>
              <w:jc w:val="center"/>
              <w:rPr>
                <w:rFonts w:ascii="Arial" w:hAnsi="Arial" w:cs="Arial"/>
                <w:b/>
                <w:bCs/>
                <w:color w:val="000000"/>
                <w:sz w:val="16"/>
                <w:szCs w:val="16"/>
              </w:rPr>
            </w:pPr>
            <w:r w:rsidRPr="005347BF">
              <w:rPr>
                <w:rFonts w:ascii="Arial" w:hAnsi="Arial" w:cs="Arial"/>
                <w:b/>
                <w:bCs/>
                <w:color w:val="000000"/>
                <w:sz w:val="16"/>
                <w:szCs w:val="16"/>
              </w:rPr>
              <w:t>Total</w:t>
            </w:r>
          </w:p>
        </w:tc>
        <w:tc>
          <w:tcPr>
            <w:tcW w:w="899" w:type="dxa"/>
            <w:tcBorders>
              <w:top w:val="single" w:sz="4" w:space="0" w:color="auto"/>
              <w:left w:val="nil"/>
              <w:bottom w:val="single" w:sz="4" w:space="0" w:color="auto"/>
              <w:right w:val="nil"/>
            </w:tcBorders>
            <w:shd w:val="clear" w:color="auto" w:fill="DBE5F1" w:themeFill="accent1" w:themeFillTint="33"/>
            <w:vAlign w:val="center"/>
          </w:tcPr>
          <w:p w14:paraId="672323E5" w14:textId="77777777" w:rsidR="00CB4BDD" w:rsidRPr="003D583B" w:rsidRDefault="00CB4BDD" w:rsidP="001248CA">
            <w:pPr>
              <w:spacing w:after="0"/>
              <w:jc w:val="center"/>
              <w:rPr>
                <w:rFonts w:ascii="Arial" w:hAnsi="Arial" w:cs="Arial"/>
                <w:bCs/>
                <w:color w:val="000000"/>
                <w:sz w:val="16"/>
                <w:szCs w:val="16"/>
              </w:rPr>
            </w:pPr>
            <w:r w:rsidRPr="003D583B">
              <w:rPr>
                <w:rFonts w:ascii="Arial" w:hAnsi="Arial" w:cs="Arial"/>
                <w:bCs/>
                <w:color w:val="000000"/>
                <w:sz w:val="16"/>
                <w:szCs w:val="16"/>
              </w:rPr>
              <w:t>15</w:t>
            </w:r>
          </w:p>
        </w:tc>
        <w:tc>
          <w:tcPr>
            <w:tcW w:w="448" w:type="dxa"/>
            <w:tcBorders>
              <w:top w:val="single" w:sz="4" w:space="0" w:color="auto"/>
              <w:left w:val="nil"/>
              <w:bottom w:val="single" w:sz="4" w:space="0" w:color="auto"/>
              <w:right w:val="nil"/>
            </w:tcBorders>
            <w:shd w:val="clear" w:color="auto" w:fill="DBE5F1" w:themeFill="accent1" w:themeFillTint="33"/>
            <w:vAlign w:val="center"/>
          </w:tcPr>
          <w:p w14:paraId="4A24EFE4" w14:textId="77777777" w:rsidR="00CB4BDD" w:rsidRPr="003D583B" w:rsidRDefault="00CB4BDD" w:rsidP="001248CA">
            <w:pPr>
              <w:tabs>
                <w:tab w:val="left" w:pos="615"/>
                <w:tab w:val="center" w:pos="867"/>
              </w:tabs>
              <w:spacing w:after="0"/>
              <w:jc w:val="center"/>
              <w:rPr>
                <w:rFonts w:ascii="Arial" w:hAnsi="Arial" w:cs="Arial"/>
                <w:sz w:val="16"/>
                <w:szCs w:val="16"/>
              </w:rPr>
            </w:pPr>
            <w:r w:rsidRPr="003D583B">
              <w:rPr>
                <w:rFonts w:ascii="Arial" w:hAnsi="Arial" w:cs="Arial"/>
                <w:sz w:val="16"/>
                <w:szCs w:val="16"/>
              </w:rPr>
              <w:t>15</w:t>
            </w:r>
          </w:p>
        </w:tc>
        <w:tc>
          <w:tcPr>
            <w:tcW w:w="564" w:type="dxa"/>
            <w:tcBorders>
              <w:top w:val="single" w:sz="4" w:space="0" w:color="auto"/>
              <w:left w:val="nil"/>
              <w:bottom w:val="single" w:sz="4" w:space="0" w:color="auto"/>
              <w:right w:val="nil"/>
            </w:tcBorders>
            <w:shd w:val="clear" w:color="auto" w:fill="DBE5F1" w:themeFill="accent1" w:themeFillTint="33"/>
            <w:vAlign w:val="center"/>
          </w:tcPr>
          <w:p w14:paraId="0613E6A8" w14:textId="77777777" w:rsidR="00CB4BDD" w:rsidRPr="003D583B" w:rsidRDefault="00CB4BDD" w:rsidP="001248CA">
            <w:pPr>
              <w:spacing w:after="0"/>
              <w:jc w:val="center"/>
              <w:rPr>
                <w:rFonts w:ascii="Arial" w:hAnsi="Arial" w:cs="Arial"/>
                <w:sz w:val="16"/>
                <w:szCs w:val="16"/>
              </w:rPr>
            </w:pPr>
            <w:r w:rsidRPr="003D583B">
              <w:rPr>
                <w:rFonts w:ascii="Arial" w:hAnsi="Arial" w:cs="Arial"/>
                <w:sz w:val="16"/>
                <w:szCs w:val="16"/>
              </w:rPr>
              <w:t>0</w:t>
            </w:r>
          </w:p>
        </w:tc>
        <w:tc>
          <w:tcPr>
            <w:tcW w:w="561" w:type="dxa"/>
            <w:tcBorders>
              <w:top w:val="single" w:sz="4" w:space="0" w:color="auto"/>
              <w:left w:val="nil"/>
              <w:bottom w:val="single" w:sz="4" w:space="0" w:color="auto"/>
              <w:right w:val="nil"/>
            </w:tcBorders>
            <w:shd w:val="clear" w:color="auto" w:fill="DBE5F1" w:themeFill="accent1" w:themeFillTint="33"/>
            <w:vAlign w:val="center"/>
          </w:tcPr>
          <w:p w14:paraId="448472EE" w14:textId="77777777" w:rsidR="00CB4BDD" w:rsidRPr="003D583B" w:rsidRDefault="00CB4BDD" w:rsidP="001248CA">
            <w:pPr>
              <w:spacing w:after="0"/>
              <w:jc w:val="center"/>
              <w:rPr>
                <w:rFonts w:ascii="Arial" w:hAnsi="Arial" w:cs="Arial"/>
                <w:sz w:val="16"/>
                <w:szCs w:val="16"/>
              </w:rPr>
            </w:pPr>
            <w:r w:rsidRPr="003D583B">
              <w:rPr>
                <w:rFonts w:ascii="Arial" w:hAnsi="Arial" w:cs="Arial"/>
                <w:sz w:val="16"/>
                <w:szCs w:val="16"/>
              </w:rPr>
              <w:t>5</w:t>
            </w:r>
          </w:p>
        </w:tc>
        <w:tc>
          <w:tcPr>
            <w:tcW w:w="564" w:type="dxa"/>
            <w:tcBorders>
              <w:top w:val="single" w:sz="4" w:space="0" w:color="auto"/>
              <w:left w:val="nil"/>
              <w:bottom w:val="single" w:sz="4" w:space="0" w:color="auto"/>
              <w:right w:val="nil"/>
            </w:tcBorders>
            <w:shd w:val="clear" w:color="auto" w:fill="DBE5F1" w:themeFill="accent1" w:themeFillTint="33"/>
            <w:vAlign w:val="center"/>
          </w:tcPr>
          <w:p w14:paraId="2839DB45" w14:textId="77777777" w:rsidR="00CB4BDD" w:rsidRPr="003D583B" w:rsidRDefault="00CB4BDD" w:rsidP="001248CA">
            <w:pPr>
              <w:spacing w:after="0"/>
              <w:jc w:val="center"/>
              <w:rPr>
                <w:rFonts w:ascii="Arial" w:hAnsi="Arial" w:cs="Arial"/>
                <w:sz w:val="16"/>
                <w:szCs w:val="16"/>
              </w:rPr>
            </w:pPr>
            <w:r w:rsidRPr="003D583B">
              <w:rPr>
                <w:rFonts w:ascii="Arial" w:hAnsi="Arial" w:cs="Arial"/>
                <w:sz w:val="16"/>
                <w:szCs w:val="16"/>
              </w:rPr>
              <w:t>10</w:t>
            </w:r>
          </w:p>
        </w:tc>
        <w:tc>
          <w:tcPr>
            <w:tcW w:w="448" w:type="dxa"/>
            <w:tcBorders>
              <w:top w:val="single" w:sz="4" w:space="0" w:color="auto"/>
              <w:left w:val="nil"/>
              <w:bottom w:val="single" w:sz="4" w:space="0" w:color="auto"/>
              <w:right w:val="nil"/>
            </w:tcBorders>
            <w:shd w:val="clear" w:color="auto" w:fill="DBE5F1" w:themeFill="accent1" w:themeFillTint="33"/>
            <w:vAlign w:val="center"/>
          </w:tcPr>
          <w:p w14:paraId="4E9DB27E" w14:textId="77777777" w:rsidR="00CB4BDD" w:rsidRPr="003D583B" w:rsidRDefault="00CB4BDD" w:rsidP="001248CA">
            <w:pPr>
              <w:spacing w:after="0"/>
              <w:jc w:val="center"/>
              <w:rPr>
                <w:rFonts w:ascii="Arial" w:hAnsi="Arial" w:cs="Arial"/>
                <w:sz w:val="16"/>
                <w:szCs w:val="16"/>
              </w:rPr>
            </w:pPr>
            <w:r w:rsidRPr="003D583B">
              <w:rPr>
                <w:rFonts w:ascii="Arial" w:hAnsi="Arial" w:cs="Arial"/>
                <w:sz w:val="16"/>
                <w:szCs w:val="16"/>
              </w:rPr>
              <w:t>0</w:t>
            </w:r>
          </w:p>
        </w:tc>
        <w:tc>
          <w:tcPr>
            <w:tcW w:w="678" w:type="dxa"/>
            <w:tcBorders>
              <w:top w:val="single" w:sz="4" w:space="0" w:color="auto"/>
              <w:left w:val="nil"/>
              <w:bottom w:val="single" w:sz="4" w:space="0" w:color="auto"/>
              <w:right w:val="nil"/>
            </w:tcBorders>
            <w:shd w:val="clear" w:color="auto" w:fill="DBE5F1" w:themeFill="accent1" w:themeFillTint="33"/>
            <w:vAlign w:val="center"/>
          </w:tcPr>
          <w:p w14:paraId="12D5701B" w14:textId="77777777" w:rsidR="00CB4BDD" w:rsidRPr="003D583B" w:rsidRDefault="00CB4BDD" w:rsidP="001248CA">
            <w:pPr>
              <w:tabs>
                <w:tab w:val="left" w:pos="600"/>
                <w:tab w:val="center" w:pos="675"/>
              </w:tabs>
              <w:spacing w:after="0"/>
              <w:jc w:val="center"/>
              <w:rPr>
                <w:rFonts w:ascii="Arial" w:hAnsi="Arial" w:cs="Arial"/>
                <w:sz w:val="16"/>
                <w:szCs w:val="16"/>
              </w:rPr>
            </w:pPr>
            <w:r w:rsidRPr="003D583B">
              <w:rPr>
                <w:rFonts w:ascii="Arial" w:hAnsi="Arial" w:cs="Arial"/>
                <w:sz w:val="16"/>
                <w:szCs w:val="16"/>
              </w:rPr>
              <w:t>15</w:t>
            </w:r>
          </w:p>
        </w:tc>
        <w:tc>
          <w:tcPr>
            <w:tcW w:w="448" w:type="dxa"/>
            <w:tcBorders>
              <w:top w:val="single" w:sz="4" w:space="0" w:color="auto"/>
              <w:left w:val="nil"/>
              <w:bottom w:val="single" w:sz="4" w:space="0" w:color="auto"/>
              <w:right w:val="nil"/>
            </w:tcBorders>
            <w:shd w:val="clear" w:color="auto" w:fill="DBE5F1" w:themeFill="accent1" w:themeFillTint="33"/>
            <w:vAlign w:val="center"/>
          </w:tcPr>
          <w:p w14:paraId="213A779B" w14:textId="77777777" w:rsidR="00CB4BDD" w:rsidRPr="003D583B" w:rsidRDefault="00CB4BDD" w:rsidP="001248CA">
            <w:pPr>
              <w:spacing w:after="0"/>
              <w:jc w:val="center"/>
              <w:rPr>
                <w:rFonts w:ascii="Arial" w:hAnsi="Arial" w:cs="Arial"/>
                <w:sz w:val="16"/>
                <w:szCs w:val="16"/>
              </w:rPr>
            </w:pPr>
            <w:r>
              <w:rPr>
                <w:rFonts w:ascii="Arial" w:hAnsi="Arial" w:cs="Arial"/>
                <w:sz w:val="16"/>
                <w:szCs w:val="16"/>
              </w:rPr>
              <w:t>14</w:t>
            </w:r>
          </w:p>
        </w:tc>
        <w:tc>
          <w:tcPr>
            <w:tcW w:w="644" w:type="dxa"/>
            <w:tcBorders>
              <w:top w:val="single" w:sz="4" w:space="0" w:color="auto"/>
              <w:left w:val="nil"/>
              <w:bottom w:val="single" w:sz="4" w:space="0" w:color="auto"/>
              <w:right w:val="nil"/>
            </w:tcBorders>
            <w:shd w:val="clear" w:color="auto" w:fill="DBE5F1" w:themeFill="accent1" w:themeFillTint="33"/>
            <w:vAlign w:val="center"/>
          </w:tcPr>
          <w:p w14:paraId="5B0B26D6" w14:textId="77777777" w:rsidR="00CB4BDD" w:rsidRPr="003D583B" w:rsidRDefault="00CB4BDD" w:rsidP="001248CA">
            <w:pPr>
              <w:spacing w:after="0"/>
              <w:jc w:val="center"/>
              <w:rPr>
                <w:rFonts w:ascii="Arial" w:hAnsi="Arial" w:cs="Arial"/>
                <w:sz w:val="16"/>
                <w:szCs w:val="16"/>
              </w:rPr>
            </w:pPr>
            <w:r>
              <w:rPr>
                <w:rFonts w:ascii="Arial" w:hAnsi="Arial" w:cs="Arial"/>
                <w:sz w:val="16"/>
                <w:szCs w:val="16"/>
              </w:rPr>
              <w:t>1</w:t>
            </w:r>
          </w:p>
        </w:tc>
      </w:tr>
      <w:tr w:rsidR="00CB4BDD" w:rsidRPr="001404E4" w14:paraId="6F1ECF17" w14:textId="77777777" w:rsidTr="001E7128">
        <w:trPr>
          <w:trHeight w:val="188"/>
          <w:jc w:val="center"/>
        </w:trPr>
        <w:tc>
          <w:tcPr>
            <w:tcW w:w="3611" w:type="dxa"/>
            <w:gridSpan w:val="2"/>
            <w:tcBorders>
              <w:top w:val="single" w:sz="4" w:space="0" w:color="auto"/>
              <w:left w:val="nil"/>
              <w:bottom w:val="single" w:sz="4" w:space="0" w:color="auto"/>
              <w:right w:val="nil"/>
            </w:tcBorders>
            <w:shd w:val="clear" w:color="auto" w:fill="DBE5F1" w:themeFill="accent1" w:themeFillTint="33"/>
            <w:vAlign w:val="center"/>
          </w:tcPr>
          <w:p w14:paraId="36843689" w14:textId="77777777" w:rsidR="00CB4BDD" w:rsidRPr="005347BF" w:rsidRDefault="00CB4BDD" w:rsidP="001248CA">
            <w:pPr>
              <w:spacing w:after="0"/>
              <w:jc w:val="center"/>
              <w:rPr>
                <w:rFonts w:ascii="Arial" w:hAnsi="Arial" w:cs="Arial"/>
                <w:b/>
                <w:bCs/>
                <w:color w:val="000000"/>
                <w:sz w:val="16"/>
                <w:szCs w:val="16"/>
              </w:rPr>
            </w:pPr>
            <w:r w:rsidRPr="005347BF">
              <w:rPr>
                <w:rFonts w:ascii="Arial" w:hAnsi="Arial" w:cs="Arial"/>
                <w:b/>
                <w:bCs/>
                <w:color w:val="000000"/>
                <w:sz w:val="16"/>
                <w:szCs w:val="16"/>
              </w:rPr>
              <w:t>%</w:t>
            </w:r>
          </w:p>
        </w:tc>
        <w:tc>
          <w:tcPr>
            <w:tcW w:w="899" w:type="dxa"/>
            <w:tcBorders>
              <w:top w:val="single" w:sz="4" w:space="0" w:color="auto"/>
              <w:left w:val="nil"/>
              <w:bottom w:val="single" w:sz="4" w:space="0" w:color="auto"/>
              <w:right w:val="nil"/>
            </w:tcBorders>
            <w:shd w:val="clear" w:color="auto" w:fill="DBE5F1" w:themeFill="accent1" w:themeFillTint="33"/>
            <w:vAlign w:val="center"/>
          </w:tcPr>
          <w:p w14:paraId="092CEA42" w14:textId="77777777" w:rsidR="00CB4BDD" w:rsidRPr="00304F51" w:rsidRDefault="00CB4BDD" w:rsidP="001248CA">
            <w:pPr>
              <w:spacing w:after="0"/>
              <w:jc w:val="center"/>
              <w:rPr>
                <w:rFonts w:ascii="Arial" w:hAnsi="Arial" w:cs="Arial"/>
                <w:b/>
                <w:bCs/>
                <w:color w:val="000000"/>
                <w:sz w:val="16"/>
                <w:szCs w:val="16"/>
              </w:rPr>
            </w:pPr>
            <w:r w:rsidRPr="00304F51">
              <w:rPr>
                <w:rFonts w:ascii="Arial" w:hAnsi="Arial" w:cs="Arial"/>
                <w:b/>
                <w:bCs/>
                <w:color w:val="000000"/>
                <w:sz w:val="16"/>
                <w:szCs w:val="16"/>
              </w:rPr>
              <w:t>100</w:t>
            </w:r>
          </w:p>
        </w:tc>
        <w:tc>
          <w:tcPr>
            <w:tcW w:w="448" w:type="dxa"/>
            <w:tcBorders>
              <w:top w:val="single" w:sz="4" w:space="0" w:color="auto"/>
              <w:left w:val="nil"/>
              <w:bottom w:val="single" w:sz="4" w:space="0" w:color="auto"/>
              <w:right w:val="nil"/>
            </w:tcBorders>
            <w:shd w:val="clear" w:color="auto" w:fill="DBE5F1" w:themeFill="accent1" w:themeFillTint="33"/>
            <w:vAlign w:val="center"/>
          </w:tcPr>
          <w:p w14:paraId="1B239A34" w14:textId="77777777" w:rsidR="00CB4BDD" w:rsidRPr="00304F51" w:rsidRDefault="00CB4BDD" w:rsidP="001248CA">
            <w:pPr>
              <w:spacing w:after="0"/>
              <w:jc w:val="center"/>
              <w:rPr>
                <w:rFonts w:ascii="Arial" w:hAnsi="Arial" w:cs="Arial"/>
                <w:b/>
                <w:color w:val="000000"/>
                <w:sz w:val="16"/>
                <w:szCs w:val="16"/>
              </w:rPr>
            </w:pPr>
            <w:r w:rsidRPr="00304F51">
              <w:rPr>
                <w:rFonts w:ascii="Arial" w:hAnsi="Arial" w:cs="Arial"/>
                <w:b/>
                <w:color w:val="000000"/>
                <w:sz w:val="16"/>
                <w:szCs w:val="16"/>
              </w:rPr>
              <w:t>100</w:t>
            </w:r>
          </w:p>
        </w:tc>
        <w:tc>
          <w:tcPr>
            <w:tcW w:w="564" w:type="dxa"/>
            <w:tcBorders>
              <w:top w:val="single" w:sz="4" w:space="0" w:color="auto"/>
              <w:left w:val="nil"/>
              <w:bottom w:val="single" w:sz="4" w:space="0" w:color="auto"/>
              <w:right w:val="nil"/>
            </w:tcBorders>
            <w:shd w:val="clear" w:color="auto" w:fill="DBE5F1" w:themeFill="accent1" w:themeFillTint="33"/>
            <w:vAlign w:val="center"/>
          </w:tcPr>
          <w:p w14:paraId="3FDF8785" w14:textId="77777777" w:rsidR="00CB4BDD" w:rsidRPr="00304F51" w:rsidRDefault="00CB4BDD" w:rsidP="001248CA">
            <w:pPr>
              <w:spacing w:after="0"/>
              <w:jc w:val="center"/>
              <w:rPr>
                <w:rFonts w:ascii="Arial" w:hAnsi="Arial" w:cs="Arial"/>
                <w:b/>
                <w:color w:val="000000"/>
                <w:sz w:val="16"/>
                <w:szCs w:val="16"/>
              </w:rPr>
            </w:pPr>
            <w:r w:rsidRPr="00304F51">
              <w:rPr>
                <w:rFonts w:ascii="Arial" w:hAnsi="Arial" w:cs="Arial"/>
                <w:b/>
                <w:color w:val="000000"/>
                <w:sz w:val="16"/>
                <w:szCs w:val="16"/>
              </w:rPr>
              <w:t>0</w:t>
            </w:r>
          </w:p>
        </w:tc>
        <w:tc>
          <w:tcPr>
            <w:tcW w:w="561" w:type="dxa"/>
            <w:tcBorders>
              <w:top w:val="single" w:sz="4" w:space="0" w:color="auto"/>
              <w:left w:val="nil"/>
              <w:bottom w:val="single" w:sz="4" w:space="0" w:color="auto"/>
              <w:right w:val="nil"/>
            </w:tcBorders>
            <w:shd w:val="clear" w:color="auto" w:fill="DBE5F1" w:themeFill="accent1" w:themeFillTint="33"/>
            <w:vAlign w:val="center"/>
          </w:tcPr>
          <w:p w14:paraId="7D5ECFDB" w14:textId="77777777" w:rsidR="00CB4BDD" w:rsidRPr="00304F51" w:rsidRDefault="00CB4BDD" w:rsidP="001248CA">
            <w:pPr>
              <w:spacing w:after="0"/>
              <w:jc w:val="center"/>
              <w:rPr>
                <w:rFonts w:ascii="Arial" w:hAnsi="Arial" w:cs="Arial"/>
                <w:b/>
                <w:sz w:val="16"/>
                <w:szCs w:val="16"/>
              </w:rPr>
            </w:pPr>
            <w:r w:rsidRPr="00304F51">
              <w:rPr>
                <w:rFonts w:ascii="Arial" w:hAnsi="Arial" w:cs="Arial"/>
                <w:b/>
                <w:sz w:val="16"/>
                <w:szCs w:val="16"/>
              </w:rPr>
              <w:t>33</w:t>
            </w:r>
          </w:p>
        </w:tc>
        <w:tc>
          <w:tcPr>
            <w:tcW w:w="564" w:type="dxa"/>
            <w:tcBorders>
              <w:top w:val="single" w:sz="4" w:space="0" w:color="auto"/>
              <w:left w:val="nil"/>
              <w:bottom w:val="single" w:sz="4" w:space="0" w:color="auto"/>
              <w:right w:val="nil"/>
            </w:tcBorders>
            <w:shd w:val="clear" w:color="auto" w:fill="DBE5F1" w:themeFill="accent1" w:themeFillTint="33"/>
            <w:vAlign w:val="center"/>
          </w:tcPr>
          <w:p w14:paraId="3958FCE5" w14:textId="77777777" w:rsidR="00CB4BDD" w:rsidRPr="00304F51" w:rsidRDefault="00CB4BDD" w:rsidP="001248CA">
            <w:pPr>
              <w:spacing w:after="0"/>
              <w:jc w:val="center"/>
              <w:rPr>
                <w:rFonts w:ascii="Arial" w:hAnsi="Arial" w:cs="Arial"/>
                <w:b/>
                <w:sz w:val="16"/>
                <w:szCs w:val="16"/>
              </w:rPr>
            </w:pPr>
            <w:r w:rsidRPr="00304F51">
              <w:rPr>
                <w:rFonts w:ascii="Arial" w:hAnsi="Arial" w:cs="Arial"/>
                <w:b/>
                <w:sz w:val="16"/>
                <w:szCs w:val="16"/>
              </w:rPr>
              <w:t>67</w:t>
            </w:r>
          </w:p>
        </w:tc>
        <w:tc>
          <w:tcPr>
            <w:tcW w:w="448" w:type="dxa"/>
            <w:tcBorders>
              <w:top w:val="single" w:sz="4" w:space="0" w:color="auto"/>
              <w:left w:val="nil"/>
              <w:bottom w:val="single" w:sz="4" w:space="0" w:color="auto"/>
              <w:right w:val="nil"/>
            </w:tcBorders>
            <w:shd w:val="clear" w:color="auto" w:fill="DBE5F1" w:themeFill="accent1" w:themeFillTint="33"/>
            <w:vAlign w:val="center"/>
          </w:tcPr>
          <w:p w14:paraId="25EAAC3E" w14:textId="77777777" w:rsidR="00CB4BDD" w:rsidRPr="00304F51" w:rsidRDefault="00CB4BDD" w:rsidP="001248CA">
            <w:pPr>
              <w:spacing w:after="0"/>
              <w:jc w:val="center"/>
              <w:rPr>
                <w:rFonts w:ascii="Arial" w:hAnsi="Arial" w:cs="Arial"/>
                <w:b/>
                <w:sz w:val="16"/>
                <w:szCs w:val="16"/>
              </w:rPr>
            </w:pPr>
            <w:r w:rsidRPr="00304F51">
              <w:rPr>
                <w:rFonts w:ascii="Arial" w:hAnsi="Arial" w:cs="Arial"/>
                <w:b/>
                <w:sz w:val="16"/>
                <w:szCs w:val="16"/>
              </w:rPr>
              <w:t>0</w:t>
            </w:r>
          </w:p>
        </w:tc>
        <w:tc>
          <w:tcPr>
            <w:tcW w:w="678" w:type="dxa"/>
            <w:tcBorders>
              <w:top w:val="single" w:sz="4" w:space="0" w:color="auto"/>
              <w:left w:val="nil"/>
              <w:bottom w:val="single" w:sz="4" w:space="0" w:color="auto"/>
              <w:right w:val="nil"/>
            </w:tcBorders>
            <w:shd w:val="clear" w:color="auto" w:fill="DBE5F1" w:themeFill="accent1" w:themeFillTint="33"/>
            <w:vAlign w:val="center"/>
          </w:tcPr>
          <w:p w14:paraId="36DE9234" w14:textId="77777777" w:rsidR="00CB4BDD" w:rsidRPr="00304F51" w:rsidRDefault="00CB4BDD" w:rsidP="001248CA">
            <w:pPr>
              <w:spacing w:after="0"/>
              <w:jc w:val="center"/>
              <w:rPr>
                <w:rFonts w:ascii="Arial" w:hAnsi="Arial" w:cs="Arial"/>
                <w:b/>
                <w:sz w:val="16"/>
                <w:szCs w:val="16"/>
              </w:rPr>
            </w:pPr>
            <w:r w:rsidRPr="00304F51">
              <w:rPr>
                <w:rFonts w:ascii="Arial" w:hAnsi="Arial" w:cs="Arial"/>
                <w:b/>
                <w:sz w:val="16"/>
                <w:szCs w:val="16"/>
              </w:rPr>
              <w:t>100</w:t>
            </w:r>
          </w:p>
        </w:tc>
        <w:tc>
          <w:tcPr>
            <w:tcW w:w="448" w:type="dxa"/>
            <w:tcBorders>
              <w:top w:val="single" w:sz="4" w:space="0" w:color="auto"/>
              <w:left w:val="nil"/>
              <w:bottom w:val="single" w:sz="4" w:space="0" w:color="auto"/>
              <w:right w:val="nil"/>
            </w:tcBorders>
            <w:shd w:val="clear" w:color="auto" w:fill="DBE5F1" w:themeFill="accent1" w:themeFillTint="33"/>
            <w:vAlign w:val="center"/>
          </w:tcPr>
          <w:p w14:paraId="139B99E7" w14:textId="77777777" w:rsidR="00CB4BDD" w:rsidRPr="00304F51" w:rsidRDefault="00CB4BDD" w:rsidP="001248CA">
            <w:pPr>
              <w:spacing w:after="0"/>
              <w:rPr>
                <w:rFonts w:ascii="Arial" w:hAnsi="Arial" w:cs="Arial"/>
                <w:b/>
                <w:sz w:val="16"/>
                <w:szCs w:val="16"/>
              </w:rPr>
            </w:pPr>
            <w:r w:rsidRPr="00304F51">
              <w:rPr>
                <w:rFonts w:ascii="Arial" w:hAnsi="Arial" w:cs="Arial"/>
                <w:b/>
                <w:sz w:val="16"/>
                <w:szCs w:val="16"/>
              </w:rPr>
              <w:t xml:space="preserve">  87</w:t>
            </w:r>
          </w:p>
        </w:tc>
        <w:tc>
          <w:tcPr>
            <w:tcW w:w="644" w:type="dxa"/>
            <w:tcBorders>
              <w:top w:val="single" w:sz="4" w:space="0" w:color="auto"/>
              <w:left w:val="nil"/>
              <w:bottom w:val="single" w:sz="4" w:space="0" w:color="auto"/>
              <w:right w:val="nil"/>
            </w:tcBorders>
            <w:shd w:val="clear" w:color="auto" w:fill="DBE5F1" w:themeFill="accent1" w:themeFillTint="33"/>
            <w:vAlign w:val="center"/>
          </w:tcPr>
          <w:p w14:paraId="536BF18F" w14:textId="77777777" w:rsidR="00CB4BDD" w:rsidRPr="00304F51" w:rsidRDefault="00CB4BDD" w:rsidP="001248CA">
            <w:pPr>
              <w:spacing w:after="0"/>
              <w:rPr>
                <w:rFonts w:ascii="Arial" w:hAnsi="Arial" w:cs="Arial"/>
                <w:b/>
                <w:sz w:val="16"/>
                <w:szCs w:val="16"/>
              </w:rPr>
            </w:pPr>
            <w:r w:rsidRPr="00304F51">
              <w:rPr>
                <w:rFonts w:ascii="Arial" w:hAnsi="Arial" w:cs="Arial"/>
                <w:b/>
                <w:sz w:val="16"/>
                <w:szCs w:val="16"/>
              </w:rPr>
              <w:t xml:space="preserve">    13</w:t>
            </w:r>
          </w:p>
        </w:tc>
      </w:tr>
      <w:tr w:rsidR="00CB4BDD" w:rsidRPr="001404E4" w14:paraId="4FF151EF" w14:textId="77777777" w:rsidTr="001E7128">
        <w:trPr>
          <w:trHeight w:val="462"/>
          <w:jc w:val="center"/>
        </w:trPr>
        <w:tc>
          <w:tcPr>
            <w:tcW w:w="8865" w:type="dxa"/>
            <w:gridSpan w:val="11"/>
            <w:tcBorders>
              <w:top w:val="single" w:sz="4" w:space="0" w:color="auto"/>
              <w:left w:val="nil"/>
              <w:bottom w:val="nil"/>
              <w:right w:val="nil"/>
            </w:tcBorders>
            <w:shd w:val="clear" w:color="auto" w:fill="auto"/>
            <w:vAlign w:val="center"/>
          </w:tcPr>
          <w:p w14:paraId="72769376" w14:textId="1F30DE15" w:rsidR="00CB4BDD" w:rsidRDefault="00CB4BDD" w:rsidP="001248CA">
            <w:pPr>
              <w:spacing w:after="0"/>
              <w:jc w:val="both"/>
              <w:rPr>
                <w:rFonts w:ascii="Arial" w:hAnsi="Arial" w:cs="Arial"/>
                <w:sz w:val="14"/>
                <w:szCs w:val="14"/>
                <w:lang w:val="es-ES"/>
              </w:rPr>
            </w:pPr>
            <w:r w:rsidRPr="005347BF">
              <w:rPr>
                <w:rFonts w:ascii="Arial" w:hAnsi="Arial" w:cs="Arial"/>
                <w:b/>
                <w:sz w:val="14"/>
                <w:szCs w:val="14"/>
                <w:lang w:val="es-ES"/>
              </w:rPr>
              <w:t>Fuente:</w:t>
            </w:r>
            <w:r w:rsidRPr="005347BF">
              <w:rPr>
                <w:rFonts w:ascii="Arial" w:hAnsi="Arial" w:cs="Arial"/>
                <w:sz w:val="14"/>
                <w:szCs w:val="14"/>
                <w:lang w:val="es-ES"/>
              </w:rPr>
              <w:t xml:space="preserve"> Elaborado por la ASE</w:t>
            </w:r>
            <w:r w:rsidR="00724304">
              <w:rPr>
                <w:rFonts w:ascii="Arial" w:hAnsi="Arial" w:cs="Arial"/>
                <w:sz w:val="14"/>
                <w:szCs w:val="14"/>
                <w:lang w:val="es-ES"/>
              </w:rPr>
              <w:t>QROO con base en el análisis de</w:t>
            </w:r>
            <w:r w:rsidR="00724304" w:rsidRPr="005347BF">
              <w:rPr>
                <w:rFonts w:ascii="Arial" w:hAnsi="Arial" w:cs="Arial"/>
                <w:sz w:val="14"/>
                <w:szCs w:val="14"/>
                <w:lang w:val="es-ES"/>
              </w:rPr>
              <w:t xml:space="preserve"> los diferentes niveles </w:t>
            </w:r>
            <w:r w:rsidR="00724304">
              <w:rPr>
                <w:rFonts w:ascii="Arial" w:hAnsi="Arial" w:cs="Arial"/>
                <w:sz w:val="14"/>
                <w:szCs w:val="14"/>
                <w:lang w:val="es-ES"/>
              </w:rPr>
              <w:t xml:space="preserve">de </w:t>
            </w:r>
            <w:r w:rsidRPr="005347BF">
              <w:rPr>
                <w:rFonts w:ascii="Arial" w:hAnsi="Arial" w:cs="Arial"/>
                <w:sz w:val="14"/>
                <w:szCs w:val="14"/>
                <w:lang w:val="es-ES"/>
              </w:rPr>
              <w:t>la Matriz de In</w:t>
            </w:r>
            <w:r w:rsidR="00724304">
              <w:rPr>
                <w:rFonts w:ascii="Arial" w:hAnsi="Arial" w:cs="Arial"/>
                <w:sz w:val="14"/>
                <w:szCs w:val="14"/>
                <w:lang w:val="es-ES"/>
              </w:rPr>
              <w:t>dicadores para Resultados 2021 correspondientes a</w:t>
            </w:r>
            <w:r w:rsidRPr="005347BF">
              <w:rPr>
                <w:rFonts w:ascii="Arial" w:hAnsi="Arial" w:cs="Arial"/>
                <w:sz w:val="14"/>
                <w:szCs w:val="14"/>
                <w:lang w:val="es-ES"/>
              </w:rPr>
              <w:t xml:space="preserve"> los Programas Presupuestarios</w:t>
            </w:r>
            <w:r w:rsidRPr="005347BF">
              <w:rPr>
                <w:rFonts w:ascii="Arial" w:hAnsi="Arial" w:cs="Arial"/>
                <w:sz w:val="14"/>
                <w:szCs w:val="14"/>
              </w:rPr>
              <w:t xml:space="preserve"> E021 - Sustentabilidad y Cultura Turística y M001- Gestión y Apoyo Institucional</w:t>
            </w:r>
            <w:r w:rsidRPr="005347BF">
              <w:rPr>
                <w:rFonts w:ascii="Arial" w:hAnsi="Arial" w:cs="Arial"/>
                <w:sz w:val="14"/>
                <w:szCs w:val="14"/>
                <w:lang w:val="es-ES"/>
              </w:rPr>
              <w:t xml:space="preserve">. </w:t>
            </w:r>
          </w:p>
          <w:p w14:paraId="0BFBA4E3" w14:textId="3806A862" w:rsidR="00CB4BDD" w:rsidRPr="00CB4BDD" w:rsidRDefault="00CB4BDD" w:rsidP="001248CA">
            <w:pPr>
              <w:spacing w:after="0"/>
              <w:jc w:val="both"/>
              <w:rPr>
                <w:rFonts w:ascii="Arial" w:hAnsi="Arial" w:cs="Arial"/>
                <w:b/>
                <w:color w:val="000000"/>
                <w:sz w:val="24"/>
                <w:szCs w:val="24"/>
              </w:rPr>
            </w:pPr>
          </w:p>
        </w:tc>
      </w:tr>
    </w:tbl>
    <w:p w14:paraId="323F971A" w14:textId="77777777" w:rsidR="003942C1" w:rsidRDefault="003942C1" w:rsidP="003942C1">
      <w:pPr>
        <w:spacing w:after="0"/>
        <w:jc w:val="both"/>
        <w:rPr>
          <w:rFonts w:ascii="Arial" w:eastAsia="Arial" w:hAnsi="Arial" w:cs="Arial"/>
          <w:sz w:val="24"/>
          <w:szCs w:val="24"/>
        </w:rPr>
      </w:pPr>
    </w:p>
    <w:p w14:paraId="3302623F" w14:textId="4E9481AD" w:rsidR="00CB4BDD" w:rsidRPr="00CB4BDD" w:rsidRDefault="00CB4BDD" w:rsidP="00CB4BDD">
      <w:pPr>
        <w:jc w:val="both"/>
        <w:rPr>
          <w:rFonts w:ascii="Arial" w:eastAsia="Arial" w:hAnsi="Arial" w:cs="Arial"/>
          <w:sz w:val="24"/>
          <w:szCs w:val="24"/>
        </w:rPr>
      </w:pPr>
      <w:r w:rsidRPr="00CB4BDD">
        <w:rPr>
          <w:rFonts w:ascii="Arial" w:eastAsia="Arial" w:hAnsi="Arial" w:cs="Arial"/>
          <w:sz w:val="24"/>
          <w:szCs w:val="24"/>
        </w:rPr>
        <w:t>De lo anterior, se desgl</w:t>
      </w:r>
      <w:r>
        <w:rPr>
          <w:rFonts w:ascii="Arial" w:eastAsia="Arial" w:hAnsi="Arial" w:cs="Arial"/>
          <w:sz w:val="24"/>
          <w:szCs w:val="24"/>
        </w:rPr>
        <w:t>osan los siguientes resultados:</w:t>
      </w:r>
    </w:p>
    <w:p w14:paraId="2A79B72E" w14:textId="6DBA1F67" w:rsidR="00CB4BDD" w:rsidRPr="00CB4BDD" w:rsidRDefault="00CB4BDD" w:rsidP="00962667">
      <w:pPr>
        <w:spacing w:before="240" w:after="0"/>
        <w:ind w:left="709" w:hanging="425"/>
        <w:jc w:val="both"/>
        <w:rPr>
          <w:rFonts w:ascii="Arial" w:eastAsia="Arial" w:hAnsi="Arial" w:cs="Arial"/>
          <w:sz w:val="24"/>
          <w:szCs w:val="24"/>
        </w:rPr>
      </w:pPr>
      <w:r w:rsidRPr="00CB4BDD">
        <w:rPr>
          <w:rFonts w:ascii="Arial" w:eastAsia="Arial" w:hAnsi="Arial" w:cs="Arial"/>
          <w:sz w:val="24"/>
          <w:szCs w:val="24"/>
        </w:rPr>
        <w:t>a)</w:t>
      </w:r>
      <w:r w:rsidRPr="00CB4BDD">
        <w:rPr>
          <w:rFonts w:ascii="Arial" w:eastAsia="Arial" w:hAnsi="Arial" w:cs="Arial"/>
          <w:sz w:val="24"/>
          <w:szCs w:val="24"/>
        </w:rPr>
        <w:tab/>
      </w:r>
      <w:r w:rsidRPr="00936BAC">
        <w:rPr>
          <w:rFonts w:ascii="Arial" w:eastAsia="Arial" w:hAnsi="Arial" w:cs="Arial"/>
          <w:i/>
          <w:sz w:val="24"/>
          <w:szCs w:val="24"/>
        </w:rPr>
        <w:t>Objetivo o Resumen Narrativo:</w:t>
      </w:r>
      <w:r w:rsidRPr="00CB4BDD">
        <w:rPr>
          <w:rFonts w:ascii="Arial" w:eastAsia="Arial" w:hAnsi="Arial" w:cs="Arial"/>
          <w:sz w:val="24"/>
          <w:szCs w:val="24"/>
        </w:rPr>
        <w:t xml:space="preserve"> El 100% del resumen narrativ</w:t>
      </w:r>
      <w:r>
        <w:rPr>
          <w:rFonts w:ascii="Arial" w:eastAsia="Arial" w:hAnsi="Arial" w:cs="Arial"/>
          <w:sz w:val="24"/>
          <w:szCs w:val="24"/>
        </w:rPr>
        <w:t>o de los objetivos es adecuado.</w:t>
      </w:r>
    </w:p>
    <w:p w14:paraId="1C397E66" w14:textId="5CA4C8C3" w:rsidR="00CB4BDD" w:rsidRPr="00CB4BDD" w:rsidRDefault="00CB4BDD" w:rsidP="00962667">
      <w:pPr>
        <w:spacing w:before="240" w:after="0"/>
        <w:ind w:left="709" w:hanging="425"/>
        <w:jc w:val="both"/>
        <w:rPr>
          <w:rFonts w:ascii="Arial" w:eastAsia="Arial" w:hAnsi="Arial" w:cs="Arial"/>
          <w:sz w:val="24"/>
          <w:szCs w:val="24"/>
        </w:rPr>
      </w:pPr>
      <w:r w:rsidRPr="00CB4BDD">
        <w:rPr>
          <w:rFonts w:ascii="Arial" w:eastAsia="Arial" w:hAnsi="Arial" w:cs="Arial"/>
          <w:sz w:val="24"/>
          <w:szCs w:val="24"/>
        </w:rPr>
        <w:t>b)</w:t>
      </w:r>
      <w:r w:rsidRPr="00CB4BDD">
        <w:rPr>
          <w:rFonts w:ascii="Arial" w:eastAsia="Arial" w:hAnsi="Arial" w:cs="Arial"/>
          <w:sz w:val="24"/>
          <w:szCs w:val="24"/>
        </w:rPr>
        <w:tab/>
      </w:r>
      <w:r w:rsidRPr="00936BAC">
        <w:rPr>
          <w:rFonts w:ascii="Arial" w:eastAsia="Arial" w:hAnsi="Arial" w:cs="Arial"/>
          <w:i/>
          <w:sz w:val="24"/>
          <w:szCs w:val="24"/>
        </w:rPr>
        <w:t>Indicador:</w:t>
      </w:r>
      <w:r w:rsidRPr="00CB4BDD">
        <w:rPr>
          <w:rFonts w:ascii="Arial" w:eastAsia="Arial" w:hAnsi="Arial" w:cs="Arial"/>
          <w:sz w:val="24"/>
          <w:szCs w:val="24"/>
        </w:rPr>
        <w:t xml:space="preserve"> El 33% de los indicadores es adecuado, mientras que el 67% tiene áreas de mejor</w:t>
      </w:r>
      <w:r>
        <w:rPr>
          <w:rFonts w:ascii="Arial" w:eastAsia="Arial" w:hAnsi="Arial" w:cs="Arial"/>
          <w:sz w:val="24"/>
          <w:szCs w:val="24"/>
        </w:rPr>
        <w:t>a.</w:t>
      </w:r>
    </w:p>
    <w:p w14:paraId="3CC60013" w14:textId="0CB44DCC" w:rsidR="00CB4BDD" w:rsidRPr="00CB4BDD" w:rsidRDefault="00CB4BDD" w:rsidP="00962667">
      <w:pPr>
        <w:spacing w:before="240" w:after="0"/>
        <w:ind w:left="709" w:hanging="425"/>
        <w:jc w:val="both"/>
        <w:rPr>
          <w:rFonts w:ascii="Arial" w:eastAsia="Arial" w:hAnsi="Arial" w:cs="Arial"/>
          <w:sz w:val="24"/>
          <w:szCs w:val="24"/>
        </w:rPr>
      </w:pPr>
      <w:r w:rsidRPr="00CB4BDD">
        <w:rPr>
          <w:rFonts w:ascii="Arial" w:eastAsia="Arial" w:hAnsi="Arial" w:cs="Arial"/>
          <w:sz w:val="24"/>
          <w:szCs w:val="24"/>
        </w:rPr>
        <w:t>c)</w:t>
      </w:r>
      <w:r w:rsidRPr="00CB4BDD">
        <w:rPr>
          <w:rFonts w:ascii="Arial" w:eastAsia="Arial" w:hAnsi="Arial" w:cs="Arial"/>
          <w:sz w:val="24"/>
          <w:szCs w:val="24"/>
        </w:rPr>
        <w:tab/>
      </w:r>
      <w:r w:rsidRPr="00936BAC">
        <w:rPr>
          <w:rFonts w:ascii="Arial" w:eastAsia="Arial" w:hAnsi="Arial" w:cs="Arial"/>
          <w:i/>
          <w:sz w:val="24"/>
          <w:szCs w:val="24"/>
        </w:rPr>
        <w:t>Medios de verificación</w:t>
      </w:r>
      <w:r w:rsidRPr="00CB4BDD">
        <w:rPr>
          <w:rFonts w:ascii="Arial" w:eastAsia="Arial" w:hAnsi="Arial" w:cs="Arial"/>
          <w:sz w:val="24"/>
          <w:szCs w:val="24"/>
        </w:rPr>
        <w:t>: El</w:t>
      </w:r>
      <w:r>
        <w:rPr>
          <w:rFonts w:ascii="Arial" w:eastAsia="Arial" w:hAnsi="Arial" w:cs="Arial"/>
          <w:sz w:val="24"/>
          <w:szCs w:val="24"/>
        </w:rPr>
        <w:t xml:space="preserve"> 100% presenta áreas de mejora.</w:t>
      </w:r>
    </w:p>
    <w:p w14:paraId="1A2E9C24" w14:textId="20D3F18B" w:rsidR="00CB4BDD" w:rsidRDefault="00CB4BDD" w:rsidP="00962667">
      <w:pPr>
        <w:spacing w:before="240" w:after="0"/>
        <w:ind w:left="709" w:hanging="425"/>
        <w:jc w:val="both"/>
        <w:rPr>
          <w:rFonts w:ascii="Arial" w:eastAsia="Arial" w:hAnsi="Arial" w:cs="Arial"/>
          <w:sz w:val="24"/>
          <w:szCs w:val="24"/>
        </w:rPr>
      </w:pPr>
      <w:r w:rsidRPr="00CB4BDD">
        <w:rPr>
          <w:rFonts w:ascii="Arial" w:eastAsia="Arial" w:hAnsi="Arial" w:cs="Arial"/>
          <w:sz w:val="24"/>
          <w:szCs w:val="24"/>
        </w:rPr>
        <w:t>d)</w:t>
      </w:r>
      <w:r w:rsidRPr="00CB4BDD">
        <w:rPr>
          <w:rFonts w:ascii="Arial" w:eastAsia="Arial" w:hAnsi="Arial" w:cs="Arial"/>
          <w:sz w:val="24"/>
          <w:szCs w:val="24"/>
        </w:rPr>
        <w:tab/>
      </w:r>
      <w:r w:rsidRPr="00936BAC">
        <w:rPr>
          <w:rFonts w:ascii="Arial" w:eastAsia="Arial" w:hAnsi="Arial" w:cs="Arial"/>
          <w:i/>
          <w:sz w:val="24"/>
          <w:szCs w:val="24"/>
        </w:rPr>
        <w:t>Supuestos</w:t>
      </w:r>
      <w:r w:rsidRPr="00CB4BDD">
        <w:rPr>
          <w:rFonts w:ascii="Arial" w:eastAsia="Arial" w:hAnsi="Arial" w:cs="Arial"/>
          <w:sz w:val="24"/>
          <w:szCs w:val="24"/>
        </w:rPr>
        <w:t>: El 87% de los supuestos es adecuado, mientras que e</w:t>
      </w:r>
      <w:r>
        <w:rPr>
          <w:rFonts w:ascii="Arial" w:eastAsia="Arial" w:hAnsi="Arial" w:cs="Arial"/>
          <w:sz w:val="24"/>
          <w:szCs w:val="24"/>
        </w:rPr>
        <w:t>l 13% presenta áreas de mejora.</w:t>
      </w:r>
    </w:p>
    <w:p w14:paraId="6798AD76" w14:textId="77777777" w:rsidR="00962667" w:rsidRPr="00CB4BDD" w:rsidRDefault="00962667" w:rsidP="00962667">
      <w:pPr>
        <w:spacing w:after="0"/>
        <w:ind w:left="709" w:hanging="425"/>
        <w:jc w:val="both"/>
        <w:rPr>
          <w:rFonts w:ascii="Arial" w:eastAsia="Arial" w:hAnsi="Arial" w:cs="Arial"/>
          <w:sz w:val="24"/>
          <w:szCs w:val="24"/>
        </w:rPr>
      </w:pPr>
    </w:p>
    <w:p w14:paraId="6A5C7AFF" w14:textId="5E4BACA4" w:rsidR="004828F0" w:rsidRDefault="00CB4BDD" w:rsidP="00A32B60">
      <w:pPr>
        <w:spacing w:after="0"/>
        <w:jc w:val="both"/>
        <w:rPr>
          <w:rFonts w:ascii="Arial" w:eastAsia="Arial" w:hAnsi="Arial" w:cs="Arial"/>
          <w:sz w:val="24"/>
          <w:szCs w:val="24"/>
        </w:rPr>
      </w:pPr>
      <w:r w:rsidRPr="00CB4BDD">
        <w:rPr>
          <w:rFonts w:ascii="Arial" w:eastAsia="Arial" w:hAnsi="Arial" w:cs="Arial"/>
          <w:sz w:val="24"/>
          <w:szCs w:val="24"/>
        </w:rPr>
        <w:t>En el análisis de la calidad de diseño de la MIR se verifica que en esta se establezcan con claridad los objetivos del programa y su alineación con la planeación nacional, estatal, municipal o sectorial (fin y propósito); asimismo, que se hayan incorporado de manera precisa los indicadores que miden los objetivos y resultados esperados, que se identifiquen los medios de verificación para obtener y corroborar la información de los indicadores, que se describan los bienes y servicios entregados a la sociedad (componentes), así como las actividades e insumos para producirlos, y por último, la inclusión de supuestos que influyen en el cumplimiento de los objetivos. Dentro de este marco, el resultado del análisis muestra las siguientes áreas de mejora:</w:t>
      </w:r>
    </w:p>
    <w:p w14:paraId="182AE8BF" w14:textId="77777777" w:rsidR="00A32B60" w:rsidRPr="004828F0" w:rsidRDefault="00A32B60" w:rsidP="00A32B60">
      <w:pPr>
        <w:spacing w:after="0"/>
        <w:jc w:val="both"/>
        <w:rPr>
          <w:rFonts w:ascii="Arial" w:eastAsia="Arial" w:hAnsi="Arial" w:cs="Arial"/>
          <w:sz w:val="24"/>
          <w:szCs w:val="24"/>
        </w:rPr>
      </w:pPr>
    </w:p>
    <w:p w14:paraId="3CEF1161" w14:textId="48E4B01C" w:rsidR="004828F0" w:rsidRPr="00CB4BDD" w:rsidRDefault="004828F0" w:rsidP="001F1B2E">
      <w:pPr>
        <w:pStyle w:val="Prrafodelista"/>
        <w:numPr>
          <w:ilvl w:val="0"/>
          <w:numId w:val="20"/>
        </w:numPr>
        <w:spacing w:after="0"/>
        <w:ind w:left="647" w:hanging="425"/>
        <w:jc w:val="both"/>
        <w:rPr>
          <w:rFonts w:ascii="Arial" w:eastAsia="Arial" w:hAnsi="Arial" w:cs="Arial"/>
          <w:color w:val="000000"/>
          <w:sz w:val="24"/>
          <w:szCs w:val="24"/>
        </w:rPr>
      </w:pPr>
      <w:r w:rsidRPr="004828F0">
        <w:rPr>
          <w:rFonts w:ascii="Arial" w:eastAsia="Arial" w:hAnsi="Arial" w:cs="Arial"/>
          <w:b/>
          <w:color w:val="000000"/>
          <w:sz w:val="24"/>
          <w:szCs w:val="24"/>
        </w:rPr>
        <w:t xml:space="preserve">Resumen Narrativo: </w:t>
      </w:r>
      <w:r w:rsidRPr="004828F0">
        <w:rPr>
          <w:rFonts w:ascii="Arial" w:eastAsia="Arial" w:hAnsi="Arial" w:cs="Arial"/>
          <w:color w:val="000000"/>
          <w:sz w:val="24"/>
          <w:szCs w:val="24"/>
        </w:rPr>
        <w:t xml:space="preserve">En el análisis del resumen narrativo de los objetivos se verificó la estructura y/o sintaxis de los objetivos de la MIR, así como las relaciones causales entre éstos, en sus distintos niveles: Fin, Propósito, Componentes y Actividades. </w:t>
      </w:r>
      <w:r w:rsidRPr="00CB4BDD">
        <w:rPr>
          <w:rFonts w:ascii="Arial" w:eastAsia="Arial" w:hAnsi="Arial" w:cs="Arial"/>
          <w:sz w:val="24"/>
          <w:szCs w:val="24"/>
        </w:rPr>
        <w:t>Del resultado de la valoración del resumen narrativo, se determinó que el 100% cumplió con la claridad, sintaxis adecuada y relación de causa y efecto.</w:t>
      </w:r>
    </w:p>
    <w:p w14:paraId="3A7A8583" w14:textId="77777777" w:rsidR="004828F0" w:rsidRPr="004828F0" w:rsidRDefault="004828F0" w:rsidP="001F1B2E">
      <w:pPr>
        <w:jc w:val="both"/>
        <w:rPr>
          <w:rFonts w:ascii="Arial" w:eastAsia="Arial" w:hAnsi="Arial" w:cs="Arial"/>
          <w:sz w:val="24"/>
          <w:szCs w:val="24"/>
        </w:rPr>
      </w:pPr>
    </w:p>
    <w:p w14:paraId="1A957F67" w14:textId="61D3E02D" w:rsidR="004828F0" w:rsidRPr="00CB4BDD" w:rsidRDefault="004828F0" w:rsidP="001F1B2E">
      <w:pPr>
        <w:pStyle w:val="Prrafodelista"/>
        <w:numPr>
          <w:ilvl w:val="0"/>
          <w:numId w:val="20"/>
        </w:numPr>
        <w:spacing w:after="0"/>
        <w:ind w:left="635"/>
        <w:jc w:val="both"/>
        <w:rPr>
          <w:rFonts w:ascii="Arial" w:eastAsia="Arial" w:hAnsi="Arial" w:cs="Arial"/>
          <w:sz w:val="24"/>
          <w:szCs w:val="24"/>
        </w:rPr>
      </w:pPr>
      <w:r w:rsidRPr="004828F0">
        <w:rPr>
          <w:rFonts w:ascii="Arial" w:eastAsia="Arial" w:hAnsi="Arial" w:cs="Arial"/>
          <w:b/>
          <w:color w:val="000000" w:themeColor="text1"/>
          <w:sz w:val="24"/>
          <w:szCs w:val="24"/>
        </w:rPr>
        <w:t>Indicadores:</w:t>
      </w:r>
      <w:r w:rsidRPr="004828F0">
        <w:rPr>
          <w:rFonts w:ascii="Arial" w:eastAsia="Arial" w:hAnsi="Arial" w:cs="Arial"/>
          <w:color w:val="000000" w:themeColor="text1"/>
          <w:sz w:val="24"/>
          <w:szCs w:val="24"/>
        </w:rPr>
        <w:t xml:space="preserve"> </w:t>
      </w:r>
      <w:r w:rsidRPr="004828F0">
        <w:rPr>
          <w:rFonts w:ascii="Arial" w:eastAsia="Arial" w:hAnsi="Arial" w:cs="Arial"/>
          <w:sz w:val="24"/>
          <w:szCs w:val="24"/>
        </w:rPr>
        <w:t xml:space="preserve">En el análisis de los indicadores de desempeño se verificó que estos cumplan con la estructura y elementos mínimos para determinar la consecución de los objetivos planteados en el Resumen Narrativo. </w:t>
      </w:r>
      <w:r w:rsidRPr="00CB4BDD">
        <w:rPr>
          <w:rFonts w:ascii="Arial" w:hAnsi="Arial" w:cs="Arial"/>
          <w:sz w:val="24"/>
          <w:szCs w:val="24"/>
        </w:rPr>
        <w:t>Del resultado de la valoración, se determinó que el 67 % presentó áreas de mejora en los siguientes aspectos:</w:t>
      </w:r>
    </w:p>
    <w:p w14:paraId="74455BFF" w14:textId="77777777" w:rsidR="004828F0" w:rsidRPr="002A4FA1" w:rsidRDefault="004828F0" w:rsidP="001F1B2E">
      <w:pPr>
        <w:jc w:val="both"/>
        <w:rPr>
          <w:rFonts w:ascii="Arial" w:eastAsia="Arial" w:hAnsi="Arial" w:cs="Arial"/>
          <w:sz w:val="16"/>
          <w:szCs w:val="16"/>
        </w:rPr>
      </w:pPr>
    </w:p>
    <w:p w14:paraId="23E72DB7" w14:textId="77777777" w:rsidR="004828F0" w:rsidRPr="003D583B" w:rsidRDefault="004828F0" w:rsidP="00580FA2">
      <w:pPr>
        <w:jc w:val="center"/>
        <w:rPr>
          <w:rFonts w:ascii="Arial" w:eastAsia="Arial" w:hAnsi="Arial" w:cs="Arial"/>
          <w:color w:val="000000" w:themeColor="text1"/>
          <w:sz w:val="20"/>
          <w:szCs w:val="20"/>
        </w:rPr>
      </w:pPr>
      <w:r w:rsidRPr="003D583B">
        <w:rPr>
          <w:rFonts w:ascii="Arial" w:eastAsia="Arial" w:hAnsi="Arial" w:cs="Arial"/>
          <w:b/>
          <w:color w:val="000000" w:themeColor="text1"/>
          <w:sz w:val="20"/>
          <w:szCs w:val="20"/>
        </w:rPr>
        <w:t xml:space="preserve">Tabla </w:t>
      </w:r>
      <w:r>
        <w:rPr>
          <w:rFonts w:ascii="Arial" w:eastAsia="Arial" w:hAnsi="Arial" w:cs="Arial"/>
          <w:b/>
          <w:color w:val="000000" w:themeColor="text1"/>
          <w:sz w:val="20"/>
          <w:szCs w:val="20"/>
        </w:rPr>
        <w:t>3</w:t>
      </w:r>
      <w:r w:rsidRPr="003D583B">
        <w:rPr>
          <w:rFonts w:ascii="Arial" w:eastAsia="Arial" w:hAnsi="Arial" w:cs="Arial"/>
          <w:b/>
          <w:color w:val="000000" w:themeColor="text1"/>
          <w:sz w:val="20"/>
          <w:szCs w:val="20"/>
        </w:rPr>
        <w:t xml:space="preserve">. </w:t>
      </w:r>
      <w:r w:rsidRPr="003D583B">
        <w:rPr>
          <w:rFonts w:ascii="Arial" w:eastAsia="Arial" w:hAnsi="Arial" w:cs="Arial"/>
          <w:color w:val="000000" w:themeColor="text1"/>
          <w:sz w:val="20"/>
          <w:szCs w:val="20"/>
        </w:rPr>
        <w:t xml:space="preserve">Áreas de </w:t>
      </w:r>
      <w:r>
        <w:rPr>
          <w:rFonts w:ascii="Arial" w:eastAsia="Arial" w:hAnsi="Arial" w:cs="Arial"/>
          <w:color w:val="000000" w:themeColor="text1"/>
          <w:sz w:val="20"/>
          <w:szCs w:val="20"/>
        </w:rPr>
        <w:t xml:space="preserve">mejora </w:t>
      </w:r>
      <w:r w:rsidRPr="003D583B">
        <w:rPr>
          <w:rFonts w:ascii="Arial" w:eastAsia="Arial" w:hAnsi="Arial" w:cs="Arial"/>
          <w:color w:val="000000" w:themeColor="text1"/>
          <w:sz w:val="20"/>
          <w:szCs w:val="20"/>
        </w:rPr>
        <w:t>Indicadores</w:t>
      </w:r>
    </w:p>
    <w:tbl>
      <w:tblPr>
        <w:tblStyle w:val="Tabladecuadrcula2-nfasis61"/>
        <w:tblW w:w="5053" w:type="pct"/>
        <w:jc w:val="center"/>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463"/>
        <w:gridCol w:w="3416"/>
        <w:gridCol w:w="443"/>
        <w:gridCol w:w="443"/>
        <w:gridCol w:w="592"/>
        <w:gridCol w:w="590"/>
        <w:gridCol w:w="296"/>
        <w:gridCol w:w="443"/>
        <w:gridCol w:w="296"/>
        <w:gridCol w:w="296"/>
        <w:gridCol w:w="594"/>
        <w:gridCol w:w="440"/>
      </w:tblGrid>
      <w:tr w:rsidR="004828F0" w:rsidRPr="001509DF" w14:paraId="3E43498A" w14:textId="77777777" w:rsidTr="004828F0">
        <w:trPr>
          <w:cnfStyle w:val="100000000000" w:firstRow="1" w:lastRow="0" w:firstColumn="0" w:lastColumn="0" w:oddVBand="0" w:evenVBand="0" w:oddHBand="0" w:evenHBand="0" w:firstRowFirstColumn="0" w:firstRowLastColumn="0" w:lastRowFirstColumn="0" w:lastRowLastColumn="0"/>
          <w:trHeight w:val="226"/>
          <w:tblHeader/>
          <w:jc w:val="center"/>
        </w:trPr>
        <w:tc>
          <w:tcPr>
            <w:cnfStyle w:val="001000000000" w:firstRow="0" w:lastRow="0" w:firstColumn="1" w:lastColumn="0" w:oddVBand="0" w:evenVBand="0" w:oddHBand="0" w:evenHBand="0" w:firstRowFirstColumn="0" w:firstRowLastColumn="0" w:lastRowFirstColumn="0" w:lastRowLastColumn="0"/>
            <w:tcW w:w="785" w:type="pct"/>
            <w:tcBorders>
              <w:top w:val="single" w:sz="4" w:space="0" w:color="auto"/>
              <w:bottom w:val="single" w:sz="4" w:space="0" w:color="auto"/>
            </w:tcBorders>
            <w:shd w:val="clear" w:color="auto" w:fill="DBE5F1" w:themeFill="accent1" w:themeFillTint="33"/>
            <w:vAlign w:val="center"/>
          </w:tcPr>
          <w:p w14:paraId="76D1847E" w14:textId="77777777" w:rsidR="004828F0" w:rsidRPr="00E437A5" w:rsidRDefault="004828F0" w:rsidP="00580FA2">
            <w:pPr>
              <w:spacing w:line="276" w:lineRule="auto"/>
              <w:ind w:left="-108"/>
              <w:jc w:val="center"/>
              <w:rPr>
                <w:rFonts w:ascii="Arial" w:hAnsi="Arial" w:cs="Arial"/>
                <w:sz w:val="16"/>
                <w:szCs w:val="16"/>
              </w:rPr>
            </w:pPr>
            <w:r w:rsidRPr="00E437A5">
              <w:rPr>
                <w:rFonts w:ascii="Arial" w:hAnsi="Arial" w:cs="Arial"/>
                <w:sz w:val="16"/>
                <w:szCs w:val="16"/>
              </w:rPr>
              <w:t>Nivel de la MIR</w:t>
            </w:r>
          </w:p>
        </w:tc>
        <w:tc>
          <w:tcPr>
            <w:tcW w:w="1834" w:type="pct"/>
            <w:tcBorders>
              <w:top w:val="single" w:sz="4" w:space="0" w:color="auto"/>
              <w:bottom w:val="single" w:sz="4" w:space="0" w:color="auto"/>
            </w:tcBorders>
            <w:shd w:val="clear" w:color="auto" w:fill="DBE5F1" w:themeFill="accent1" w:themeFillTint="33"/>
            <w:vAlign w:val="center"/>
          </w:tcPr>
          <w:p w14:paraId="5ED4CCC2" w14:textId="77777777" w:rsidR="004828F0" w:rsidRPr="00E437A5" w:rsidRDefault="004828F0" w:rsidP="00580FA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E437A5">
              <w:rPr>
                <w:rFonts w:ascii="Arial" w:hAnsi="Arial" w:cs="Arial"/>
                <w:sz w:val="16"/>
                <w:szCs w:val="16"/>
              </w:rPr>
              <w:t>Indicador</w:t>
            </w:r>
          </w:p>
        </w:tc>
        <w:tc>
          <w:tcPr>
            <w:tcW w:w="238" w:type="pct"/>
            <w:tcBorders>
              <w:top w:val="single" w:sz="4" w:space="0" w:color="auto"/>
              <w:bottom w:val="single" w:sz="4" w:space="0" w:color="auto"/>
            </w:tcBorders>
            <w:shd w:val="clear" w:color="auto" w:fill="DBE5F1" w:themeFill="accent1" w:themeFillTint="33"/>
            <w:vAlign w:val="center"/>
          </w:tcPr>
          <w:p w14:paraId="24C01967" w14:textId="77777777" w:rsidR="004828F0" w:rsidRPr="00E437A5" w:rsidRDefault="004828F0" w:rsidP="00580FA2">
            <w:pPr>
              <w:spacing w:line="276" w:lineRule="auto"/>
              <w:ind w:left="708" w:hanging="708"/>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437A5">
              <w:rPr>
                <w:rFonts w:ascii="Arial" w:hAnsi="Arial" w:cs="Arial"/>
                <w:sz w:val="16"/>
                <w:szCs w:val="16"/>
              </w:rPr>
              <w:t>NI</w:t>
            </w:r>
          </w:p>
        </w:tc>
        <w:tc>
          <w:tcPr>
            <w:tcW w:w="238" w:type="pct"/>
            <w:tcBorders>
              <w:top w:val="single" w:sz="4" w:space="0" w:color="auto"/>
              <w:bottom w:val="single" w:sz="4" w:space="0" w:color="auto"/>
            </w:tcBorders>
            <w:shd w:val="clear" w:color="auto" w:fill="DBE5F1" w:themeFill="accent1" w:themeFillTint="33"/>
            <w:vAlign w:val="center"/>
          </w:tcPr>
          <w:p w14:paraId="789B3F9C" w14:textId="77777777" w:rsidR="004828F0" w:rsidRPr="00E437A5" w:rsidRDefault="004828F0" w:rsidP="00580FA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437A5">
              <w:rPr>
                <w:rFonts w:ascii="Arial" w:hAnsi="Arial" w:cs="Arial"/>
                <w:sz w:val="16"/>
                <w:szCs w:val="16"/>
              </w:rPr>
              <w:t>DI</w:t>
            </w:r>
          </w:p>
        </w:tc>
        <w:tc>
          <w:tcPr>
            <w:tcW w:w="318" w:type="pct"/>
            <w:tcBorders>
              <w:top w:val="single" w:sz="4" w:space="0" w:color="auto"/>
              <w:bottom w:val="single" w:sz="4" w:space="0" w:color="auto"/>
            </w:tcBorders>
            <w:shd w:val="clear" w:color="auto" w:fill="DBE5F1" w:themeFill="accent1" w:themeFillTint="33"/>
            <w:vAlign w:val="center"/>
          </w:tcPr>
          <w:p w14:paraId="76E4308A" w14:textId="77777777" w:rsidR="004828F0" w:rsidRPr="00E437A5" w:rsidRDefault="004828F0" w:rsidP="00580FA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437A5">
              <w:rPr>
                <w:rFonts w:ascii="Arial" w:hAnsi="Arial" w:cs="Arial"/>
                <w:sz w:val="16"/>
                <w:szCs w:val="16"/>
              </w:rPr>
              <w:t>MC</w:t>
            </w:r>
          </w:p>
        </w:tc>
        <w:tc>
          <w:tcPr>
            <w:tcW w:w="317" w:type="pct"/>
            <w:tcBorders>
              <w:top w:val="single" w:sz="4" w:space="0" w:color="auto"/>
              <w:bottom w:val="single" w:sz="4" w:space="0" w:color="auto"/>
            </w:tcBorders>
            <w:shd w:val="clear" w:color="auto" w:fill="DBE5F1" w:themeFill="accent1" w:themeFillTint="33"/>
            <w:vAlign w:val="center"/>
          </w:tcPr>
          <w:p w14:paraId="2B271B7D" w14:textId="77777777" w:rsidR="004828F0" w:rsidRPr="00E437A5" w:rsidRDefault="004828F0" w:rsidP="00580FA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437A5">
              <w:rPr>
                <w:rFonts w:ascii="Arial" w:hAnsi="Arial" w:cs="Arial"/>
                <w:sz w:val="16"/>
                <w:szCs w:val="16"/>
              </w:rPr>
              <w:t>LB</w:t>
            </w:r>
          </w:p>
        </w:tc>
        <w:tc>
          <w:tcPr>
            <w:tcW w:w="159" w:type="pct"/>
            <w:tcBorders>
              <w:top w:val="single" w:sz="4" w:space="0" w:color="auto"/>
              <w:bottom w:val="single" w:sz="4" w:space="0" w:color="auto"/>
            </w:tcBorders>
            <w:shd w:val="clear" w:color="auto" w:fill="DBE5F1" w:themeFill="accent1" w:themeFillTint="33"/>
            <w:vAlign w:val="center"/>
          </w:tcPr>
          <w:p w14:paraId="16565FE8" w14:textId="77777777" w:rsidR="004828F0" w:rsidRPr="00E437A5" w:rsidRDefault="004828F0" w:rsidP="00580FA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437A5">
              <w:rPr>
                <w:rFonts w:ascii="Arial" w:hAnsi="Arial" w:cs="Arial"/>
                <w:sz w:val="16"/>
                <w:szCs w:val="16"/>
              </w:rPr>
              <w:t>M</w:t>
            </w:r>
          </w:p>
        </w:tc>
        <w:tc>
          <w:tcPr>
            <w:tcW w:w="238" w:type="pct"/>
            <w:tcBorders>
              <w:top w:val="single" w:sz="4" w:space="0" w:color="auto"/>
              <w:bottom w:val="single" w:sz="4" w:space="0" w:color="auto"/>
            </w:tcBorders>
            <w:shd w:val="clear" w:color="auto" w:fill="DBE5F1" w:themeFill="accent1" w:themeFillTint="33"/>
            <w:vAlign w:val="center"/>
          </w:tcPr>
          <w:p w14:paraId="0AAA046D" w14:textId="77777777" w:rsidR="004828F0" w:rsidRPr="00E437A5" w:rsidRDefault="004828F0" w:rsidP="00580FA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437A5">
              <w:rPr>
                <w:rFonts w:ascii="Arial" w:hAnsi="Arial" w:cs="Arial"/>
                <w:sz w:val="16"/>
                <w:szCs w:val="16"/>
              </w:rPr>
              <w:t>SI</w:t>
            </w:r>
          </w:p>
        </w:tc>
        <w:tc>
          <w:tcPr>
            <w:tcW w:w="159" w:type="pct"/>
            <w:tcBorders>
              <w:top w:val="single" w:sz="4" w:space="0" w:color="auto"/>
              <w:bottom w:val="single" w:sz="4" w:space="0" w:color="auto"/>
            </w:tcBorders>
            <w:shd w:val="clear" w:color="auto" w:fill="DBE5F1" w:themeFill="accent1" w:themeFillTint="33"/>
            <w:vAlign w:val="center"/>
          </w:tcPr>
          <w:p w14:paraId="37788577" w14:textId="77777777" w:rsidR="004828F0" w:rsidRPr="00E437A5" w:rsidRDefault="004828F0" w:rsidP="00580FA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437A5">
              <w:rPr>
                <w:rFonts w:ascii="Arial" w:hAnsi="Arial" w:cs="Arial"/>
                <w:sz w:val="16"/>
                <w:szCs w:val="16"/>
              </w:rPr>
              <w:t>S</w:t>
            </w:r>
          </w:p>
        </w:tc>
        <w:tc>
          <w:tcPr>
            <w:tcW w:w="159" w:type="pct"/>
            <w:tcBorders>
              <w:top w:val="single" w:sz="4" w:space="0" w:color="auto"/>
              <w:bottom w:val="single" w:sz="4" w:space="0" w:color="auto"/>
            </w:tcBorders>
            <w:shd w:val="clear" w:color="auto" w:fill="DBE5F1" w:themeFill="accent1" w:themeFillTint="33"/>
            <w:vAlign w:val="center"/>
          </w:tcPr>
          <w:p w14:paraId="25A50517" w14:textId="77777777" w:rsidR="004828F0" w:rsidRPr="00E437A5" w:rsidRDefault="004828F0" w:rsidP="00580FA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437A5">
              <w:rPr>
                <w:rFonts w:ascii="Arial" w:hAnsi="Arial" w:cs="Arial"/>
                <w:sz w:val="16"/>
                <w:szCs w:val="16"/>
              </w:rPr>
              <w:t>D</w:t>
            </w:r>
          </w:p>
        </w:tc>
        <w:tc>
          <w:tcPr>
            <w:tcW w:w="319" w:type="pct"/>
            <w:tcBorders>
              <w:top w:val="single" w:sz="4" w:space="0" w:color="auto"/>
              <w:bottom w:val="single" w:sz="4" w:space="0" w:color="auto"/>
            </w:tcBorders>
            <w:shd w:val="clear" w:color="auto" w:fill="DBE5F1" w:themeFill="accent1" w:themeFillTint="33"/>
            <w:vAlign w:val="center"/>
          </w:tcPr>
          <w:p w14:paraId="46C11B8C" w14:textId="77777777" w:rsidR="004828F0" w:rsidRPr="00E437A5" w:rsidRDefault="004828F0" w:rsidP="00580FA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437A5">
              <w:rPr>
                <w:rFonts w:ascii="Arial" w:hAnsi="Arial" w:cs="Arial"/>
                <w:sz w:val="16"/>
                <w:szCs w:val="16"/>
              </w:rPr>
              <w:t>FM</w:t>
            </w:r>
          </w:p>
        </w:tc>
        <w:tc>
          <w:tcPr>
            <w:tcW w:w="236" w:type="pct"/>
            <w:tcBorders>
              <w:top w:val="single" w:sz="4" w:space="0" w:color="auto"/>
              <w:bottom w:val="single" w:sz="4" w:space="0" w:color="auto"/>
            </w:tcBorders>
            <w:shd w:val="clear" w:color="auto" w:fill="DBE5F1" w:themeFill="accent1" w:themeFillTint="33"/>
            <w:vAlign w:val="center"/>
          </w:tcPr>
          <w:p w14:paraId="794A9BAE" w14:textId="77777777" w:rsidR="004828F0" w:rsidRPr="00E437A5" w:rsidRDefault="004828F0" w:rsidP="00580FA2">
            <w:pPr>
              <w:spacing w:line="276" w:lineRule="auto"/>
              <w:ind w:right="-113"/>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E437A5">
              <w:rPr>
                <w:rFonts w:ascii="Arial" w:hAnsi="Arial" w:cs="Arial"/>
                <w:sz w:val="16"/>
                <w:szCs w:val="16"/>
              </w:rPr>
              <w:t>UM</w:t>
            </w:r>
          </w:p>
        </w:tc>
      </w:tr>
      <w:tr w:rsidR="004828F0" w:rsidRPr="001509DF" w14:paraId="355C585D" w14:textId="77777777" w:rsidTr="004828F0">
        <w:trPr>
          <w:cnfStyle w:val="100000000000" w:firstRow="1" w:lastRow="0" w:firstColumn="0" w:lastColumn="0" w:oddVBand="0" w:evenVBand="0" w:oddHBand="0" w:evenHBand="0" w:firstRowFirstColumn="0" w:firstRowLastColumn="0" w:lastRowFirstColumn="0" w:lastRowLastColumn="0"/>
          <w:trHeight w:val="274"/>
          <w:tblHeader/>
          <w:jc w:val="center"/>
        </w:trPr>
        <w:tc>
          <w:tcPr>
            <w:cnfStyle w:val="001000000000" w:firstRow="0" w:lastRow="0" w:firstColumn="1" w:lastColumn="0" w:oddVBand="0" w:evenVBand="0" w:oddHBand="0" w:evenHBand="0" w:firstRowFirstColumn="0" w:firstRowLastColumn="0" w:lastRowFirstColumn="0" w:lastRowLastColumn="0"/>
            <w:tcW w:w="2619" w:type="pct"/>
            <w:gridSpan w:val="2"/>
            <w:tcBorders>
              <w:top w:val="single" w:sz="4" w:space="0" w:color="auto"/>
              <w:bottom w:val="single" w:sz="4" w:space="0" w:color="auto"/>
            </w:tcBorders>
            <w:shd w:val="clear" w:color="auto" w:fill="DBE5F1" w:themeFill="accent1" w:themeFillTint="33"/>
            <w:vAlign w:val="center"/>
          </w:tcPr>
          <w:p w14:paraId="3668F931" w14:textId="77777777" w:rsidR="004828F0" w:rsidRPr="001509DF" w:rsidRDefault="004828F0" w:rsidP="00580FA2">
            <w:pPr>
              <w:spacing w:line="276" w:lineRule="auto"/>
              <w:jc w:val="both"/>
              <w:rPr>
                <w:rFonts w:ascii="Arial" w:hAnsi="Arial" w:cs="Arial"/>
                <w:color w:val="000000" w:themeColor="text1"/>
                <w:sz w:val="16"/>
                <w:szCs w:val="16"/>
              </w:rPr>
            </w:pPr>
            <w:r w:rsidRPr="001509DF">
              <w:rPr>
                <w:rFonts w:ascii="Arial" w:hAnsi="Arial" w:cs="Arial"/>
                <w:sz w:val="16"/>
                <w:szCs w:val="16"/>
              </w:rPr>
              <w:t>E021- Sustentabilidad y Cultura Turística</w:t>
            </w:r>
          </w:p>
        </w:tc>
        <w:tc>
          <w:tcPr>
            <w:tcW w:w="238" w:type="pct"/>
            <w:tcBorders>
              <w:top w:val="single" w:sz="4" w:space="0" w:color="auto"/>
              <w:bottom w:val="single" w:sz="4" w:space="0" w:color="auto"/>
            </w:tcBorders>
            <w:shd w:val="clear" w:color="auto" w:fill="DBE5F1" w:themeFill="accent1" w:themeFillTint="33"/>
            <w:vAlign w:val="center"/>
          </w:tcPr>
          <w:p w14:paraId="742CA045" w14:textId="77777777" w:rsidR="004828F0" w:rsidRPr="001509DF" w:rsidRDefault="004828F0" w:rsidP="00580FA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238" w:type="pct"/>
            <w:tcBorders>
              <w:top w:val="single" w:sz="4" w:space="0" w:color="auto"/>
              <w:bottom w:val="single" w:sz="4" w:space="0" w:color="auto"/>
            </w:tcBorders>
            <w:shd w:val="clear" w:color="auto" w:fill="DBE5F1" w:themeFill="accent1" w:themeFillTint="33"/>
            <w:vAlign w:val="center"/>
          </w:tcPr>
          <w:p w14:paraId="6F0D5E3D" w14:textId="77777777" w:rsidR="004828F0" w:rsidRPr="001509DF" w:rsidRDefault="004828F0" w:rsidP="00580FA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318" w:type="pct"/>
            <w:tcBorders>
              <w:top w:val="single" w:sz="4" w:space="0" w:color="auto"/>
              <w:bottom w:val="single" w:sz="4" w:space="0" w:color="auto"/>
            </w:tcBorders>
            <w:shd w:val="clear" w:color="auto" w:fill="DBE5F1" w:themeFill="accent1" w:themeFillTint="33"/>
            <w:vAlign w:val="center"/>
          </w:tcPr>
          <w:p w14:paraId="6EE54F01" w14:textId="77777777" w:rsidR="004828F0" w:rsidRPr="001509DF" w:rsidRDefault="004828F0" w:rsidP="00580FA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317" w:type="pct"/>
            <w:tcBorders>
              <w:top w:val="single" w:sz="4" w:space="0" w:color="auto"/>
              <w:bottom w:val="single" w:sz="4" w:space="0" w:color="auto"/>
            </w:tcBorders>
            <w:shd w:val="clear" w:color="auto" w:fill="DBE5F1" w:themeFill="accent1" w:themeFillTint="33"/>
            <w:vAlign w:val="center"/>
          </w:tcPr>
          <w:p w14:paraId="6E14DB83" w14:textId="77777777" w:rsidR="004828F0" w:rsidRPr="001509DF" w:rsidRDefault="004828F0" w:rsidP="00580FA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159" w:type="pct"/>
            <w:tcBorders>
              <w:top w:val="single" w:sz="4" w:space="0" w:color="auto"/>
              <w:bottom w:val="single" w:sz="4" w:space="0" w:color="auto"/>
            </w:tcBorders>
            <w:shd w:val="clear" w:color="auto" w:fill="DBE5F1" w:themeFill="accent1" w:themeFillTint="33"/>
            <w:vAlign w:val="center"/>
          </w:tcPr>
          <w:p w14:paraId="31361E10" w14:textId="77777777" w:rsidR="004828F0" w:rsidRPr="001509DF" w:rsidRDefault="004828F0" w:rsidP="00580FA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238" w:type="pct"/>
            <w:tcBorders>
              <w:top w:val="single" w:sz="4" w:space="0" w:color="auto"/>
              <w:bottom w:val="single" w:sz="4" w:space="0" w:color="auto"/>
            </w:tcBorders>
            <w:shd w:val="clear" w:color="auto" w:fill="DBE5F1" w:themeFill="accent1" w:themeFillTint="33"/>
            <w:vAlign w:val="center"/>
          </w:tcPr>
          <w:p w14:paraId="042C0DD4" w14:textId="77777777" w:rsidR="004828F0" w:rsidRPr="001509DF" w:rsidRDefault="004828F0" w:rsidP="00580FA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159" w:type="pct"/>
            <w:tcBorders>
              <w:top w:val="single" w:sz="4" w:space="0" w:color="auto"/>
              <w:bottom w:val="single" w:sz="4" w:space="0" w:color="auto"/>
            </w:tcBorders>
            <w:shd w:val="clear" w:color="auto" w:fill="DBE5F1" w:themeFill="accent1" w:themeFillTint="33"/>
            <w:vAlign w:val="center"/>
          </w:tcPr>
          <w:p w14:paraId="291B3278" w14:textId="77777777" w:rsidR="004828F0" w:rsidRPr="001509DF" w:rsidRDefault="004828F0" w:rsidP="00580FA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159" w:type="pct"/>
            <w:tcBorders>
              <w:top w:val="single" w:sz="4" w:space="0" w:color="auto"/>
              <w:bottom w:val="single" w:sz="4" w:space="0" w:color="auto"/>
            </w:tcBorders>
            <w:shd w:val="clear" w:color="auto" w:fill="DBE5F1" w:themeFill="accent1" w:themeFillTint="33"/>
            <w:vAlign w:val="center"/>
          </w:tcPr>
          <w:p w14:paraId="136BDEC4" w14:textId="77777777" w:rsidR="004828F0" w:rsidRPr="001509DF" w:rsidRDefault="004828F0" w:rsidP="00580FA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319" w:type="pct"/>
            <w:tcBorders>
              <w:top w:val="single" w:sz="4" w:space="0" w:color="auto"/>
              <w:bottom w:val="single" w:sz="4" w:space="0" w:color="auto"/>
            </w:tcBorders>
            <w:shd w:val="clear" w:color="auto" w:fill="DBE5F1" w:themeFill="accent1" w:themeFillTint="33"/>
            <w:vAlign w:val="center"/>
          </w:tcPr>
          <w:p w14:paraId="2C4DCF62" w14:textId="77777777" w:rsidR="004828F0" w:rsidRPr="001509DF" w:rsidRDefault="004828F0" w:rsidP="00580FA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c>
          <w:tcPr>
            <w:tcW w:w="236" w:type="pct"/>
            <w:tcBorders>
              <w:top w:val="single" w:sz="4" w:space="0" w:color="auto"/>
              <w:bottom w:val="single" w:sz="4" w:space="0" w:color="auto"/>
            </w:tcBorders>
            <w:shd w:val="clear" w:color="auto" w:fill="DBE5F1" w:themeFill="accent1" w:themeFillTint="33"/>
            <w:vAlign w:val="center"/>
          </w:tcPr>
          <w:p w14:paraId="4019B5B3" w14:textId="77777777" w:rsidR="004828F0" w:rsidRPr="001509DF" w:rsidRDefault="004828F0" w:rsidP="00580FA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
        </w:tc>
      </w:tr>
      <w:tr w:rsidR="004828F0" w:rsidRPr="001509DF" w14:paraId="05BB2BFD" w14:textId="77777777" w:rsidTr="004828F0">
        <w:trPr>
          <w:cnfStyle w:val="000000100000" w:firstRow="0" w:lastRow="0" w:firstColumn="0" w:lastColumn="0" w:oddVBand="0" w:evenVBand="0" w:oddHBand="1" w:evenHBand="0" w:firstRowFirstColumn="0" w:firstRowLastColumn="0" w:lastRowFirstColumn="0" w:lastRowLastColumn="0"/>
          <w:trHeight w:val="408"/>
          <w:jc w:val="center"/>
        </w:trPr>
        <w:tc>
          <w:tcPr>
            <w:cnfStyle w:val="001000000000" w:firstRow="0" w:lastRow="0" w:firstColumn="1" w:lastColumn="0" w:oddVBand="0" w:evenVBand="0" w:oddHBand="0" w:evenHBand="0" w:firstRowFirstColumn="0" w:firstRowLastColumn="0" w:lastRowFirstColumn="0" w:lastRowLastColumn="0"/>
            <w:tcW w:w="785" w:type="pct"/>
            <w:tcBorders>
              <w:top w:val="single" w:sz="4" w:space="0" w:color="auto"/>
              <w:bottom w:val="single" w:sz="4" w:space="0" w:color="auto"/>
            </w:tcBorders>
            <w:shd w:val="clear" w:color="auto" w:fill="auto"/>
            <w:vAlign w:val="center"/>
          </w:tcPr>
          <w:p w14:paraId="32B6B470" w14:textId="77777777" w:rsidR="004828F0" w:rsidRPr="001509DF" w:rsidRDefault="004828F0" w:rsidP="00580FA2">
            <w:pPr>
              <w:spacing w:line="276" w:lineRule="auto"/>
              <w:jc w:val="both"/>
              <w:rPr>
                <w:rFonts w:ascii="Arial" w:hAnsi="Arial" w:cs="Arial"/>
                <w:sz w:val="16"/>
                <w:szCs w:val="16"/>
              </w:rPr>
            </w:pPr>
            <w:r w:rsidRPr="001509DF">
              <w:rPr>
                <w:rFonts w:ascii="Arial" w:hAnsi="Arial" w:cs="Arial"/>
                <w:sz w:val="16"/>
                <w:szCs w:val="16"/>
              </w:rPr>
              <w:t>Fin</w:t>
            </w:r>
          </w:p>
        </w:tc>
        <w:tc>
          <w:tcPr>
            <w:tcW w:w="1834" w:type="pct"/>
            <w:tcBorders>
              <w:top w:val="single" w:sz="4" w:space="0" w:color="auto"/>
              <w:bottom w:val="single" w:sz="4" w:space="0" w:color="auto"/>
            </w:tcBorders>
            <w:shd w:val="clear" w:color="auto" w:fill="auto"/>
            <w:vAlign w:val="center"/>
          </w:tcPr>
          <w:p w14:paraId="2634FF8F" w14:textId="77777777" w:rsidR="004828F0" w:rsidRPr="001509DF" w:rsidRDefault="004828F0" w:rsidP="00580FA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color w:val="000000" w:themeColor="text1"/>
                <w:sz w:val="16"/>
                <w:szCs w:val="16"/>
              </w:rPr>
              <w:t>Afluencia Turística</w:t>
            </w:r>
          </w:p>
        </w:tc>
        <w:tc>
          <w:tcPr>
            <w:tcW w:w="238" w:type="pct"/>
            <w:tcBorders>
              <w:top w:val="single" w:sz="4" w:space="0" w:color="auto"/>
              <w:bottom w:val="single" w:sz="4" w:space="0" w:color="auto"/>
            </w:tcBorders>
            <w:shd w:val="clear" w:color="auto" w:fill="auto"/>
            <w:vAlign w:val="center"/>
          </w:tcPr>
          <w:p w14:paraId="5A3CE6BE"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w:t>
            </w:r>
          </w:p>
        </w:tc>
        <w:tc>
          <w:tcPr>
            <w:tcW w:w="238" w:type="pct"/>
            <w:tcBorders>
              <w:top w:val="single" w:sz="4" w:space="0" w:color="auto"/>
              <w:bottom w:val="single" w:sz="4" w:space="0" w:color="auto"/>
            </w:tcBorders>
            <w:shd w:val="clear" w:color="auto" w:fill="auto"/>
            <w:vAlign w:val="center"/>
          </w:tcPr>
          <w:p w14:paraId="6D6CE009"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8" w:type="pct"/>
            <w:tcBorders>
              <w:top w:val="single" w:sz="4" w:space="0" w:color="auto"/>
              <w:bottom w:val="single" w:sz="4" w:space="0" w:color="auto"/>
            </w:tcBorders>
            <w:shd w:val="clear" w:color="auto" w:fill="auto"/>
            <w:vAlign w:val="center"/>
          </w:tcPr>
          <w:p w14:paraId="04DBB162"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X</w:t>
            </w:r>
          </w:p>
        </w:tc>
        <w:tc>
          <w:tcPr>
            <w:tcW w:w="317" w:type="pct"/>
            <w:tcBorders>
              <w:top w:val="single" w:sz="4" w:space="0" w:color="auto"/>
              <w:bottom w:val="single" w:sz="4" w:space="0" w:color="auto"/>
            </w:tcBorders>
            <w:shd w:val="clear" w:color="auto" w:fill="auto"/>
            <w:vAlign w:val="center"/>
          </w:tcPr>
          <w:p w14:paraId="7B30B6AB"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16DCB58F"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238" w:type="pct"/>
            <w:tcBorders>
              <w:top w:val="single" w:sz="4" w:space="0" w:color="auto"/>
              <w:bottom w:val="single" w:sz="4" w:space="0" w:color="auto"/>
            </w:tcBorders>
            <w:shd w:val="clear" w:color="auto" w:fill="auto"/>
            <w:vAlign w:val="center"/>
          </w:tcPr>
          <w:p w14:paraId="2C2DF71B"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7A6D9D93"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5A42F747"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9" w:type="pct"/>
            <w:tcBorders>
              <w:top w:val="single" w:sz="4" w:space="0" w:color="auto"/>
              <w:bottom w:val="single" w:sz="4" w:space="0" w:color="auto"/>
            </w:tcBorders>
            <w:shd w:val="clear" w:color="auto" w:fill="auto"/>
            <w:vAlign w:val="center"/>
          </w:tcPr>
          <w:p w14:paraId="561547C4"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236" w:type="pct"/>
            <w:tcBorders>
              <w:top w:val="single" w:sz="4" w:space="0" w:color="auto"/>
              <w:bottom w:val="single" w:sz="4" w:space="0" w:color="auto"/>
            </w:tcBorders>
            <w:shd w:val="clear" w:color="auto" w:fill="auto"/>
            <w:vAlign w:val="center"/>
          </w:tcPr>
          <w:p w14:paraId="096F1667"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r>
      <w:tr w:rsidR="004828F0" w:rsidRPr="001509DF" w14:paraId="2932199C" w14:textId="77777777" w:rsidTr="004828F0">
        <w:trPr>
          <w:trHeight w:val="555"/>
          <w:jc w:val="center"/>
        </w:trPr>
        <w:tc>
          <w:tcPr>
            <w:cnfStyle w:val="001000000000" w:firstRow="0" w:lastRow="0" w:firstColumn="1" w:lastColumn="0" w:oddVBand="0" w:evenVBand="0" w:oddHBand="0" w:evenHBand="0" w:firstRowFirstColumn="0" w:firstRowLastColumn="0" w:lastRowFirstColumn="0" w:lastRowLastColumn="0"/>
            <w:tcW w:w="785" w:type="pct"/>
            <w:tcBorders>
              <w:top w:val="single" w:sz="4" w:space="0" w:color="auto"/>
              <w:bottom w:val="single" w:sz="4" w:space="0" w:color="auto"/>
            </w:tcBorders>
            <w:shd w:val="clear" w:color="auto" w:fill="auto"/>
            <w:vAlign w:val="center"/>
          </w:tcPr>
          <w:p w14:paraId="78932FB8" w14:textId="77777777" w:rsidR="004828F0" w:rsidRPr="001509DF" w:rsidRDefault="004828F0" w:rsidP="00580FA2">
            <w:pPr>
              <w:spacing w:line="276" w:lineRule="auto"/>
              <w:jc w:val="both"/>
              <w:rPr>
                <w:rFonts w:ascii="Arial" w:hAnsi="Arial" w:cs="Arial"/>
                <w:sz w:val="16"/>
                <w:szCs w:val="16"/>
              </w:rPr>
            </w:pPr>
            <w:r w:rsidRPr="001509DF">
              <w:rPr>
                <w:rFonts w:ascii="Arial" w:hAnsi="Arial" w:cs="Arial"/>
                <w:sz w:val="16"/>
                <w:szCs w:val="16"/>
              </w:rPr>
              <w:t xml:space="preserve">Propósito </w:t>
            </w:r>
          </w:p>
        </w:tc>
        <w:tc>
          <w:tcPr>
            <w:tcW w:w="1834" w:type="pct"/>
            <w:tcBorders>
              <w:top w:val="single" w:sz="4" w:space="0" w:color="auto"/>
              <w:bottom w:val="single" w:sz="4" w:space="0" w:color="auto"/>
            </w:tcBorders>
            <w:shd w:val="clear" w:color="auto" w:fill="auto"/>
            <w:vAlign w:val="center"/>
          </w:tcPr>
          <w:p w14:paraId="419AA97E" w14:textId="77777777" w:rsidR="004828F0" w:rsidRPr="001509DF" w:rsidRDefault="004828F0" w:rsidP="00580FA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color w:val="000000" w:themeColor="text1"/>
                <w:sz w:val="16"/>
                <w:szCs w:val="16"/>
              </w:rPr>
              <w:t>Porcentaje de Acuerdos de los Comités por el Desarrollo Turístico Sustentable.</w:t>
            </w:r>
          </w:p>
        </w:tc>
        <w:tc>
          <w:tcPr>
            <w:tcW w:w="238" w:type="pct"/>
            <w:tcBorders>
              <w:top w:val="single" w:sz="4" w:space="0" w:color="auto"/>
              <w:bottom w:val="single" w:sz="4" w:space="0" w:color="auto"/>
            </w:tcBorders>
            <w:shd w:val="clear" w:color="auto" w:fill="auto"/>
            <w:vAlign w:val="center"/>
          </w:tcPr>
          <w:p w14:paraId="65652628"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X</w:t>
            </w:r>
          </w:p>
        </w:tc>
        <w:tc>
          <w:tcPr>
            <w:tcW w:w="238" w:type="pct"/>
            <w:tcBorders>
              <w:top w:val="single" w:sz="4" w:space="0" w:color="auto"/>
              <w:bottom w:val="single" w:sz="4" w:space="0" w:color="auto"/>
            </w:tcBorders>
            <w:shd w:val="clear" w:color="auto" w:fill="auto"/>
            <w:vAlign w:val="center"/>
          </w:tcPr>
          <w:p w14:paraId="7475AF22"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8" w:type="pct"/>
            <w:tcBorders>
              <w:top w:val="single" w:sz="4" w:space="0" w:color="auto"/>
              <w:bottom w:val="single" w:sz="4" w:space="0" w:color="auto"/>
            </w:tcBorders>
            <w:shd w:val="clear" w:color="auto" w:fill="auto"/>
            <w:vAlign w:val="center"/>
          </w:tcPr>
          <w:p w14:paraId="61CCAD0D"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X</w:t>
            </w:r>
          </w:p>
        </w:tc>
        <w:tc>
          <w:tcPr>
            <w:tcW w:w="317" w:type="pct"/>
            <w:tcBorders>
              <w:top w:val="single" w:sz="4" w:space="0" w:color="auto"/>
              <w:bottom w:val="single" w:sz="4" w:space="0" w:color="auto"/>
            </w:tcBorders>
            <w:shd w:val="clear" w:color="auto" w:fill="auto"/>
            <w:vAlign w:val="center"/>
          </w:tcPr>
          <w:p w14:paraId="0417B5C0"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X</w:t>
            </w:r>
          </w:p>
        </w:tc>
        <w:tc>
          <w:tcPr>
            <w:tcW w:w="159" w:type="pct"/>
            <w:tcBorders>
              <w:top w:val="single" w:sz="4" w:space="0" w:color="auto"/>
              <w:bottom w:val="single" w:sz="4" w:space="0" w:color="auto"/>
            </w:tcBorders>
            <w:shd w:val="clear" w:color="auto" w:fill="auto"/>
            <w:vAlign w:val="center"/>
          </w:tcPr>
          <w:p w14:paraId="1CA43B0D"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X</w:t>
            </w:r>
          </w:p>
        </w:tc>
        <w:tc>
          <w:tcPr>
            <w:tcW w:w="238" w:type="pct"/>
            <w:tcBorders>
              <w:top w:val="single" w:sz="4" w:space="0" w:color="auto"/>
              <w:bottom w:val="single" w:sz="4" w:space="0" w:color="auto"/>
            </w:tcBorders>
            <w:shd w:val="clear" w:color="auto" w:fill="auto"/>
            <w:vAlign w:val="center"/>
          </w:tcPr>
          <w:p w14:paraId="637A3351"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X</w:t>
            </w:r>
          </w:p>
        </w:tc>
        <w:tc>
          <w:tcPr>
            <w:tcW w:w="159" w:type="pct"/>
            <w:tcBorders>
              <w:top w:val="single" w:sz="4" w:space="0" w:color="auto"/>
              <w:bottom w:val="single" w:sz="4" w:space="0" w:color="auto"/>
            </w:tcBorders>
            <w:shd w:val="clear" w:color="auto" w:fill="auto"/>
            <w:vAlign w:val="center"/>
          </w:tcPr>
          <w:p w14:paraId="620FA335"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0CF520F8"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9" w:type="pct"/>
            <w:tcBorders>
              <w:top w:val="single" w:sz="4" w:space="0" w:color="auto"/>
              <w:bottom w:val="single" w:sz="4" w:space="0" w:color="auto"/>
            </w:tcBorders>
            <w:shd w:val="clear" w:color="auto" w:fill="auto"/>
            <w:vAlign w:val="center"/>
          </w:tcPr>
          <w:p w14:paraId="32FE6F1C"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236" w:type="pct"/>
            <w:tcBorders>
              <w:top w:val="single" w:sz="4" w:space="0" w:color="auto"/>
              <w:bottom w:val="single" w:sz="4" w:space="0" w:color="auto"/>
            </w:tcBorders>
            <w:shd w:val="clear" w:color="auto" w:fill="auto"/>
            <w:vAlign w:val="center"/>
          </w:tcPr>
          <w:p w14:paraId="65F954AB"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w:t>
            </w:r>
          </w:p>
        </w:tc>
      </w:tr>
      <w:tr w:rsidR="004828F0" w:rsidRPr="001509DF" w14:paraId="3546D3ED" w14:textId="77777777" w:rsidTr="004828F0">
        <w:trPr>
          <w:cnfStyle w:val="000000100000" w:firstRow="0" w:lastRow="0" w:firstColumn="0" w:lastColumn="0" w:oddVBand="0" w:evenVBand="0" w:oddHBand="1" w:evenHBand="0" w:firstRowFirstColumn="0" w:firstRowLastColumn="0" w:lastRowFirstColumn="0" w:lastRowLastColumn="0"/>
          <w:trHeight w:val="705"/>
          <w:jc w:val="center"/>
        </w:trPr>
        <w:tc>
          <w:tcPr>
            <w:cnfStyle w:val="001000000000" w:firstRow="0" w:lastRow="0" w:firstColumn="1" w:lastColumn="0" w:oddVBand="0" w:evenVBand="0" w:oddHBand="0" w:evenHBand="0" w:firstRowFirstColumn="0" w:firstRowLastColumn="0" w:lastRowFirstColumn="0" w:lastRowLastColumn="0"/>
            <w:tcW w:w="785" w:type="pct"/>
            <w:tcBorders>
              <w:top w:val="single" w:sz="4" w:space="0" w:color="auto"/>
              <w:bottom w:val="single" w:sz="4" w:space="0" w:color="auto"/>
            </w:tcBorders>
            <w:shd w:val="clear" w:color="auto" w:fill="auto"/>
            <w:vAlign w:val="center"/>
          </w:tcPr>
          <w:p w14:paraId="020D4852" w14:textId="77777777" w:rsidR="004828F0" w:rsidRPr="001509DF" w:rsidRDefault="004828F0" w:rsidP="00580FA2">
            <w:pPr>
              <w:spacing w:line="276" w:lineRule="auto"/>
              <w:jc w:val="both"/>
              <w:rPr>
                <w:rFonts w:ascii="Arial" w:hAnsi="Arial" w:cs="Arial"/>
                <w:sz w:val="16"/>
                <w:szCs w:val="16"/>
              </w:rPr>
            </w:pPr>
            <w:r w:rsidRPr="001509DF">
              <w:rPr>
                <w:rFonts w:ascii="Arial" w:hAnsi="Arial" w:cs="Arial"/>
                <w:sz w:val="16"/>
                <w:szCs w:val="16"/>
              </w:rPr>
              <w:t>Componente 1</w:t>
            </w:r>
          </w:p>
        </w:tc>
        <w:tc>
          <w:tcPr>
            <w:tcW w:w="1834" w:type="pct"/>
            <w:tcBorders>
              <w:top w:val="single" w:sz="4" w:space="0" w:color="auto"/>
              <w:bottom w:val="single" w:sz="4" w:space="0" w:color="auto"/>
            </w:tcBorders>
            <w:shd w:val="clear" w:color="auto" w:fill="auto"/>
            <w:vAlign w:val="center"/>
          </w:tcPr>
          <w:p w14:paraId="529C32AD" w14:textId="77777777" w:rsidR="004828F0" w:rsidRPr="001509DF" w:rsidRDefault="004828F0" w:rsidP="00580FA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color w:val="000000" w:themeColor="text1"/>
                <w:sz w:val="16"/>
                <w:szCs w:val="16"/>
              </w:rPr>
              <w:t>Tasa de variación de participantes en programas o talleres de conservación ambiental realizadas.</w:t>
            </w:r>
          </w:p>
        </w:tc>
        <w:tc>
          <w:tcPr>
            <w:tcW w:w="238" w:type="pct"/>
            <w:tcBorders>
              <w:top w:val="single" w:sz="4" w:space="0" w:color="auto"/>
              <w:bottom w:val="single" w:sz="4" w:space="0" w:color="auto"/>
            </w:tcBorders>
            <w:shd w:val="clear" w:color="auto" w:fill="auto"/>
            <w:vAlign w:val="center"/>
          </w:tcPr>
          <w:p w14:paraId="4D50FC3A"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X</w:t>
            </w:r>
          </w:p>
        </w:tc>
        <w:tc>
          <w:tcPr>
            <w:tcW w:w="238" w:type="pct"/>
            <w:tcBorders>
              <w:top w:val="single" w:sz="4" w:space="0" w:color="auto"/>
              <w:bottom w:val="single" w:sz="4" w:space="0" w:color="auto"/>
            </w:tcBorders>
            <w:shd w:val="clear" w:color="auto" w:fill="auto"/>
            <w:vAlign w:val="center"/>
          </w:tcPr>
          <w:p w14:paraId="36E924B2"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8" w:type="pct"/>
            <w:tcBorders>
              <w:top w:val="single" w:sz="4" w:space="0" w:color="auto"/>
              <w:bottom w:val="single" w:sz="4" w:space="0" w:color="auto"/>
            </w:tcBorders>
            <w:shd w:val="clear" w:color="auto" w:fill="auto"/>
            <w:vAlign w:val="center"/>
          </w:tcPr>
          <w:p w14:paraId="2931A286"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7" w:type="pct"/>
            <w:tcBorders>
              <w:top w:val="single" w:sz="4" w:space="0" w:color="auto"/>
              <w:bottom w:val="single" w:sz="4" w:space="0" w:color="auto"/>
            </w:tcBorders>
            <w:shd w:val="clear" w:color="auto" w:fill="auto"/>
            <w:vAlign w:val="center"/>
          </w:tcPr>
          <w:p w14:paraId="7034AAB2"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2F855B76"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X</w:t>
            </w:r>
          </w:p>
        </w:tc>
        <w:tc>
          <w:tcPr>
            <w:tcW w:w="238" w:type="pct"/>
            <w:tcBorders>
              <w:top w:val="single" w:sz="4" w:space="0" w:color="auto"/>
              <w:bottom w:val="single" w:sz="4" w:space="0" w:color="auto"/>
            </w:tcBorders>
            <w:shd w:val="clear" w:color="auto" w:fill="auto"/>
            <w:vAlign w:val="center"/>
          </w:tcPr>
          <w:p w14:paraId="2A128DD1"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X</w:t>
            </w:r>
          </w:p>
        </w:tc>
        <w:tc>
          <w:tcPr>
            <w:tcW w:w="159" w:type="pct"/>
            <w:tcBorders>
              <w:top w:val="single" w:sz="4" w:space="0" w:color="auto"/>
              <w:bottom w:val="single" w:sz="4" w:space="0" w:color="auto"/>
            </w:tcBorders>
            <w:shd w:val="clear" w:color="auto" w:fill="auto"/>
            <w:vAlign w:val="center"/>
          </w:tcPr>
          <w:p w14:paraId="24D75D80"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752AB16B"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9" w:type="pct"/>
            <w:tcBorders>
              <w:top w:val="single" w:sz="4" w:space="0" w:color="auto"/>
              <w:bottom w:val="single" w:sz="4" w:space="0" w:color="auto"/>
            </w:tcBorders>
            <w:shd w:val="clear" w:color="auto" w:fill="auto"/>
            <w:vAlign w:val="center"/>
          </w:tcPr>
          <w:p w14:paraId="01E53F60"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X</w:t>
            </w:r>
          </w:p>
        </w:tc>
        <w:tc>
          <w:tcPr>
            <w:tcW w:w="236" w:type="pct"/>
            <w:tcBorders>
              <w:top w:val="single" w:sz="4" w:space="0" w:color="auto"/>
              <w:bottom w:val="single" w:sz="4" w:space="0" w:color="auto"/>
            </w:tcBorders>
            <w:shd w:val="clear" w:color="auto" w:fill="auto"/>
            <w:vAlign w:val="center"/>
          </w:tcPr>
          <w:p w14:paraId="52BCEFC2"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X</w:t>
            </w:r>
          </w:p>
        </w:tc>
      </w:tr>
      <w:tr w:rsidR="004828F0" w:rsidRPr="001509DF" w14:paraId="253740F8" w14:textId="77777777" w:rsidTr="004828F0">
        <w:trPr>
          <w:trHeight w:val="984"/>
          <w:jc w:val="center"/>
        </w:trPr>
        <w:tc>
          <w:tcPr>
            <w:cnfStyle w:val="001000000000" w:firstRow="0" w:lastRow="0" w:firstColumn="1" w:lastColumn="0" w:oddVBand="0" w:evenVBand="0" w:oddHBand="0" w:evenHBand="0" w:firstRowFirstColumn="0" w:firstRowLastColumn="0" w:lastRowFirstColumn="0" w:lastRowLastColumn="0"/>
            <w:tcW w:w="785" w:type="pct"/>
            <w:tcBorders>
              <w:top w:val="single" w:sz="4" w:space="0" w:color="auto"/>
              <w:bottom w:val="single" w:sz="4" w:space="0" w:color="auto"/>
            </w:tcBorders>
            <w:shd w:val="clear" w:color="auto" w:fill="auto"/>
            <w:vAlign w:val="center"/>
          </w:tcPr>
          <w:p w14:paraId="793CEB88" w14:textId="77777777" w:rsidR="004828F0" w:rsidRPr="001509DF" w:rsidRDefault="004828F0" w:rsidP="00580FA2">
            <w:pPr>
              <w:spacing w:line="276" w:lineRule="auto"/>
              <w:jc w:val="both"/>
              <w:rPr>
                <w:rFonts w:ascii="Arial" w:hAnsi="Arial" w:cs="Arial"/>
                <w:sz w:val="16"/>
                <w:szCs w:val="16"/>
              </w:rPr>
            </w:pPr>
            <w:r w:rsidRPr="001509DF">
              <w:rPr>
                <w:rFonts w:ascii="Arial" w:hAnsi="Arial" w:cs="Arial"/>
                <w:sz w:val="16"/>
                <w:szCs w:val="16"/>
              </w:rPr>
              <w:t>Componente 1, Actividad 1</w:t>
            </w:r>
          </w:p>
        </w:tc>
        <w:tc>
          <w:tcPr>
            <w:tcW w:w="1834" w:type="pct"/>
            <w:tcBorders>
              <w:top w:val="single" w:sz="4" w:space="0" w:color="auto"/>
              <w:bottom w:val="single" w:sz="4" w:space="0" w:color="auto"/>
            </w:tcBorders>
            <w:shd w:val="clear" w:color="auto" w:fill="auto"/>
            <w:vAlign w:val="center"/>
          </w:tcPr>
          <w:p w14:paraId="3124C8B4" w14:textId="77777777" w:rsidR="004828F0" w:rsidRPr="001509DF" w:rsidRDefault="004828F0" w:rsidP="00580FA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1509DF">
              <w:rPr>
                <w:rFonts w:ascii="Arial" w:hAnsi="Arial" w:cs="Arial"/>
                <w:color w:val="000000"/>
                <w:sz w:val="16"/>
                <w:szCs w:val="16"/>
              </w:rPr>
              <w:t>Tasa de variación de inversión en programas y actividades enfocados al cuidado y conservación del medio ambiente.</w:t>
            </w:r>
          </w:p>
        </w:tc>
        <w:tc>
          <w:tcPr>
            <w:tcW w:w="238" w:type="pct"/>
            <w:tcBorders>
              <w:top w:val="single" w:sz="4" w:space="0" w:color="auto"/>
              <w:bottom w:val="single" w:sz="4" w:space="0" w:color="auto"/>
            </w:tcBorders>
            <w:shd w:val="clear" w:color="auto" w:fill="auto"/>
            <w:vAlign w:val="center"/>
          </w:tcPr>
          <w:p w14:paraId="6B346473"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238" w:type="pct"/>
            <w:tcBorders>
              <w:top w:val="single" w:sz="4" w:space="0" w:color="auto"/>
              <w:bottom w:val="single" w:sz="4" w:space="0" w:color="auto"/>
            </w:tcBorders>
            <w:shd w:val="clear" w:color="auto" w:fill="auto"/>
            <w:vAlign w:val="center"/>
          </w:tcPr>
          <w:p w14:paraId="53FE7F6B"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8" w:type="pct"/>
            <w:tcBorders>
              <w:top w:val="single" w:sz="4" w:space="0" w:color="auto"/>
              <w:bottom w:val="single" w:sz="4" w:space="0" w:color="auto"/>
            </w:tcBorders>
            <w:shd w:val="clear" w:color="auto" w:fill="auto"/>
            <w:vAlign w:val="center"/>
          </w:tcPr>
          <w:p w14:paraId="656B1E96"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7" w:type="pct"/>
            <w:tcBorders>
              <w:top w:val="single" w:sz="4" w:space="0" w:color="auto"/>
              <w:bottom w:val="single" w:sz="4" w:space="0" w:color="auto"/>
            </w:tcBorders>
            <w:shd w:val="clear" w:color="auto" w:fill="auto"/>
            <w:vAlign w:val="center"/>
          </w:tcPr>
          <w:p w14:paraId="59813DDA"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4E2EBA79"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238" w:type="pct"/>
            <w:tcBorders>
              <w:top w:val="single" w:sz="4" w:space="0" w:color="auto"/>
              <w:bottom w:val="single" w:sz="4" w:space="0" w:color="auto"/>
            </w:tcBorders>
            <w:shd w:val="clear" w:color="auto" w:fill="auto"/>
            <w:vAlign w:val="center"/>
          </w:tcPr>
          <w:p w14:paraId="71B48B78"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365780CB"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55F4AB82"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9" w:type="pct"/>
            <w:tcBorders>
              <w:top w:val="single" w:sz="4" w:space="0" w:color="auto"/>
              <w:bottom w:val="single" w:sz="4" w:space="0" w:color="auto"/>
            </w:tcBorders>
            <w:shd w:val="clear" w:color="auto" w:fill="auto"/>
            <w:vAlign w:val="center"/>
          </w:tcPr>
          <w:p w14:paraId="26648A2C"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236" w:type="pct"/>
            <w:tcBorders>
              <w:top w:val="single" w:sz="4" w:space="0" w:color="auto"/>
              <w:bottom w:val="single" w:sz="4" w:space="0" w:color="auto"/>
            </w:tcBorders>
            <w:shd w:val="clear" w:color="auto" w:fill="auto"/>
            <w:vAlign w:val="center"/>
          </w:tcPr>
          <w:p w14:paraId="7A157BB1"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X</w:t>
            </w:r>
          </w:p>
        </w:tc>
      </w:tr>
      <w:tr w:rsidR="004828F0" w:rsidRPr="001509DF" w14:paraId="600C0E64" w14:textId="77777777" w:rsidTr="004828F0">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785" w:type="pct"/>
            <w:tcBorders>
              <w:top w:val="single" w:sz="4" w:space="0" w:color="auto"/>
              <w:bottom w:val="single" w:sz="4" w:space="0" w:color="auto"/>
            </w:tcBorders>
            <w:shd w:val="clear" w:color="auto" w:fill="auto"/>
            <w:vAlign w:val="center"/>
          </w:tcPr>
          <w:p w14:paraId="53C433BF" w14:textId="77777777" w:rsidR="004828F0" w:rsidRPr="001509DF" w:rsidRDefault="004828F0" w:rsidP="00580FA2">
            <w:pPr>
              <w:spacing w:line="276" w:lineRule="auto"/>
              <w:jc w:val="both"/>
              <w:rPr>
                <w:rFonts w:ascii="Arial" w:hAnsi="Arial" w:cs="Arial"/>
                <w:sz w:val="16"/>
                <w:szCs w:val="16"/>
              </w:rPr>
            </w:pPr>
            <w:r w:rsidRPr="001509DF">
              <w:rPr>
                <w:rFonts w:ascii="Arial" w:hAnsi="Arial" w:cs="Arial"/>
                <w:sz w:val="16"/>
                <w:szCs w:val="16"/>
              </w:rPr>
              <w:t>Componente 1, Actividad 2</w:t>
            </w:r>
          </w:p>
        </w:tc>
        <w:tc>
          <w:tcPr>
            <w:tcW w:w="1834" w:type="pct"/>
            <w:tcBorders>
              <w:top w:val="single" w:sz="4" w:space="0" w:color="auto"/>
              <w:bottom w:val="single" w:sz="4" w:space="0" w:color="auto"/>
            </w:tcBorders>
            <w:shd w:val="clear" w:color="auto" w:fill="auto"/>
            <w:vAlign w:val="center"/>
          </w:tcPr>
          <w:p w14:paraId="2902156F" w14:textId="77777777" w:rsidR="004828F0" w:rsidRPr="001509DF" w:rsidRDefault="004828F0" w:rsidP="00580FA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1509DF">
              <w:rPr>
                <w:rFonts w:ascii="Arial" w:hAnsi="Arial" w:cs="Arial"/>
                <w:color w:val="000000" w:themeColor="text1"/>
                <w:sz w:val="16"/>
                <w:szCs w:val="16"/>
              </w:rPr>
              <w:t>Tasa de variación de personas que acudieron al congreso.</w:t>
            </w:r>
          </w:p>
        </w:tc>
        <w:tc>
          <w:tcPr>
            <w:tcW w:w="238" w:type="pct"/>
            <w:tcBorders>
              <w:top w:val="single" w:sz="4" w:space="0" w:color="auto"/>
              <w:bottom w:val="single" w:sz="4" w:space="0" w:color="auto"/>
            </w:tcBorders>
            <w:shd w:val="clear" w:color="auto" w:fill="auto"/>
            <w:vAlign w:val="center"/>
          </w:tcPr>
          <w:p w14:paraId="4FFCFE24"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238" w:type="pct"/>
            <w:tcBorders>
              <w:top w:val="single" w:sz="4" w:space="0" w:color="auto"/>
              <w:bottom w:val="single" w:sz="4" w:space="0" w:color="auto"/>
            </w:tcBorders>
            <w:shd w:val="clear" w:color="auto" w:fill="auto"/>
            <w:vAlign w:val="center"/>
          </w:tcPr>
          <w:p w14:paraId="37AE9B79"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X</w:t>
            </w:r>
          </w:p>
        </w:tc>
        <w:tc>
          <w:tcPr>
            <w:tcW w:w="318" w:type="pct"/>
            <w:tcBorders>
              <w:top w:val="single" w:sz="4" w:space="0" w:color="auto"/>
              <w:bottom w:val="single" w:sz="4" w:space="0" w:color="auto"/>
            </w:tcBorders>
            <w:shd w:val="clear" w:color="auto" w:fill="auto"/>
            <w:vAlign w:val="center"/>
          </w:tcPr>
          <w:p w14:paraId="408F361E"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7" w:type="pct"/>
            <w:tcBorders>
              <w:top w:val="single" w:sz="4" w:space="0" w:color="auto"/>
              <w:bottom w:val="single" w:sz="4" w:space="0" w:color="auto"/>
            </w:tcBorders>
            <w:shd w:val="clear" w:color="auto" w:fill="auto"/>
            <w:vAlign w:val="center"/>
          </w:tcPr>
          <w:p w14:paraId="511BE979"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36D8B939"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w:t>
            </w:r>
          </w:p>
        </w:tc>
        <w:tc>
          <w:tcPr>
            <w:tcW w:w="238" w:type="pct"/>
            <w:tcBorders>
              <w:top w:val="single" w:sz="4" w:space="0" w:color="auto"/>
              <w:bottom w:val="single" w:sz="4" w:space="0" w:color="auto"/>
            </w:tcBorders>
            <w:shd w:val="clear" w:color="auto" w:fill="auto"/>
            <w:vAlign w:val="center"/>
          </w:tcPr>
          <w:p w14:paraId="3346999F"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36804167"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7159E1AF"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9" w:type="pct"/>
            <w:tcBorders>
              <w:top w:val="single" w:sz="4" w:space="0" w:color="auto"/>
              <w:bottom w:val="single" w:sz="4" w:space="0" w:color="auto"/>
            </w:tcBorders>
            <w:shd w:val="clear" w:color="auto" w:fill="auto"/>
            <w:vAlign w:val="center"/>
          </w:tcPr>
          <w:p w14:paraId="2033EB8A"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236" w:type="pct"/>
            <w:tcBorders>
              <w:top w:val="single" w:sz="4" w:space="0" w:color="auto"/>
              <w:bottom w:val="single" w:sz="4" w:space="0" w:color="auto"/>
            </w:tcBorders>
            <w:shd w:val="clear" w:color="auto" w:fill="auto"/>
            <w:vAlign w:val="center"/>
          </w:tcPr>
          <w:p w14:paraId="02DFD571"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X</w:t>
            </w:r>
          </w:p>
        </w:tc>
      </w:tr>
      <w:tr w:rsidR="004828F0" w:rsidRPr="001509DF" w14:paraId="037087C4" w14:textId="77777777" w:rsidTr="004828F0">
        <w:trPr>
          <w:trHeight w:val="412"/>
          <w:jc w:val="center"/>
        </w:trPr>
        <w:tc>
          <w:tcPr>
            <w:cnfStyle w:val="001000000000" w:firstRow="0" w:lastRow="0" w:firstColumn="1" w:lastColumn="0" w:oddVBand="0" w:evenVBand="0" w:oddHBand="0" w:evenHBand="0" w:firstRowFirstColumn="0" w:firstRowLastColumn="0" w:lastRowFirstColumn="0" w:lastRowLastColumn="0"/>
            <w:tcW w:w="785" w:type="pct"/>
            <w:tcBorders>
              <w:top w:val="single" w:sz="4" w:space="0" w:color="auto"/>
              <w:bottom w:val="single" w:sz="4" w:space="0" w:color="auto"/>
            </w:tcBorders>
            <w:shd w:val="clear" w:color="auto" w:fill="auto"/>
            <w:vAlign w:val="center"/>
          </w:tcPr>
          <w:p w14:paraId="4990F0F7" w14:textId="77777777" w:rsidR="004828F0" w:rsidRPr="001509DF" w:rsidRDefault="004828F0" w:rsidP="00580FA2">
            <w:pPr>
              <w:spacing w:line="276" w:lineRule="auto"/>
              <w:jc w:val="both"/>
              <w:rPr>
                <w:rFonts w:ascii="Arial" w:hAnsi="Arial" w:cs="Arial"/>
                <w:sz w:val="16"/>
                <w:szCs w:val="16"/>
              </w:rPr>
            </w:pPr>
            <w:r w:rsidRPr="001509DF">
              <w:rPr>
                <w:rFonts w:ascii="Arial" w:hAnsi="Arial" w:cs="Arial"/>
                <w:sz w:val="16"/>
                <w:szCs w:val="16"/>
              </w:rPr>
              <w:t>Componente 2</w:t>
            </w:r>
          </w:p>
        </w:tc>
        <w:tc>
          <w:tcPr>
            <w:tcW w:w="1834" w:type="pct"/>
            <w:tcBorders>
              <w:top w:val="single" w:sz="4" w:space="0" w:color="auto"/>
              <w:bottom w:val="single" w:sz="4" w:space="0" w:color="auto"/>
            </w:tcBorders>
            <w:shd w:val="clear" w:color="auto" w:fill="auto"/>
            <w:vAlign w:val="center"/>
          </w:tcPr>
          <w:p w14:paraId="58790E05" w14:textId="77777777" w:rsidR="004828F0" w:rsidRPr="001509DF" w:rsidRDefault="004828F0" w:rsidP="00580FA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16"/>
                <w:szCs w:val="16"/>
              </w:rPr>
            </w:pPr>
            <w:r w:rsidRPr="001509DF">
              <w:rPr>
                <w:rFonts w:ascii="Arial" w:hAnsi="Arial" w:cs="Arial"/>
                <w:color w:val="000000" w:themeColor="text1"/>
                <w:sz w:val="16"/>
                <w:szCs w:val="16"/>
                <w:lang w:val="es-ES"/>
              </w:rPr>
              <w:t>Tasa de variación de becas otorgadas.</w:t>
            </w:r>
          </w:p>
        </w:tc>
        <w:tc>
          <w:tcPr>
            <w:tcW w:w="238" w:type="pct"/>
            <w:tcBorders>
              <w:top w:val="single" w:sz="4" w:space="0" w:color="auto"/>
              <w:bottom w:val="single" w:sz="4" w:space="0" w:color="auto"/>
            </w:tcBorders>
            <w:shd w:val="clear" w:color="auto" w:fill="auto"/>
            <w:vAlign w:val="center"/>
          </w:tcPr>
          <w:p w14:paraId="371BAAF0"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238" w:type="pct"/>
            <w:tcBorders>
              <w:top w:val="single" w:sz="4" w:space="0" w:color="auto"/>
              <w:bottom w:val="single" w:sz="4" w:space="0" w:color="auto"/>
            </w:tcBorders>
            <w:shd w:val="clear" w:color="auto" w:fill="auto"/>
            <w:vAlign w:val="center"/>
          </w:tcPr>
          <w:p w14:paraId="3B7979DA"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8" w:type="pct"/>
            <w:tcBorders>
              <w:top w:val="single" w:sz="4" w:space="0" w:color="auto"/>
              <w:bottom w:val="single" w:sz="4" w:space="0" w:color="auto"/>
            </w:tcBorders>
            <w:shd w:val="clear" w:color="auto" w:fill="auto"/>
            <w:vAlign w:val="center"/>
          </w:tcPr>
          <w:p w14:paraId="3E4470AB"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7" w:type="pct"/>
            <w:tcBorders>
              <w:top w:val="single" w:sz="4" w:space="0" w:color="auto"/>
              <w:bottom w:val="single" w:sz="4" w:space="0" w:color="auto"/>
            </w:tcBorders>
            <w:shd w:val="clear" w:color="auto" w:fill="auto"/>
            <w:vAlign w:val="center"/>
          </w:tcPr>
          <w:p w14:paraId="62A32D1B"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29064E9C"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238" w:type="pct"/>
            <w:tcBorders>
              <w:top w:val="single" w:sz="4" w:space="0" w:color="auto"/>
              <w:bottom w:val="single" w:sz="4" w:space="0" w:color="auto"/>
            </w:tcBorders>
            <w:shd w:val="clear" w:color="auto" w:fill="auto"/>
            <w:vAlign w:val="center"/>
          </w:tcPr>
          <w:p w14:paraId="72027C6D"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646C65EB"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2D8EE02F"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9" w:type="pct"/>
            <w:tcBorders>
              <w:top w:val="single" w:sz="4" w:space="0" w:color="auto"/>
              <w:bottom w:val="single" w:sz="4" w:space="0" w:color="auto"/>
            </w:tcBorders>
            <w:shd w:val="clear" w:color="auto" w:fill="auto"/>
            <w:vAlign w:val="center"/>
          </w:tcPr>
          <w:p w14:paraId="5D3B2F8F"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X</w:t>
            </w:r>
          </w:p>
        </w:tc>
        <w:tc>
          <w:tcPr>
            <w:tcW w:w="236" w:type="pct"/>
            <w:tcBorders>
              <w:top w:val="single" w:sz="4" w:space="0" w:color="auto"/>
              <w:bottom w:val="single" w:sz="4" w:space="0" w:color="auto"/>
            </w:tcBorders>
            <w:shd w:val="clear" w:color="auto" w:fill="auto"/>
            <w:vAlign w:val="center"/>
          </w:tcPr>
          <w:p w14:paraId="429C5B8A"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X</w:t>
            </w:r>
          </w:p>
        </w:tc>
      </w:tr>
      <w:tr w:rsidR="004828F0" w:rsidRPr="001509DF" w14:paraId="1014B727" w14:textId="77777777" w:rsidTr="004828F0">
        <w:trPr>
          <w:cnfStyle w:val="000000100000" w:firstRow="0" w:lastRow="0" w:firstColumn="0" w:lastColumn="0" w:oddVBand="0" w:evenVBand="0" w:oddHBand="1" w:evenHBand="0" w:firstRowFirstColumn="0" w:firstRowLastColumn="0" w:lastRowFirstColumn="0" w:lastRowLastColumn="0"/>
          <w:trHeight w:val="560"/>
          <w:jc w:val="center"/>
        </w:trPr>
        <w:tc>
          <w:tcPr>
            <w:cnfStyle w:val="001000000000" w:firstRow="0" w:lastRow="0" w:firstColumn="1" w:lastColumn="0" w:oddVBand="0" w:evenVBand="0" w:oddHBand="0" w:evenHBand="0" w:firstRowFirstColumn="0" w:firstRowLastColumn="0" w:lastRowFirstColumn="0" w:lastRowLastColumn="0"/>
            <w:tcW w:w="785" w:type="pct"/>
            <w:tcBorders>
              <w:top w:val="single" w:sz="4" w:space="0" w:color="auto"/>
              <w:bottom w:val="single" w:sz="4" w:space="0" w:color="auto"/>
            </w:tcBorders>
            <w:shd w:val="clear" w:color="auto" w:fill="auto"/>
            <w:vAlign w:val="center"/>
          </w:tcPr>
          <w:p w14:paraId="0F151A63" w14:textId="77777777" w:rsidR="004828F0" w:rsidRPr="001509DF" w:rsidRDefault="004828F0" w:rsidP="00580FA2">
            <w:pPr>
              <w:spacing w:line="276" w:lineRule="auto"/>
              <w:jc w:val="both"/>
              <w:rPr>
                <w:rFonts w:ascii="Arial" w:hAnsi="Arial" w:cs="Arial"/>
                <w:sz w:val="16"/>
                <w:szCs w:val="16"/>
              </w:rPr>
            </w:pPr>
            <w:r w:rsidRPr="001509DF">
              <w:rPr>
                <w:rFonts w:ascii="Arial" w:hAnsi="Arial" w:cs="Arial"/>
                <w:sz w:val="16"/>
                <w:szCs w:val="16"/>
              </w:rPr>
              <w:t>Componente 2, Actividad 1</w:t>
            </w:r>
          </w:p>
        </w:tc>
        <w:tc>
          <w:tcPr>
            <w:tcW w:w="1834" w:type="pct"/>
            <w:tcBorders>
              <w:top w:val="single" w:sz="4" w:space="0" w:color="auto"/>
              <w:bottom w:val="single" w:sz="4" w:space="0" w:color="auto"/>
            </w:tcBorders>
            <w:shd w:val="clear" w:color="auto" w:fill="auto"/>
            <w:vAlign w:val="center"/>
          </w:tcPr>
          <w:p w14:paraId="37A1F393" w14:textId="77777777" w:rsidR="004828F0" w:rsidRPr="001509DF" w:rsidRDefault="004828F0" w:rsidP="00580FA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color w:val="000000" w:themeColor="text1"/>
                <w:sz w:val="16"/>
                <w:szCs w:val="16"/>
              </w:rPr>
              <w:t>Tasa de variación de montos por pago de becas escolares.</w:t>
            </w:r>
          </w:p>
        </w:tc>
        <w:tc>
          <w:tcPr>
            <w:tcW w:w="238" w:type="pct"/>
            <w:tcBorders>
              <w:top w:val="single" w:sz="4" w:space="0" w:color="auto"/>
              <w:bottom w:val="single" w:sz="4" w:space="0" w:color="auto"/>
            </w:tcBorders>
            <w:shd w:val="clear" w:color="auto" w:fill="auto"/>
            <w:vAlign w:val="center"/>
          </w:tcPr>
          <w:p w14:paraId="5B0A1D4D"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238" w:type="pct"/>
            <w:tcBorders>
              <w:top w:val="single" w:sz="4" w:space="0" w:color="auto"/>
              <w:bottom w:val="single" w:sz="4" w:space="0" w:color="auto"/>
            </w:tcBorders>
            <w:shd w:val="clear" w:color="auto" w:fill="auto"/>
            <w:vAlign w:val="center"/>
          </w:tcPr>
          <w:p w14:paraId="2E12F714"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8" w:type="pct"/>
            <w:tcBorders>
              <w:top w:val="single" w:sz="4" w:space="0" w:color="auto"/>
              <w:bottom w:val="single" w:sz="4" w:space="0" w:color="auto"/>
            </w:tcBorders>
            <w:shd w:val="clear" w:color="auto" w:fill="auto"/>
            <w:vAlign w:val="center"/>
          </w:tcPr>
          <w:p w14:paraId="289D8785"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7" w:type="pct"/>
            <w:tcBorders>
              <w:top w:val="single" w:sz="4" w:space="0" w:color="auto"/>
              <w:bottom w:val="single" w:sz="4" w:space="0" w:color="auto"/>
            </w:tcBorders>
            <w:shd w:val="clear" w:color="auto" w:fill="auto"/>
            <w:vAlign w:val="center"/>
          </w:tcPr>
          <w:p w14:paraId="3E64B735"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38D54771"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w:t>
            </w:r>
          </w:p>
        </w:tc>
        <w:tc>
          <w:tcPr>
            <w:tcW w:w="238" w:type="pct"/>
            <w:tcBorders>
              <w:top w:val="single" w:sz="4" w:space="0" w:color="auto"/>
              <w:bottom w:val="single" w:sz="4" w:space="0" w:color="auto"/>
            </w:tcBorders>
            <w:shd w:val="clear" w:color="auto" w:fill="auto"/>
            <w:vAlign w:val="center"/>
          </w:tcPr>
          <w:p w14:paraId="6922960F"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6EE3BFBF"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323FFDB8"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9" w:type="pct"/>
            <w:tcBorders>
              <w:top w:val="single" w:sz="4" w:space="0" w:color="auto"/>
              <w:bottom w:val="single" w:sz="4" w:space="0" w:color="auto"/>
            </w:tcBorders>
            <w:shd w:val="clear" w:color="auto" w:fill="auto"/>
            <w:vAlign w:val="center"/>
          </w:tcPr>
          <w:p w14:paraId="5BF55515"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236" w:type="pct"/>
            <w:tcBorders>
              <w:top w:val="single" w:sz="4" w:space="0" w:color="auto"/>
              <w:bottom w:val="single" w:sz="4" w:space="0" w:color="auto"/>
            </w:tcBorders>
            <w:shd w:val="clear" w:color="auto" w:fill="auto"/>
            <w:vAlign w:val="center"/>
          </w:tcPr>
          <w:p w14:paraId="6DCDED47"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X</w:t>
            </w:r>
          </w:p>
        </w:tc>
      </w:tr>
      <w:tr w:rsidR="004828F0" w:rsidRPr="001509DF" w14:paraId="3E080AB2" w14:textId="77777777" w:rsidTr="004828F0">
        <w:trPr>
          <w:trHeight w:val="553"/>
          <w:jc w:val="center"/>
        </w:trPr>
        <w:tc>
          <w:tcPr>
            <w:cnfStyle w:val="001000000000" w:firstRow="0" w:lastRow="0" w:firstColumn="1" w:lastColumn="0" w:oddVBand="0" w:evenVBand="0" w:oddHBand="0" w:evenHBand="0" w:firstRowFirstColumn="0" w:firstRowLastColumn="0" w:lastRowFirstColumn="0" w:lastRowLastColumn="0"/>
            <w:tcW w:w="785" w:type="pct"/>
            <w:tcBorders>
              <w:top w:val="single" w:sz="4" w:space="0" w:color="auto"/>
              <w:bottom w:val="single" w:sz="4" w:space="0" w:color="auto"/>
            </w:tcBorders>
            <w:shd w:val="clear" w:color="auto" w:fill="auto"/>
            <w:vAlign w:val="center"/>
          </w:tcPr>
          <w:p w14:paraId="05C31E7A" w14:textId="77777777" w:rsidR="004828F0" w:rsidRPr="001509DF" w:rsidRDefault="004828F0" w:rsidP="00580FA2">
            <w:pPr>
              <w:spacing w:line="276" w:lineRule="auto"/>
              <w:jc w:val="both"/>
              <w:rPr>
                <w:rFonts w:ascii="Arial" w:hAnsi="Arial" w:cs="Arial"/>
                <w:sz w:val="16"/>
                <w:szCs w:val="16"/>
              </w:rPr>
            </w:pPr>
            <w:r w:rsidRPr="001509DF">
              <w:rPr>
                <w:rFonts w:ascii="Arial" w:hAnsi="Arial" w:cs="Arial"/>
                <w:sz w:val="16"/>
                <w:szCs w:val="16"/>
              </w:rPr>
              <w:t>Componente 2 Actividad 2</w:t>
            </w:r>
          </w:p>
        </w:tc>
        <w:tc>
          <w:tcPr>
            <w:tcW w:w="1834" w:type="pct"/>
            <w:tcBorders>
              <w:top w:val="single" w:sz="4" w:space="0" w:color="auto"/>
              <w:bottom w:val="single" w:sz="4" w:space="0" w:color="auto"/>
            </w:tcBorders>
            <w:shd w:val="clear" w:color="auto" w:fill="auto"/>
            <w:vAlign w:val="center"/>
          </w:tcPr>
          <w:p w14:paraId="2974D07D" w14:textId="77777777" w:rsidR="004828F0" w:rsidRPr="001509DF" w:rsidRDefault="004828F0" w:rsidP="00580FA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s-ES"/>
              </w:rPr>
            </w:pPr>
            <w:r w:rsidRPr="001509DF">
              <w:rPr>
                <w:rFonts w:ascii="Arial" w:hAnsi="Arial" w:cs="Arial"/>
                <w:color w:val="000000"/>
                <w:sz w:val="16"/>
                <w:szCs w:val="16"/>
              </w:rPr>
              <w:t>Tasa de variación de beneficiarios de talleres educativos y recreativos.</w:t>
            </w:r>
          </w:p>
        </w:tc>
        <w:tc>
          <w:tcPr>
            <w:tcW w:w="238" w:type="pct"/>
            <w:tcBorders>
              <w:top w:val="single" w:sz="4" w:space="0" w:color="auto"/>
              <w:bottom w:val="single" w:sz="4" w:space="0" w:color="auto"/>
            </w:tcBorders>
            <w:shd w:val="clear" w:color="auto" w:fill="auto"/>
            <w:vAlign w:val="center"/>
          </w:tcPr>
          <w:p w14:paraId="016F1EA9"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238" w:type="pct"/>
            <w:tcBorders>
              <w:top w:val="single" w:sz="4" w:space="0" w:color="auto"/>
              <w:bottom w:val="single" w:sz="4" w:space="0" w:color="auto"/>
            </w:tcBorders>
            <w:shd w:val="clear" w:color="auto" w:fill="auto"/>
            <w:vAlign w:val="center"/>
          </w:tcPr>
          <w:p w14:paraId="1EF7E54E"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8" w:type="pct"/>
            <w:tcBorders>
              <w:top w:val="single" w:sz="4" w:space="0" w:color="auto"/>
              <w:bottom w:val="single" w:sz="4" w:space="0" w:color="auto"/>
            </w:tcBorders>
            <w:shd w:val="clear" w:color="auto" w:fill="auto"/>
            <w:vAlign w:val="center"/>
          </w:tcPr>
          <w:p w14:paraId="2724A5C0"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7" w:type="pct"/>
            <w:tcBorders>
              <w:top w:val="single" w:sz="4" w:space="0" w:color="auto"/>
              <w:bottom w:val="single" w:sz="4" w:space="0" w:color="auto"/>
            </w:tcBorders>
            <w:shd w:val="clear" w:color="auto" w:fill="auto"/>
            <w:vAlign w:val="center"/>
          </w:tcPr>
          <w:p w14:paraId="43F76F82"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067DABA1"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X</w:t>
            </w:r>
          </w:p>
        </w:tc>
        <w:tc>
          <w:tcPr>
            <w:tcW w:w="238" w:type="pct"/>
            <w:tcBorders>
              <w:top w:val="single" w:sz="4" w:space="0" w:color="auto"/>
              <w:bottom w:val="single" w:sz="4" w:space="0" w:color="auto"/>
            </w:tcBorders>
            <w:shd w:val="clear" w:color="auto" w:fill="auto"/>
            <w:vAlign w:val="center"/>
          </w:tcPr>
          <w:p w14:paraId="1E2DEFBF"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X</w:t>
            </w:r>
          </w:p>
        </w:tc>
        <w:tc>
          <w:tcPr>
            <w:tcW w:w="159" w:type="pct"/>
            <w:tcBorders>
              <w:top w:val="single" w:sz="4" w:space="0" w:color="auto"/>
              <w:bottom w:val="single" w:sz="4" w:space="0" w:color="auto"/>
            </w:tcBorders>
            <w:shd w:val="clear" w:color="auto" w:fill="auto"/>
            <w:vAlign w:val="center"/>
          </w:tcPr>
          <w:p w14:paraId="635324F6"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07BDE283"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9" w:type="pct"/>
            <w:tcBorders>
              <w:top w:val="single" w:sz="4" w:space="0" w:color="auto"/>
              <w:bottom w:val="single" w:sz="4" w:space="0" w:color="auto"/>
            </w:tcBorders>
            <w:shd w:val="clear" w:color="auto" w:fill="auto"/>
            <w:vAlign w:val="center"/>
          </w:tcPr>
          <w:p w14:paraId="1AA779B5"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236" w:type="pct"/>
            <w:tcBorders>
              <w:top w:val="single" w:sz="4" w:space="0" w:color="auto"/>
              <w:bottom w:val="single" w:sz="4" w:space="0" w:color="auto"/>
            </w:tcBorders>
            <w:shd w:val="clear" w:color="auto" w:fill="auto"/>
            <w:vAlign w:val="center"/>
          </w:tcPr>
          <w:p w14:paraId="25F4DE7C"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X</w:t>
            </w:r>
          </w:p>
        </w:tc>
      </w:tr>
      <w:tr w:rsidR="004828F0" w:rsidRPr="001509DF" w14:paraId="1905CBF8" w14:textId="77777777" w:rsidTr="004828F0">
        <w:trPr>
          <w:cnfStyle w:val="000000100000" w:firstRow="0" w:lastRow="0" w:firstColumn="0" w:lastColumn="0" w:oddVBand="0" w:evenVBand="0" w:oddHBand="1" w:evenHBand="0" w:firstRowFirstColumn="0" w:firstRowLastColumn="0" w:lastRowFirstColumn="0" w:lastRowLastColumn="0"/>
          <w:trHeight w:val="25"/>
          <w:jc w:val="center"/>
        </w:trPr>
        <w:tc>
          <w:tcPr>
            <w:cnfStyle w:val="001000000000" w:firstRow="0" w:lastRow="0" w:firstColumn="1" w:lastColumn="0" w:oddVBand="0" w:evenVBand="0" w:oddHBand="0" w:evenHBand="0" w:firstRowFirstColumn="0" w:firstRowLastColumn="0" w:lastRowFirstColumn="0" w:lastRowLastColumn="0"/>
            <w:tcW w:w="785" w:type="pct"/>
            <w:tcBorders>
              <w:top w:val="single" w:sz="4" w:space="0" w:color="auto"/>
              <w:bottom w:val="single" w:sz="4" w:space="0" w:color="auto"/>
            </w:tcBorders>
            <w:shd w:val="clear" w:color="auto" w:fill="auto"/>
            <w:vAlign w:val="center"/>
          </w:tcPr>
          <w:p w14:paraId="558F2BB9" w14:textId="77777777" w:rsidR="004828F0" w:rsidRPr="001509DF" w:rsidRDefault="004828F0" w:rsidP="00580FA2">
            <w:pPr>
              <w:spacing w:line="276" w:lineRule="auto"/>
              <w:jc w:val="both"/>
              <w:rPr>
                <w:rFonts w:ascii="Arial" w:hAnsi="Arial" w:cs="Arial"/>
                <w:sz w:val="16"/>
                <w:szCs w:val="16"/>
                <w:highlight w:val="cyan"/>
              </w:rPr>
            </w:pPr>
            <w:r w:rsidRPr="001509DF">
              <w:rPr>
                <w:rFonts w:ascii="Arial" w:hAnsi="Arial" w:cs="Arial"/>
                <w:sz w:val="16"/>
                <w:szCs w:val="16"/>
              </w:rPr>
              <w:t>Componente 2 Actividad 3</w:t>
            </w:r>
          </w:p>
        </w:tc>
        <w:tc>
          <w:tcPr>
            <w:tcW w:w="1834" w:type="pct"/>
            <w:tcBorders>
              <w:top w:val="single" w:sz="4" w:space="0" w:color="auto"/>
              <w:bottom w:val="single" w:sz="4" w:space="0" w:color="auto"/>
            </w:tcBorders>
            <w:shd w:val="clear" w:color="auto" w:fill="auto"/>
            <w:vAlign w:val="center"/>
          </w:tcPr>
          <w:p w14:paraId="708D48F9" w14:textId="77777777" w:rsidR="004828F0" w:rsidRPr="001509DF" w:rsidRDefault="004828F0" w:rsidP="00580FA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cyan"/>
              </w:rPr>
            </w:pPr>
            <w:r w:rsidRPr="001509DF">
              <w:rPr>
                <w:rFonts w:ascii="Arial" w:hAnsi="Arial" w:cs="Arial"/>
                <w:color w:val="000000" w:themeColor="text1"/>
                <w:sz w:val="16"/>
                <w:szCs w:val="16"/>
              </w:rPr>
              <w:t>Porcentaje de exposiciones o actividades culturales estimadas y realizadas en el año 2021.</w:t>
            </w:r>
          </w:p>
        </w:tc>
        <w:tc>
          <w:tcPr>
            <w:tcW w:w="238" w:type="pct"/>
            <w:tcBorders>
              <w:top w:val="single" w:sz="4" w:space="0" w:color="auto"/>
              <w:bottom w:val="single" w:sz="4" w:space="0" w:color="auto"/>
            </w:tcBorders>
            <w:shd w:val="clear" w:color="auto" w:fill="auto"/>
            <w:vAlign w:val="center"/>
          </w:tcPr>
          <w:p w14:paraId="77356074"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238" w:type="pct"/>
            <w:tcBorders>
              <w:top w:val="single" w:sz="4" w:space="0" w:color="auto"/>
              <w:bottom w:val="single" w:sz="4" w:space="0" w:color="auto"/>
            </w:tcBorders>
            <w:shd w:val="clear" w:color="auto" w:fill="auto"/>
            <w:vAlign w:val="center"/>
          </w:tcPr>
          <w:p w14:paraId="55C246D6"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8" w:type="pct"/>
            <w:tcBorders>
              <w:top w:val="single" w:sz="4" w:space="0" w:color="auto"/>
              <w:bottom w:val="single" w:sz="4" w:space="0" w:color="auto"/>
            </w:tcBorders>
            <w:shd w:val="clear" w:color="auto" w:fill="auto"/>
            <w:vAlign w:val="center"/>
          </w:tcPr>
          <w:p w14:paraId="192473F5"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7" w:type="pct"/>
            <w:tcBorders>
              <w:top w:val="single" w:sz="4" w:space="0" w:color="auto"/>
              <w:bottom w:val="single" w:sz="4" w:space="0" w:color="auto"/>
            </w:tcBorders>
            <w:shd w:val="clear" w:color="auto" w:fill="auto"/>
            <w:vAlign w:val="center"/>
          </w:tcPr>
          <w:p w14:paraId="26814D48"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497E7D60"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238" w:type="pct"/>
            <w:tcBorders>
              <w:top w:val="single" w:sz="4" w:space="0" w:color="auto"/>
              <w:bottom w:val="single" w:sz="4" w:space="0" w:color="auto"/>
            </w:tcBorders>
            <w:shd w:val="clear" w:color="auto" w:fill="auto"/>
            <w:vAlign w:val="center"/>
          </w:tcPr>
          <w:p w14:paraId="149CAAE3"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5954863A"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1AAE4F04"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9" w:type="pct"/>
            <w:tcBorders>
              <w:top w:val="single" w:sz="4" w:space="0" w:color="auto"/>
              <w:bottom w:val="single" w:sz="4" w:space="0" w:color="auto"/>
            </w:tcBorders>
            <w:shd w:val="clear" w:color="auto" w:fill="auto"/>
            <w:vAlign w:val="center"/>
          </w:tcPr>
          <w:p w14:paraId="2C1A0E2B"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236" w:type="pct"/>
            <w:tcBorders>
              <w:top w:val="single" w:sz="4" w:space="0" w:color="auto"/>
              <w:bottom w:val="single" w:sz="4" w:space="0" w:color="auto"/>
            </w:tcBorders>
            <w:shd w:val="clear" w:color="auto" w:fill="auto"/>
            <w:vAlign w:val="center"/>
          </w:tcPr>
          <w:p w14:paraId="7E9E468F"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r>
      <w:tr w:rsidR="004828F0" w:rsidRPr="001509DF" w14:paraId="6377E696" w14:textId="77777777" w:rsidTr="004828F0">
        <w:trPr>
          <w:trHeight w:val="911"/>
          <w:jc w:val="center"/>
        </w:trPr>
        <w:tc>
          <w:tcPr>
            <w:cnfStyle w:val="001000000000" w:firstRow="0" w:lastRow="0" w:firstColumn="1" w:lastColumn="0" w:oddVBand="0" w:evenVBand="0" w:oddHBand="0" w:evenHBand="0" w:firstRowFirstColumn="0" w:firstRowLastColumn="0" w:lastRowFirstColumn="0" w:lastRowLastColumn="0"/>
            <w:tcW w:w="785" w:type="pct"/>
            <w:tcBorders>
              <w:top w:val="single" w:sz="4" w:space="0" w:color="auto"/>
              <w:bottom w:val="single" w:sz="4" w:space="0" w:color="auto"/>
            </w:tcBorders>
            <w:shd w:val="clear" w:color="auto" w:fill="auto"/>
            <w:vAlign w:val="center"/>
          </w:tcPr>
          <w:p w14:paraId="0E6EB1DA" w14:textId="77777777" w:rsidR="004828F0" w:rsidRPr="001509DF" w:rsidRDefault="004828F0" w:rsidP="00580FA2">
            <w:pPr>
              <w:spacing w:line="276" w:lineRule="auto"/>
              <w:jc w:val="both"/>
              <w:rPr>
                <w:rFonts w:ascii="Arial" w:hAnsi="Arial" w:cs="Arial"/>
                <w:sz w:val="16"/>
                <w:szCs w:val="16"/>
              </w:rPr>
            </w:pPr>
            <w:r w:rsidRPr="001509DF">
              <w:rPr>
                <w:rFonts w:ascii="Arial" w:hAnsi="Arial" w:cs="Arial"/>
                <w:sz w:val="16"/>
                <w:szCs w:val="16"/>
              </w:rPr>
              <w:t xml:space="preserve">Componente 3 </w:t>
            </w:r>
          </w:p>
        </w:tc>
        <w:tc>
          <w:tcPr>
            <w:tcW w:w="1834" w:type="pct"/>
            <w:tcBorders>
              <w:top w:val="single" w:sz="4" w:space="0" w:color="auto"/>
              <w:bottom w:val="single" w:sz="4" w:space="0" w:color="auto"/>
            </w:tcBorders>
            <w:shd w:val="clear" w:color="auto" w:fill="auto"/>
            <w:vAlign w:val="center"/>
          </w:tcPr>
          <w:p w14:paraId="47A9B9FB" w14:textId="44CA2862" w:rsidR="004828F0" w:rsidRPr="001509DF" w:rsidRDefault="004828F0" w:rsidP="00580FA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16"/>
                <w:szCs w:val="16"/>
                <w:highlight w:val="cyan"/>
              </w:rPr>
            </w:pPr>
            <w:r w:rsidRPr="001509DF">
              <w:rPr>
                <w:rFonts w:ascii="Arial" w:hAnsi="Arial" w:cs="Arial"/>
                <w:color w:val="000000" w:themeColor="text1"/>
                <w:sz w:val="16"/>
                <w:szCs w:val="16"/>
                <w:lang w:val="es-ES"/>
              </w:rPr>
              <w:t xml:space="preserve">Tasa de variación de capacitaciones dadas al personal que labora en los parques que administra la Fundación de </w:t>
            </w:r>
            <w:r w:rsidR="00E61759">
              <w:rPr>
                <w:rFonts w:ascii="Arial" w:hAnsi="Arial" w:cs="Arial"/>
                <w:color w:val="000000" w:themeColor="text1"/>
                <w:sz w:val="16"/>
                <w:szCs w:val="16"/>
                <w:lang w:val="es-ES"/>
              </w:rPr>
              <w:t>P</w:t>
            </w:r>
            <w:r w:rsidRPr="001509DF">
              <w:rPr>
                <w:rFonts w:ascii="Arial" w:hAnsi="Arial" w:cs="Arial"/>
                <w:color w:val="000000" w:themeColor="text1"/>
                <w:sz w:val="16"/>
                <w:szCs w:val="16"/>
                <w:lang w:val="es-ES"/>
              </w:rPr>
              <w:t xml:space="preserve">arques y </w:t>
            </w:r>
            <w:r w:rsidR="00E61759" w:rsidRPr="00E61759">
              <w:rPr>
                <w:rFonts w:ascii="Arial" w:hAnsi="Arial" w:cs="Arial"/>
                <w:color w:val="000000" w:themeColor="text1"/>
                <w:sz w:val="16"/>
                <w:szCs w:val="16"/>
                <w:lang w:val="es-ES"/>
              </w:rPr>
              <w:t>M</w:t>
            </w:r>
            <w:r w:rsidRPr="00E61759">
              <w:rPr>
                <w:rFonts w:ascii="Arial" w:hAnsi="Arial" w:cs="Arial"/>
                <w:color w:val="000000" w:themeColor="text1"/>
                <w:sz w:val="16"/>
                <w:szCs w:val="16"/>
                <w:lang w:val="es-ES"/>
              </w:rPr>
              <w:t>use</w:t>
            </w:r>
            <w:r w:rsidRPr="001509DF">
              <w:rPr>
                <w:rFonts w:ascii="Arial" w:hAnsi="Arial" w:cs="Arial"/>
                <w:color w:val="000000" w:themeColor="text1"/>
                <w:sz w:val="16"/>
                <w:szCs w:val="16"/>
                <w:lang w:val="es-ES"/>
              </w:rPr>
              <w:t>os de Cozumel, Quintana Roo</w:t>
            </w:r>
          </w:p>
        </w:tc>
        <w:tc>
          <w:tcPr>
            <w:tcW w:w="238" w:type="pct"/>
            <w:tcBorders>
              <w:top w:val="single" w:sz="4" w:space="0" w:color="auto"/>
              <w:bottom w:val="single" w:sz="4" w:space="0" w:color="auto"/>
            </w:tcBorders>
            <w:shd w:val="clear" w:color="auto" w:fill="auto"/>
            <w:vAlign w:val="center"/>
          </w:tcPr>
          <w:p w14:paraId="5550BE74"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w:t>
            </w:r>
          </w:p>
        </w:tc>
        <w:tc>
          <w:tcPr>
            <w:tcW w:w="238" w:type="pct"/>
            <w:tcBorders>
              <w:top w:val="single" w:sz="4" w:space="0" w:color="auto"/>
              <w:bottom w:val="single" w:sz="4" w:space="0" w:color="auto"/>
            </w:tcBorders>
            <w:shd w:val="clear" w:color="auto" w:fill="auto"/>
            <w:vAlign w:val="center"/>
          </w:tcPr>
          <w:p w14:paraId="15A7540A"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8" w:type="pct"/>
            <w:tcBorders>
              <w:top w:val="single" w:sz="4" w:space="0" w:color="auto"/>
              <w:bottom w:val="single" w:sz="4" w:space="0" w:color="auto"/>
            </w:tcBorders>
            <w:shd w:val="clear" w:color="auto" w:fill="auto"/>
            <w:vAlign w:val="center"/>
          </w:tcPr>
          <w:p w14:paraId="4F4FCCB0"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7" w:type="pct"/>
            <w:tcBorders>
              <w:top w:val="single" w:sz="4" w:space="0" w:color="auto"/>
              <w:bottom w:val="single" w:sz="4" w:space="0" w:color="auto"/>
            </w:tcBorders>
            <w:shd w:val="clear" w:color="auto" w:fill="auto"/>
            <w:vAlign w:val="center"/>
          </w:tcPr>
          <w:p w14:paraId="436C5999"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2EB61E5F"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238" w:type="pct"/>
            <w:tcBorders>
              <w:top w:val="single" w:sz="4" w:space="0" w:color="auto"/>
              <w:bottom w:val="single" w:sz="4" w:space="0" w:color="auto"/>
            </w:tcBorders>
            <w:shd w:val="clear" w:color="auto" w:fill="auto"/>
            <w:vAlign w:val="center"/>
          </w:tcPr>
          <w:p w14:paraId="1BB7E98C"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79875AD3"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bottom w:val="single" w:sz="4" w:space="0" w:color="auto"/>
            </w:tcBorders>
            <w:shd w:val="clear" w:color="auto" w:fill="auto"/>
            <w:vAlign w:val="center"/>
          </w:tcPr>
          <w:p w14:paraId="58B44EFB"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9" w:type="pct"/>
            <w:tcBorders>
              <w:top w:val="single" w:sz="4" w:space="0" w:color="auto"/>
              <w:bottom w:val="single" w:sz="4" w:space="0" w:color="auto"/>
            </w:tcBorders>
            <w:shd w:val="clear" w:color="auto" w:fill="auto"/>
            <w:vAlign w:val="center"/>
          </w:tcPr>
          <w:p w14:paraId="1846D69E"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X</w:t>
            </w:r>
          </w:p>
        </w:tc>
        <w:tc>
          <w:tcPr>
            <w:tcW w:w="236" w:type="pct"/>
            <w:tcBorders>
              <w:top w:val="single" w:sz="4" w:space="0" w:color="auto"/>
              <w:bottom w:val="single" w:sz="4" w:space="0" w:color="auto"/>
            </w:tcBorders>
            <w:shd w:val="clear" w:color="auto" w:fill="auto"/>
            <w:vAlign w:val="center"/>
          </w:tcPr>
          <w:p w14:paraId="70A4204C" w14:textId="77777777" w:rsidR="004828F0" w:rsidRPr="001509DF" w:rsidRDefault="004828F0" w:rsidP="00580F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09DF">
              <w:rPr>
                <w:rFonts w:ascii="Arial" w:hAnsi="Arial" w:cs="Arial"/>
                <w:sz w:val="16"/>
                <w:szCs w:val="16"/>
              </w:rPr>
              <w:t>X</w:t>
            </w:r>
          </w:p>
        </w:tc>
      </w:tr>
      <w:tr w:rsidR="004828F0" w:rsidRPr="001509DF" w14:paraId="150E4E45" w14:textId="77777777" w:rsidTr="004828F0">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785" w:type="pct"/>
            <w:tcBorders>
              <w:top w:val="single" w:sz="4" w:space="0" w:color="auto"/>
            </w:tcBorders>
            <w:shd w:val="clear" w:color="auto" w:fill="auto"/>
            <w:vAlign w:val="center"/>
          </w:tcPr>
          <w:p w14:paraId="09D606C0" w14:textId="77777777" w:rsidR="004828F0" w:rsidRPr="001509DF" w:rsidRDefault="004828F0" w:rsidP="00580FA2">
            <w:pPr>
              <w:spacing w:line="276" w:lineRule="auto"/>
              <w:jc w:val="both"/>
              <w:rPr>
                <w:rFonts w:ascii="Arial" w:hAnsi="Arial" w:cs="Arial"/>
                <w:sz w:val="16"/>
                <w:szCs w:val="16"/>
                <w:highlight w:val="cyan"/>
              </w:rPr>
            </w:pPr>
            <w:r w:rsidRPr="001509DF">
              <w:rPr>
                <w:rFonts w:ascii="Arial" w:hAnsi="Arial" w:cs="Arial"/>
                <w:sz w:val="16"/>
                <w:szCs w:val="16"/>
              </w:rPr>
              <w:t>Componente 3 Actividad 2</w:t>
            </w:r>
          </w:p>
        </w:tc>
        <w:tc>
          <w:tcPr>
            <w:tcW w:w="1834" w:type="pct"/>
            <w:tcBorders>
              <w:top w:val="single" w:sz="4" w:space="0" w:color="auto"/>
            </w:tcBorders>
            <w:shd w:val="clear" w:color="auto" w:fill="auto"/>
            <w:vAlign w:val="center"/>
          </w:tcPr>
          <w:p w14:paraId="72CDA9B2" w14:textId="77777777" w:rsidR="004828F0" w:rsidRPr="001509DF" w:rsidRDefault="004828F0" w:rsidP="00580FA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highlight w:val="cyan"/>
              </w:rPr>
            </w:pPr>
            <w:r w:rsidRPr="001509DF">
              <w:rPr>
                <w:rFonts w:ascii="Arial" w:hAnsi="Arial" w:cs="Arial"/>
                <w:color w:val="000000" w:themeColor="text1"/>
                <w:sz w:val="16"/>
                <w:szCs w:val="16"/>
              </w:rPr>
              <w:t>Tasa de Variación de gastos de mantenimiento y de operación.</w:t>
            </w:r>
          </w:p>
        </w:tc>
        <w:tc>
          <w:tcPr>
            <w:tcW w:w="238" w:type="pct"/>
            <w:tcBorders>
              <w:top w:val="single" w:sz="4" w:space="0" w:color="auto"/>
            </w:tcBorders>
            <w:shd w:val="clear" w:color="auto" w:fill="auto"/>
            <w:vAlign w:val="center"/>
          </w:tcPr>
          <w:p w14:paraId="56F40979"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238" w:type="pct"/>
            <w:tcBorders>
              <w:top w:val="single" w:sz="4" w:space="0" w:color="auto"/>
            </w:tcBorders>
            <w:shd w:val="clear" w:color="auto" w:fill="auto"/>
            <w:vAlign w:val="center"/>
          </w:tcPr>
          <w:p w14:paraId="6B1C51E1"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8" w:type="pct"/>
            <w:tcBorders>
              <w:top w:val="single" w:sz="4" w:space="0" w:color="auto"/>
            </w:tcBorders>
            <w:shd w:val="clear" w:color="auto" w:fill="auto"/>
            <w:vAlign w:val="center"/>
          </w:tcPr>
          <w:p w14:paraId="387E064C"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7" w:type="pct"/>
            <w:tcBorders>
              <w:top w:val="single" w:sz="4" w:space="0" w:color="auto"/>
            </w:tcBorders>
            <w:shd w:val="clear" w:color="auto" w:fill="auto"/>
            <w:vAlign w:val="center"/>
          </w:tcPr>
          <w:p w14:paraId="55C45844"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tcBorders>
            <w:shd w:val="clear" w:color="auto" w:fill="auto"/>
            <w:vAlign w:val="center"/>
          </w:tcPr>
          <w:p w14:paraId="687B0D8E"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238" w:type="pct"/>
            <w:tcBorders>
              <w:top w:val="single" w:sz="4" w:space="0" w:color="auto"/>
            </w:tcBorders>
            <w:shd w:val="clear" w:color="auto" w:fill="auto"/>
            <w:vAlign w:val="center"/>
          </w:tcPr>
          <w:p w14:paraId="53C3ED28"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tcBorders>
            <w:shd w:val="clear" w:color="auto" w:fill="auto"/>
            <w:vAlign w:val="center"/>
          </w:tcPr>
          <w:p w14:paraId="1E6DF8F1"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159" w:type="pct"/>
            <w:tcBorders>
              <w:top w:val="single" w:sz="4" w:space="0" w:color="auto"/>
            </w:tcBorders>
            <w:shd w:val="clear" w:color="auto" w:fill="auto"/>
            <w:vAlign w:val="center"/>
          </w:tcPr>
          <w:p w14:paraId="7BF3EE1E"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319" w:type="pct"/>
            <w:tcBorders>
              <w:top w:val="single" w:sz="4" w:space="0" w:color="auto"/>
            </w:tcBorders>
            <w:shd w:val="clear" w:color="auto" w:fill="auto"/>
            <w:vAlign w:val="center"/>
          </w:tcPr>
          <w:p w14:paraId="5802FA6B"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w:t>
            </w:r>
          </w:p>
        </w:tc>
        <w:tc>
          <w:tcPr>
            <w:tcW w:w="236" w:type="pct"/>
            <w:tcBorders>
              <w:top w:val="single" w:sz="4" w:space="0" w:color="auto"/>
            </w:tcBorders>
            <w:shd w:val="clear" w:color="auto" w:fill="auto"/>
            <w:vAlign w:val="center"/>
          </w:tcPr>
          <w:p w14:paraId="054DCF17" w14:textId="77777777" w:rsidR="004828F0" w:rsidRPr="001509DF" w:rsidRDefault="004828F0" w:rsidP="00580FA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09DF">
              <w:rPr>
                <w:rFonts w:ascii="Arial" w:hAnsi="Arial" w:cs="Arial"/>
                <w:sz w:val="16"/>
                <w:szCs w:val="16"/>
              </w:rPr>
              <w:t>X</w:t>
            </w:r>
          </w:p>
        </w:tc>
      </w:tr>
      <w:tr w:rsidR="004828F0" w:rsidRPr="001509DF" w14:paraId="3167D3AB" w14:textId="77777777" w:rsidTr="004828F0">
        <w:trPr>
          <w:trHeight w:val="139"/>
          <w:jc w:val="center"/>
        </w:trPr>
        <w:tc>
          <w:tcPr>
            <w:cnfStyle w:val="001000000000" w:firstRow="0" w:lastRow="0" w:firstColumn="1" w:lastColumn="0" w:oddVBand="0" w:evenVBand="0" w:oddHBand="0" w:evenHBand="0" w:firstRowFirstColumn="0" w:firstRowLastColumn="0" w:lastRowFirstColumn="0" w:lastRowLastColumn="0"/>
            <w:tcW w:w="5000" w:type="pct"/>
            <w:gridSpan w:val="12"/>
            <w:tcBorders>
              <w:bottom w:val="single" w:sz="4" w:space="0" w:color="auto"/>
            </w:tcBorders>
            <w:shd w:val="clear" w:color="auto" w:fill="auto"/>
            <w:vAlign w:val="center"/>
          </w:tcPr>
          <w:p w14:paraId="60DD6749" w14:textId="77777777" w:rsidR="004828F0" w:rsidRDefault="004828F0" w:rsidP="00580FA2">
            <w:pPr>
              <w:pBdr>
                <w:top w:val="single" w:sz="4" w:space="1" w:color="auto"/>
              </w:pBdr>
              <w:spacing w:line="276" w:lineRule="auto"/>
              <w:jc w:val="both"/>
              <w:rPr>
                <w:rFonts w:ascii="Arial" w:hAnsi="Arial" w:cs="Arial"/>
                <w:b w:val="0"/>
                <w:sz w:val="16"/>
                <w:szCs w:val="16"/>
              </w:rPr>
            </w:pPr>
            <w:r w:rsidRPr="001509DF">
              <w:rPr>
                <w:rFonts w:ascii="Arial" w:hAnsi="Arial" w:cs="Arial"/>
                <w:sz w:val="16"/>
                <w:szCs w:val="16"/>
              </w:rPr>
              <w:t xml:space="preserve">NI: </w:t>
            </w:r>
            <w:r w:rsidRPr="001509DF">
              <w:rPr>
                <w:rFonts w:ascii="Arial" w:hAnsi="Arial" w:cs="Arial"/>
                <w:b w:val="0"/>
                <w:sz w:val="16"/>
                <w:szCs w:val="16"/>
              </w:rPr>
              <w:t xml:space="preserve">Nombre del Indicador    </w:t>
            </w:r>
            <w:r w:rsidRPr="001509DF">
              <w:rPr>
                <w:rFonts w:ascii="Arial" w:hAnsi="Arial" w:cs="Arial"/>
                <w:sz w:val="16"/>
                <w:szCs w:val="16"/>
              </w:rPr>
              <w:t xml:space="preserve">DI: </w:t>
            </w:r>
            <w:r w:rsidRPr="001509DF">
              <w:rPr>
                <w:rFonts w:ascii="Arial" w:hAnsi="Arial" w:cs="Arial"/>
                <w:b w:val="0"/>
                <w:sz w:val="16"/>
                <w:szCs w:val="16"/>
              </w:rPr>
              <w:t xml:space="preserve">Definición del Indicador       </w:t>
            </w:r>
            <w:r w:rsidRPr="001509DF">
              <w:rPr>
                <w:rFonts w:ascii="Arial" w:hAnsi="Arial" w:cs="Arial"/>
                <w:sz w:val="16"/>
                <w:szCs w:val="16"/>
              </w:rPr>
              <w:t xml:space="preserve">MC: </w:t>
            </w:r>
            <w:r w:rsidRPr="001509DF">
              <w:rPr>
                <w:rFonts w:ascii="Arial" w:hAnsi="Arial" w:cs="Arial"/>
                <w:b w:val="0"/>
                <w:sz w:val="16"/>
                <w:szCs w:val="16"/>
              </w:rPr>
              <w:t xml:space="preserve">Método de Cálculo      </w:t>
            </w:r>
            <w:r w:rsidRPr="001509DF">
              <w:rPr>
                <w:rFonts w:ascii="Arial" w:hAnsi="Arial" w:cs="Arial"/>
                <w:sz w:val="16"/>
                <w:szCs w:val="16"/>
              </w:rPr>
              <w:t>LB:</w:t>
            </w:r>
            <w:r w:rsidRPr="001509DF">
              <w:rPr>
                <w:rFonts w:ascii="Arial" w:hAnsi="Arial" w:cs="Arial"/>
                <w:b w:val="0"/>
                <w:sz w:val="16"/>
                <w:szCs w:val="16"/>
              </w:rPr>
              <w:t xml:space="preserve"> Línea Base    </w:t>
            </w:r>
            <w:r w:rsidRPr="001509DF">
              <w:rPr>
                <w:rFonts w:ascii="Arial" w:hAnsi="Arial" w:cs="Arial"/>
                <w:sz w:val="16"/>
                <w:szCs w:val="16"/>
              </w:rPr>
              <w:t xml:space="preserve">M: </w:t>
            </w:r>
            <w:r w:rsidRPr="001509DF">
              <w:rPr>
                <w:rFonts w:ascii="Arial" w:hAnsi="Arial" w:cs="Arial"/>
                <w:b w:val="0"/>
                <w:sz w:val="16"/>
                <w:szCs w:val="16"/>
              </w:rPr>
              <w:t xml:space="preserve">Meta   </w:t>
            </w:r>
          </w:p>
          <w:p w14:paraId="28D03A88" w14:textId="77777777" w:rsidR="004828F0" w:rsidRPr="002A4FA1" w:rsidRDefault="004828F0" w:rsidP="00580FA2">
            <w:pPr>
              <w:pBdr>
                <w:top w:val="single" w:sz="4" w:space="1" w:color="auto"/>
              </w:pBdr>
              <w:spacing w:line="276" w:lineRule="auto"/>
              <w:jc w:val="both"/>
              <w:rPr>
                <w:rFonts w:ascii="Arial" w:hAnsi="Arial" w:cs="Arial"/>
                <w:b w:val="0"/>
                <w:sz w:val="6"/>
                <w:szCs w:val="6"/>
              </w:rPr>
            </w:pPr>
          </w:p>
          <w:p w14:paraId="5762332B" w14:textId="77777777" w:rsidR="004828F0" w:rsidRPr="001509DF" w:rsidRDefault="004828F0" w:rsidP="00580FA2">
            <w:pPr>
              <w:pBdr>
                <w:top w:val="single" w:sz="4" w:space="1" w:color="auto"/>
              </w:pBdr>
              <w:spacing w:line="276" w:lineRule="auto"/>
              <w:jc w:val="both"/>
              <w:rPr>
                <w:rFonts w:ascii="Arial" w:hAnsi="Arial" w:cs="Arial"/>
                <w:sz w:val="16"/>
                <w:szCs w:val="16"/>
              </w:rPr>
            </w:pPr>
            <w:r w:rsidRPr="002A4FA1">
              <w:rPr>
                <w:rFonts w:ascii="Arial" w:hAnsi="Arial" w:cs="Arial"/>
                <w:sz w:val="16"/>
                <w:szCs w:val="16"/>
              </w:rPr>
              <w:t>SI:</w:t>
            </w:r>
            <w:r w:rsidRPr="001509DF">
              <w:rPr>
                <w:rFonts w:ascii="Arial" w:hAnsi="Arial" w:cs="Arial"/>
                <w:sz w:val="16"/>
                <w:szCs w:val="16"/>
              </w:rPr>
              <w:t xml:space="preserve"> </w:t>
            </w:r>
            <w:r w:rsidRPr="001509DF">
              <w:rPr>
                <w:rFonts w:ascii="Arial" w:hAnsi="Arial" w:cs="Arial"/>
                <w:b w:val="0"/>
                <w:sz w:val="16"/>
                <w:szCs w:val="16"/>
              </w:rPr>
              <w:t xml:space="preserve">Sentido del Indicador     </w:t>
            </w:r>
            <w:r w:rsidRPr="001509DF">
              <w:rPr>
                <w:rFonts w:ascii="Arial" w:hAnsi="Arial" w:cs="Arial"/>
                <w:sz w:val="16"/>
                <w:szCs w:val="16"/>
              </w:rPr>
              <w:t xml:space="preserve">S: </w:t>
            </w:r>
            <w:r w:rsidRPr="001509DF">
              <w:rPr>
                <w:rFonts w:ascii="Arial" w:hAnsi="Arial" w:cs="Arial"/>
                <w:b w:val="0"/>
                <w:sz w:val="16"/>
                <w:szCs w:val="16"/>
              </w:rPr>
              <w:t xml:space="preserve">Semaforización     </w:t>
            </w:r>
            <w:r w:rsidRPr="001509DF">
              <w:rPr>
                <w:rFonts w:ascii="Arial" w:hAnsi="Arial" w:cs="Arial"/>
                <w:sz w:val="16"/>
                <w:szCs w:val="16"/>
              </w:rPr>
              <w:t xml:space="preserve"> D: </w:t>
            </w:r>
            <w:r>
              <w:rPr>
                <w:rFonts w:ascii="Arial" w:hAnsi="Arial" w:cs="Arial"/>
                <w:b w:val="0"/>
                <w:sz w:val="16"/>
                <w:szCs w:val="16"/>
              </w:rPr>
              <w:t xml:space="preserve">Dimensión      </w:t>
            </w:r>
            <w:r w:rsidRPr="001509DF">
              <w:rPr>
                <w:rFonts w:ascii="Arial" w:hAnsi="Arial" w:cs="Arial"/>
                <w:sz w:val="16"/>
                <w:szCs w:val="16"/>
              </w:rPr>
              <w:t xml:space="preserve">FM: </w:t>
            </w:r>
            <w:r w:rsidRPr="001509DF">
              <w:rPr>
                <w:rFonts w:ascii="Arial" w:hAnsi="Arial" w:cs="Arial"/>
                <w:b w:val="0"/>
                <w:sz w:val="16"/>
                <w:szCs w:val="16"/>
              </w:rPr>
              <w:t xml:space="preserve">Frecuencia de Medición      </w:t>
            </w:r>
            <w:r w:rsidRPr="001509DF">
              <w:rPr>
                <w:rFonts w:ascii="Arial" w:hAnsi="Arial" w:cs="Arial"/>
                <w:sz w:val="16"/>
                <w:szCs w:val="16"/>
              </w:rPr>
              <w:t xml:space="preserve">UM: </w:t>
            </w:r>
            <w:r w:rsidRPr="001509DF">
              <w:rPr>
                <w:rFonts w:ascii="Arial" w:hAnsi="Arial" w:cs="Arial"/>
                <w:b w:val="0"/>
                <w:sz w:val="16"/>
                <w:szCs w:val="16"/>
              </w:rPr>
              <w:t>Unidad de Medida.</w:t>
            </w:r>
            <w:r w:rsidRPr="001509DF">
              <w:rPr>
                <w:rFonts w:ascii="Arial" w:hAnsi="Arial" w:cs="Arial"/>
                <w:sz w:val="16"/>
                <w:szCs w:val="16"/>
              </w:rPr>
              <w:t xml:space="preserve">  </w:t>
            </w:r>
          </w:p>
          <w:p w14:paraId="6D51E890" w14:textId="77777777" w:rsidR="004828F0" w:rsidRPr="002A4FA1" w:rsidRDefault="004828F0" w:rsidP="00580FA2">
            <w:pPr>
              <w:spacing w:line="276" w:lineRule="auto"/>
              <w:jc w:val="both"/>
              <w:rPr>
                <w:rFonts w:ascii="Arial" w:hAnsi="Arial" w:cs="Arial"/>
                <w:sz w:val="10"/>
                <w:szCs w:val="10"/>
              </w:rPr>
            </w:pPr>
          </w:p>
          <w:p w14:paraId="7A53C462" w14:textId="77777777" w:rsidR="004828F0" w:rsidRDefault="004828F0" w:rsidP="00580FA2">
            <w:pPr>
              <w:spacing w:line="276" w:lineRule="auto"/>
              <w:jc w:val="both"/>
              <w:rPr>
                <w:rFonts w:ascii="Arial" w:hAnsi="Arial" w:cs="Arial"/>
                <w:b w:val="0"/>
                <w:sz w:val="16"/>
                <w:szCs w:val="16"/>
              </w:rPr>
            </w:pPr>
            <w:r w:rsidRPr="001509DF">
              <w:rPr>
                <w:rFonts w:ascii="Arial" w:hAnsi="Arial" w:cs="Arial"/>
                <w:sz w:val="16"/>
                <w:szCs w:val="16"/>
              </w:rPr>
              <w:t xml:space="preserve">Nota: </w:t>
            </w:r>
            <w:r w:rsidRPr="001509DF">
              <w:rPr>
                <w:rFonts w:ascii="Arial" w:hAnsi="Arial" w:cs="Arial"/>
                <w:b w:val="0"/>
                <w:sz w:val="16"/>
                <w:szCs w:val="16"/>
              </w:rPr>
              <w:t>X=</w:t>
            </w:r>
            <w:r w:rsidRPr="001509DF">
              <w:rPr>
                <w:rFonts w:ascii="Arial" w:hAnsi="Arial" w:cs="Arial"/>
                <w:sz w:val="16"/>
                <w:szCs w:val="16"/>
              </w:rPr>
              <w:t xml:space="preserve"> </w:t>
            </w:r>
            <w:r w:rsidRPr="001509DF">
              <w:rPr>
                <w:rFonts w:ascii="Arial" w:hAnsi="Arial" w:cs="Arial"/>
                <w:b w:val="0"/>
                <w:sz w:val="16"/>
                <w:szCs w:val="16"/>
              </w:rPr>
              <w:t>Presentó deficiencias</w:t>
            </w:r>
          </w:p>
          <w:p w14:paraId="7AA1EF57" w14:textId="77777777" w:rsidR="004828F0" w:rsidRPr="002A4FA1" w:rsidRDefault="004828F0" w:rsidP="00580FA2">
            <w:pPr>
              <w:spacing w:line="276" w:lineRule="auto"/>
              <w:jc w:val="both"/>
              <w:rPr>
                <w:rFonts w:ascii="Arial" w:hAnsi="Arial" w:cs="Arial"/>
                <w:sz w:val="4"/>
                <w:szCs w:val="4"/>
              </w:rPr>
            </w:pPr>
          </w:p>
        </w:tc>
      </w:tr>
    </w:tbl>
    <w:p w14:paraId="0A4B279D" w14:textId="213B3440" w:rsidR="004828F0" w:rsidRPr="001F1B2E" w:rsidRDefault="004828F0" w:rsidP="00580FA2">
      <w:pPr>
        <w:pBdr>
          <w:top w:val="nil"/>
          <w:left w:val="nil"/>
          <w:bottom w:val="nil"/>
          <w:right w:val="nil"/>
          <w:between w:val="nil"/>
        </w:pBdr>
        <w:spacing w:after="0"/>
        <w:jc w:val="both"/>
        <w:rPr>
          <w:rFonts w:ascii="Arial" w:eastAsia="Arial" w:hAnsi="Arial" w:cs="Arial"/>
          <w:color w:val="000000"/>
          <w:sz w:val="14"/>
          <w:szCs w:val="14"/>
        </w:rPr>
      </w:pPr>
      <w:r w:rsidRPr="001F1B2E">
        <w:rPr>
          <w:rFonts w:ascii="Arial" w:eastAsia="Arial" w:hAnsi="Arial" w:cs="Arial"/>
          <w:b/>
          <w:color w:val="000000"/>
          <w:sz w:val="14"/>
          <w:szCs w:val="14"/>
        </w:rPr>
        <w:t xml:space="preserve">Fuente: </w:t>
      </w:r>
      <w:r w:rsidRPr="001F1B2E">
        <w:rPr>
          <w:rFonts w:ascii="Arial" w:eastAsia="Arial" w:hAnsi="Arial" w:cs="Arial"/>
          <w:color w:val="000000"/>
          <w:sz w:val="14"/>
          <w:szCs w:val="14"/>
        </w:rPr>
        <w:t>Elaborado por la ASEQROO con base en la revisión de los indicadores de la MIR del programa presupuestario E021 – Sustentabilidad y Cultura Turística.</w:t>
      </w:r>
    </w:p>
    <w:p w14:paraId="77504BB8" w14:textId="65918799" w:rsidR="00962667" w:rsidRDefault="00962667" w:rsidP="00580FA2">
      <w:pPr>
        <w:pBdr>
          <w:top w:val="nil"/>
          <w:left w:val="nil"/>
          <w:bottom w:val="nil"/>
          <w:right w:val="nil"/>
          <w:between w:val="nil"/>
        </w:pBdr>
        <w:spacing w:after="0"/>
        <w:jc w:val="both"/>
        <w:rPr>
          <w:rFonts w:ascii="Arial" w:eastAsia="Arial" w:hAnsi="Arial" w:cs="Arial"/>
          <w:color w:val="000000"/>
          <w:sz w:val="24"/>
          <w:szCs w:val="24"/>
        </w:rPr>
      </w:pPr>
    </w:p>
    <w:p w14:paraId="1B0BE6F4" w14:textId="77777777" w:rsidR="002A76E7" w:rsidRPr="00580FA2" w:rsidRDefault="002A76E7" w:rsidP="00580FA2">
      <w:pPr>
        <w:pBdr>
          <w:top w:val="nil"/>
          <w:left w:val="nil"/>
          <w:bottom w:val="nil"/>
          <w:right w:val="nil"/>
          <w:between w:val="nil"/>
        </w:pBdr>
        <w:spacing w:after="0"/>
        <w:jc w:val="both"/>
        <w:rPr>
          <w:rFonts w:ascii="Arial" w:eastAsia="Arial" w:hAnsi="Arial" w:cs="Arial"/>
          <w:color w:val="000000"/>
          <w:sz w:val="24"/>
          <w:szCs w:val="24"/>
        </w:rPr>
      </w:pPr>
    </w:p>
    <w:p w14:paraId="2E6D86E6" w14:textId="51D35B01" w:rsidR="004828F0" w:rsidRPr="00B1764E" w:rsidRDefault="004828F0" w:rsidP="00580FA2">
      <w:pPr>
        <w:numPr>
          <w:ilvl w:val="0"/>
          <w:numId w:val="20"/>
        </w:numPr>
        <w:pBdr>
          <w:top w:val="nil"/>
          <w:left w:val="nil"/>
          <w:bottom w:val="nil"/>
          <w:right w:val="nil"/>
          <w:between w:val="nil"/>
        </w:pBdr>
        <w:spacing w:after="0"/>
        <w:ind w:left="567" w:hanging="357"/>
        <w:jc w:val="both"/>
        <w:rPr>
          <w:rFonts w:ascii="Arial" w:eastAsia="Arial" w:hAnsi="Arial" w:cs="Arial"/>
          <w:color w:val="000000"/>
          <w:sz w:val="24"/>
          <w:szCs w:val="24"/>
        </w:rPr>
      </w:pPr>
      <w:r w:rsidRPr="00B1764E">
        <w:rPr>
          <w:rFonts w:ascii="Arial" w:eastAsia="Arial" w:hAnsi="Arial" w:cs="Arial"/>
          <w:b/>
          <w:color w:val="000000"/>
          <w:sz w:val="24"/>
          <w:szCs w:val="24"/>
        </w:rPr>
        <w:t xml:space="preserve">Medios de Verificación: </w:t>
      </w:r>
      <w:r w:rsidRPr="00B1764E">
        <w:rPr>
          <w:rFonts w:ascii="Arial" w:eastAsia="Arial" w:hAnsi="Arial" w:cs="Arial"/>
          <w:color w:val="000000"/>
          <w:sz w:val="24"/>
          <w:szCs w:val="24"/>
        </w:rPr>
        <w:t xml:space="preserve">En el análisis de los Medios de Verificación se constataron las fuentes de datos disponibles para verificar el valor de los indicadores presentados en la MIR con respecto a los avances y logros. </w:t>
      </w:r>
      <w:r w:rsidRPr="00B1764E">
        <w:rPr>
          <w:rFonts w:ascii="Arial" w:eastAsia="Arial" w:hAnsi="Arial" w:cs="Arial"/>
          <w:sz w:val="24"/>
          <w:szCs w:val="24"/>
        </w:rPr>
        <w:t>Derivado del análisis, se determinó que el 100% de los medios de verificación presentaron áreas de mejora para el monitoreo, puesto que no se menciona uno o más de los siguientes datos, por lo que representan áreas de mejora.</w:t>
      </w:r>
    </w:p>
    <w:p w14:paraId="3457053D" w14:textId="77777777" w:rsidR="00B1764E" w:rsidRPr="00B1764E" w:rsidRDefault="00B1764E" w:rsidP="00B1764E">
      <w:pPr>
        <w:pBdr>
          <w:top w:val="nil"/>
          <w:left w:val="nil"/>
          <w:bottom w:val="nil"/>
          <w:right w:val="nil"/>
          <w:between w:val="nil"/>
        </w:pBdr>
        <w:spacing w:after="0"/>
        <w:ind w:left="567"/>
        <w:jc w:val="both"/>
        <w:rPr>
          <w:rFonts w:ascii="Arial" w:eastAsia="Arial" w:hAnsi="Arial" w:cs="Arial"/>
          <w:color w:val="000000"/>
        </w:rPr>
      </w:pPr>
    </w:p>
    <w:p w14:paraId="3ADCE01D" w14:textId="40456F5B" w:rsidR="004828F0" w:rsidRDefault="004828F0" w:rsidP="00F84C65">
      <w:pPr>
        <w:ind w:left="1418" w:hanging="1418"/>
        <w:jc w:val="center"/>
        <w:rPr>
          <w:rFonts w:ascii="Arial" w:eastAsia="Arial" w:hAnsi="Arial" w:cs="Arial"/>
          <w:color w:val="000000" w:themeColor="text1"/>
          <w:sz w:val="20"/>
          <w:szCs w:val="20"/>
        </w:rPr>
      </w:pPr>
      <w:r w:rsidRPr="009343E1">
        <w:rPr>
          <w:rFonts w:ascii="Arial" w:eastAsia="Arial" w:hAnsi="Arial" w:cs="Arial"/>
          <w:b/>
          <w:color w:val="000000" w:themeColor="text1"/>
          <w:sz w:val="20"/>
          <w:szCs w:val="20"/>
        </w:rPr>
        <w:t xml:space="preserve">Tabla </w:t>
      </w:r>
      <w:r>
        <w:rPr>
          <w:rFonts w:ascii="Arial" w:eastAsia="Arial" w:hAnsi="Arial" w:cs="Arial"/>
          <w:b/>
          <w:color w:val="000000" w:themeColor="text1"/>
          <w:sz w:val="20"/>
          <w:szCs w:val="20"/>
        </w:rPr>
        <w:t>4</w:t>
      </w:r>
      <w:r w:rsidRPr="009343E1">
        <w:rPr>
          <w:rFonts w:ascii="Arial" w:eastAsia="Arial" w:hAnsi="Arial" w:cs="Arial"/>
          <w:b/>
          <w:color w:val="000000" w:themeColor="text1"/>
          <w:sz w:val="20"/>
          <w:szCs w:val="20"/>
        </w:rPr>
        <w:t xml:space="preserve">. </w:t>
      </w:r>
      <w:r>
        <w:rPr>
          <w:rFonts w:ascii="Arial" w:eastAsia="Arial" w:hAnsi="Arial" w:cs="Arial"/>
          <w:color w:val="000000" w:themeColor="text1"/>
          <w:sz w:val="20"/>
          <w:szCs w:val="20"/>
        </w:rPr>
        <w:t>Áreas de mejora</w:t>
      </w:r>
      <w:r w:rsidRPr="009343E1">
        <w:rPr>
          <w:rFonts w:ascii="Arial" w:eastAsia="Arial" w:hAnsi="Arial" w:cs="Arial"/>
          <w:color w:val="000000" w:themeColor="text1"/>
          <w:sz w:val="20"/>
          <w:szCs w:val="20"/>
        </w:rPr>
        <w:t xml:space="preserve"> Medios de Verificación</w:t>
      </w:r>
    </w:p>
    <w:tbl>
      <w:tblPr>
        <w:tblW w:w="9072" w:type="dxa"/>
        <w:jc w:val="center"/>
        <w:tblBorders>
          <w:top w:val="nil"/>
          <w:left w:val="nil"/>
          <w:bottom w:val="nil"/>
          <w:right w:val="nil"/>
          <w:insideH w:val="nil"/>
          <w:insideV w:val="nil"/>
        </w:tblBorders>
        <w:tblLayout w:type="fixed"/>
        <w:tblLook w:val="0600" w:firstRow="0" w:lastRow="0" w:firstColumn="0" w:lastColumn="0" w:noHBand="1" w:noVBand="1"/>
      </w:tblPr>
      <w:tblGrid>
        <w:gridCol w:w="1418"/>
        <w:gridCol w:w="5386"/>
        <w:gridCol w:w="567"/>
        <w:gridCol w:w="567"/>
        <w:gridCol w:w="708"/>
        <w:gridCol w:w="426"/>
      </w:tblGrid>
      <w:tr w:rsidR="00CB4BDD" w:rsidRPr="001404E4" w14:paraId="7A341529" w14:textId="77777777" w:rsidTr="00E85DD6">
        <w:trPr>
          <w:trHeight w:val="195"/>
          <w:tblHeader/>
          <w:jc w:val="center"/>
        </w:trPr>
        <w:tc>
          <w:tcPr>
            <w:tcW w:w="1418" w:type="dxa"/>
            <w:tcBorders>
              <w:top w:val="single" w:sz="8" w:space="0" w:color="000000"/>
              <w:left w:val="nil"/>
              <w:bottom w:val="single" w:sz="8" w:space="0" w:color="000000"/>
              <w:right w:val="nil"/>
            </w:tcBorders>
            <w:shd w:val="clear" w:color="auto" w:fill="DBE5F1" w:themeFill="accent1" w:themeFillTint="33"/>
            <w:tcMar>
              <w:top w:w="100" w:type="dxa"/>
              <w:left w:w="100" w:type="dxa"/>
              <w:bottom w:w="100" w:type="dxa"/>
              <w:right w:w="100" w:type="dxa"/>
            </w:tcMar>
            <w:vAlign w:val="center"/>
          </w:tcPr>
          <w:p w14:paraId="1CEC134B" w14:textId="77777777" w:rsidR="00CB4BDD" w:rsidRPr="001404E4" w:rsidRDefault="00CB4BDD" w:rsidP="00580FA2">
            <w:pPr>
              <w:spacing w:after="0"/>
              <w:jc w:val="center"/>
              <w:rPr>
                <w:rFonts w:ascii="Arial" w:eastAsia="Arial" w:hAnsi="Arial" w:cs="Arial"/>
                <w:b/>
                <w:sz w:val="16"/>
                <w:szCs w:val="16"/>
              </w:rPr>
            </w:pPr>
            <w:r w:rsidRPr="001404E4">
              <w:rPr>
                <w:rFonts w:ascii="Arial" w:eastAsia="Arial" w:hAnsi="Arial" w:cs="Arial"/>
                <w:b/>
                <w:sz w:val="16"/>
                <w:szCs w:val="16"/>
              </w:rPr>
              <w:t>Nivel de la MIR</w:t>
            </w:r>
          </w:p>
        </w:tc>
        <w:tc>
          <w:tcPr>
            <w:tcW w:w="5386" w:type="dxa"/>
            <w:tcBorders>
              <w:top w:val="single" w:sz="8" w:space="0" w:color="000000"/>
              <w:left w:val="nil"/>
              <w:bottom w:val="single" w:sz="8" w:space="0" w:color="000000"/>
              <w:right w:val="nil"/>
            </w:tcBorders>
            <w:shd w:val="clear" w:color="auto" w:fill="DBE5F1" w:themeFill="accent1" w:themeFillTint="33"/>
            <w:tcMar>
              <w:top w:w="100" w:type="dxa"/>
              <w:left w:w="100" w:type="dxa"/>
              <w:bottom w:w="100" w:type="dxa"/>
              <w:right w:w="100" w:type="dxa"/>
            </w:tcMar>
            <w:vAlign w:val="center"/>
          </w:tcPr>
          <w:p w14:paraId="27ACEA3B" w14:textId="77777777" w:rsidR="00CB4BDD" w:rsidRPr="001404E4" w:rsidRDefault="00CB4BDD" w:rsidP="00580FA2">
            <w:pPr>
              <w:spacing w:after="0"/>
              <w:jc w:val="center"/>
              <w:rPr>
                <w:rFonts w:ascii="Arial" w:eastAsia="Arial" w:hAnsi="Arial" w:cs="Arial"/>
                <w:b/>
                <w:sz w:val="16"/>
                <w:szCs w:val="16"/>
              </w:rPr>
            </w:pPr>
            <w:r w:rsidRPr="001404E4">
              <w:rPr>
                <w:rFonts w:ascii="Arial" w:eastAsia="Arial" w:hAnsi="Arial" w:cs="Arial"/>
                <w:b/>
                <w:sz w:val="16"/>
                <w:szCs w:val="16"/>
              </w:rPr>
              <w:t>Medios de Verificación</w:t>
            </w:r>
          </w:p>
        </w:tc>
        <w:tc>
          <w:tcPr>
            <w:tcW w:w="567" w:type="dxa"/>
            <w:tcBorders>
              <w:top w:val="single" w:sz="8" w:space="0" w:color="000000"/>
              <w:left w:val="nil"/>
              <w:bottom w:val="single" w:sz="8" w:space="0" w:color="000000"/>
              <w:right w:val="nil"/>
            </w:tcBorders>
            <w:shd w:val="clear" w:color="auto" w:fill="DBE5F1" w:themeFill="accent1" w:themeFillTint="33"/>
            <w:tcMar>
              <w:top w:w="100" w:type="dxa"/>
              <w:left w:w="100" w:type="dxa"/>
              <w:bottom w:w="100" w:type="dxa"/>
              <w:right w:w="100" w:type="dxa"/>
            </w:tcMar>
            <w:vAlign w:val="center"/>
          </w:tcPr>
          <w:p w14:paraId="2FA2A5F0" w14:textId="77777777" w:rsidR="00CB4BDD" w:rsidRPr="001404E4" w:rsidRDefault="00CB4BDD" w:rsidP="00580FA2">
            <w:pPr>
              <w:spacing w:after="0"/>
              <w:jc w:val="center"/>
              <w:rPr>
                <w:rFonts w:ascii="Arial" w:eastAsia="Arial" w:hAnsi="Arial" w:cs="Arial"/>
                <w:b/>
                <w:sz w:val="16"/>
                <w:szCs w:val="16"/>
              </w:rPr>
            </w:pPr>
            <w:r>
              <w:rPr>
                <w:rFonts w:ascii="Arial" w:eastAsia="Arial" w:hAnsi="Arial" w:cs="Arial"/>
                <w:b/>
                <w:sz w:val="16"/>
                <w:szCs w:val="16"/>
              </w:rPr>
              <w:t>N</w:t>
            </w:r>
          </w:p>
        </w:tc>
        <w:tc>
          <w:tcPr>
            <w:tcW w:w="567" w:type="dxa"/>
            <w:tcBorders>
              <w:top w:val="single" w:sz="8" w:space="0" w:color="000000"/>
              <w:left w:val="nil"/>
              <w:bottom w:val="single" w:sz="8" w:space="0" w:color="000000"/>
              <w:right w:val="nil"/>
            </w:tcBorders>
            <w:shd w:val="clear" w:color="auto" w:fill="DBE5F1" w:themeFill="accent1" w:themeFillTint="33"/>
            <w:tcMar>
              <w:top w:w="100" w:type="dxa"/>
              <w:left w:w="100" w:type="dxa"/>
              <w:bottom w:w="100" w:type="dxa"/>
              <w:right w:w="100" w:type="dxa"/>
            </w:tcMar>
            <w:vAlign w:val="center"/>
          </w:tcPr>
          <w:p w14:paraId="0DC4AD20" w14:textId="77777777" w:rsidR="00CB4BDD" w:rsidRPr="001404E4" w:rsidRDefault="00CB4BDD" w:rsidP="00580FA2">
            <w:pPr>
              <w:spacing w:after="0"/>
              <w:jc w:val="center"/>
              <w:rPr>
                <w:rFonts w:ascii="Arial" w:eastAsia="Arial" w:hAnsi="Arial" w:cs="Arial"/>
                <w:b/>
                <w:sz w:val="16"/>
                <w:szCs w:val="16"/>
              </w:rPr>
            </w:pPr>
            <w:r>
              <w:rPr>
                <w:rFonts w:ascii="Arial" w:eastAsia="Arial" w:hAnsi="Arial" w:cs="Arial"/>
                <w:b/>
                <w:sz w:val="16"/>
                <w:szCs w:val="16"/>
              </w:rPr>
              <w:t>NA</w:t>
            </w:r>
          </w:p>
        </w:tc>
        <w:tc>
          <w:tcPr>
            <w:tcW w:w="708" w:type="dxa"/>
            <w:tcBorders>
              <w:top w:val="single" w:sz="8" w:space="0" w:color="000000"/>
              <w:left w:val="nil"/>
              <w:bottom w:val="single" w:sz="8" w:space="0" w:color="000000"/>
              <w:right w:val="nil"/>
            </w:tcBorders>
            <w:shd w:val="clear" w:color="auto" w:fill="DBE5F1" w:themeFill="accent1" w:themeFillTint="33"/>
            <w:tcMar>
              <w:top w:w="100" w:type="dxa"/>
              <w:left w:w="100" w:type="dxa"/>
              <w:bottom w:w="100" w:type="dxa"/>
              <w:right w:w="100" w:type="dxa"/>
            </w:tcMar>
            <w:vAlign w:val="center"/>
          </w:tcPr>
          <w:p w14:paraId="4D325C4C" w14:textId="77777777" w:rsidR="00CB4BDD" w:rsidRPr="001404E4" w:rsidRDefault="00CB4BDD" w:rsidP="00580FA2">
            <w:pPr>
              <w:spacing w:after="0"/>
              <w:jc w:val="center"/>
              <w:rPr>
                <w:rFonts w:ascii="Arial" w:eastAsia="Arial" w:hAnsi="Arial" w:cs="Arial"/>
                <w:b/>
                <w:sz w:val="16"/>
                <w:szCs w:val="16"/>
              </w:rPr>
            </w:pPr>
            <w:r>
              <w:rPr>
                <w:rFonts w:ascii="Arial" w:eastAsia="Arial" w:hAnsi="Arial" w:cs="Arial"/>
                <w:b/>
                <w:sz w:val="16"/>
                <w:szCs w:val="16"/>
              </w:rPr>
              <w:t>P</w:t>
            </w:r>
          </w:p>
        </w:tc>
        <w:tc>
          <w:tcPr>
            <w:tcW w:w="426" w:type="dxa"/>
            <w:tcBorders>
              <w:top w:val="single" w:sz="8" w:space="0" w:color="000000"/>
              <w:left w:val="nil"/>
              <w:bottom w:val="single" w:sz="8" w:space="0" w:color="000000"/>
              <w:right w:val="nil"/>
            </w:tcBorders>
            <w:shd w:val="clear" w:color="auto" w:fill="DBE5F1" w:themeFill="accent1" w:themeFillTint="33"/>
            <w:tcMar>
              <w:top w:w="100" w:type="dxa"/>
              <w:left w:w="100" w:type="dxa"/>
              <w:bottom w:w="100" w:type="dxa"/>
              <w:right w:w="100" w:type="dxa"/>
            </w:tcMar>
            <w:vAlign w:val="center"/>
          </w:tcPr>
          <w:p w14:paraId="200BA7E1" w14:textId="77777777" w:rsidR="00CB4BDD" w:rsidRPr="001404E4" w:rsidRDefault="00CB4BDD" w:rsidP="00580FA2">
            <w:pPr>
              <w:spacing w:after="0"/>
              <w:jc w:val="center"/>
              <w:rPr>
                <w:rFonts w:ascii="Arial" w:eastAsia="Arial" w:hAnsi="Arial" w:cs="Arial"/>
                <w:b/>
                <w:sz w:val="16"/>
                <w:szCs w:val="16"/>
              </w:rPr>
            </w:pPr>
            <w:r>
              <w:rPr>
                <w:rFonts w:ascii="Arial" w:eastAsia="Arial" w:hAnsi="Arial" w:cs="Arial"/>
                <w:b/>
                <w:sz w:val="16"/>
                <w:szCs w:val="16"/>
              </w:rPr>
              <w:t>L</w:t>
            </w:r>
          </w:p>
        </w:tc>
      </w:tr>
      <w:tr w:rsidR="00CB4BDD" w:rsidRPr="001404E4" w14:paraId="5B4FCE96" w14:textId="77777777" w:rsidTr="00B1764E">
        <w:trPr>
          <w:trHeight w:val="153"/>
          <w:jc w:val="center"/>
        </w:trPr>
        <w:tc>
          <w:tcPr>
            <w:tcW w:w="9072" w:type="dxa"/>
            <w:gridSpan w:val="6"/>
            <w:tcBorders>
              <w:top w:val="nil"/>
              <w:left w:val="nil"/>
              <w:bottom w:val="single" w:sz="8" w:space="0" w:color="000000"/>
              <w:right w:val="nil"/>
            </w:tcBorders>
            <w:shd w:val="clear" w:color="auto" w:fill="DBE5F1" w:themeFill="accent1" w:themeFillTint="33"/>
            <w:tcMar>
              <w:top w:w="100" w:type="dxa"/>
              <w:left w:w="100" w:type="dxa"/>
              <w:bottom w:w="100" w:type="dxa"/>
              <w:right w:w="100" w:type="dxa"/>
            </w:tcMar>
            <w:vAlign w:val="center"/>
          </w:tcPr>
          <w:p w14:paraId="3B1CCF77" w14:textId="77777777" w:rsidR="00CB4BDD" w:rsidRPr="001404E4" w:rsidRDefault="00CB4BDD" w:rsidP="00580FA2">
            <w:pPr>
              <w:spacing w:after="0"/>
              <w:rPr>
                <w:rFonts w:ascii="Arial" w:eastAsia="Arial" w:hAnsi="Arial" w:cs="Arial"/>
                <w:sz w:val="16"/>
                <w:szCs w:val="16"/>
              </w:rPr>
            </w:pPr>
            <w:r>
              <w:rPr>
                <w:rFonts w:ascii="Arial" w:hAnsi="Arial" w:cs="Arial"/>
                <w:b/>
                <w:sz w:val="16"/>
                <w:szCs w:val="16"/>
              </w:rPr>
              <w:t xml:space="preserve">E021- Sustentabilidad y Cultura Turística. </w:t>
            </w:r>
          </w:p>
        </w:tc>
      </w:tr>
      <w:tr w:rsidR="00CB4BDD" w:rsidRPr="001404E4" w14:paraId="2D55A6E1" w14:textId="77777777" w:rsidTr="00E85DD6">
        <w:trPr>
          <w:trHeight w:val="105"/>
          <w:jc w:val="center"/>
        </w:trPr>
        <w:tc>
          <w:tcPr>
            <w:tcW w:w="1418" w:type="dxa"/>
            <w:tcBorders>
              <w:top w:val="nil"/>
              <w:left w:val="nil"/>
              <w:bottom w:val="single" w:sz="8" w:space="0" w:color="000000"/>
              <w:right w:val="nil"/>
            </w:tcBorders>
            <w:tcMar>
              <w:top w:w="100" w:type="dxa"/>
              <w:left w:w="100" w:type="dxa"/>
              <w:bottom w:w="100" w:type="dxa"/>
              <w:right w:w="100" w:type="dxa"/>
            </w:tcMar>
            <w:vAlign w:val="center"/>
          </w:tcPr>
          <w:p w14:paraId="1FB53FD7" w14:textId="77777777" w:rsidR="00CB4BDD" w:rsidRPr="001404E4" w:rsidRDefault="00CB4BDD" w:rsidP="00580FA2">
            <w:pPr>
              <w:spacing w:after="0"/>
              <w:jc w:val="center"/>
              <w:rPr>
                <w:rFonts w:ascii="Arial" w:eastAsia="Arial" w:hAnsi="Arial" w:cs="Arial"/>
                <w:b/>
                <w:sz w:val="16"/>
                <w:szCs w:val="16"/>
              </w:rPr>
            </w:pPr>
            <w:r w:rsidRPr="001404E4">
              <w:rPr>
                <w:rFonts w:ascii="Arial" w:eastAsia="Arial" w:hAnsi="Arial" w:cs="Arial"/>
                <w:b/>
                <w:sz w:val="16"/>
                <w:szCs w:val="16"/>
              </w:rPr>
              <w:t>Fin</w:t>
            </w:r>
          </w:p>
        </w:tc>
        <w:tc>
          <w:tcPr>
            <w:tcW w:w="5386" w:type="dxa"/>
            <w:tcBorders>
              <w:top w:val="nil"/>
              <w:left w:val="nil"/>
              <w:bottom w:val="single" w:sz="8" w:space="0" w:color="000000"/>
              <w:right w:val="nil"/>
            </w:tcBorders>
            <w:tcMar>
              <w:top w:w="100" w:type="dxa"/>
              <w:left w:w="100" w:type="dxa"/>
              <w:bottom w:w="100" w:type="dxa"/>
              <w:right w:w="100" w:type="dxa"/>
            </w:tcMar>
            <w:vAlign w:val="center"/>
          </w:tcPr>
          <w:p w14:paraId="075ECB70" w14:textId="77777777" w:rsidR="00CB4BDD" w:rsidRPr="001404E4" w:rsidRDefault="00CB4BDD" w:rsidP="00580FA2">
            <w:pPr>
              <w:spacing w:after="0"/>
              <w:jc w:val="both"/>
              <w:rPr>
                <w:rFonts w:ascii="Arial" w:eastAsia="Arial" w:hAnsi="Arial" w:cs="Arial"/>
                <w:sz w:val="16"/>
                <w:szCs w:val="16"/>
              </w:rPr>
            </w:pPr>
            <w:r w:rsidRPr="001404E4">
              <w:rPr>
                <w:rFonts w:ascii="Arial" w:hAnsi="Arial" w:cs="Arial"/>
                <w:bCs/>
                <w:sz w:val="16"/>
                <w:szCs w:val="16"/>
              </w:rPr>
              <w:t>SECTUR</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5AAF413B"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X</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10666175"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X</w:t>
            </w:r>
          </w:p>
        </w:tc>
        <w:tc>
          <w:tcPr>
            <w:tcW w:w="708" w:type="dxa"/>
            <w:tcBorders>
              <w:top w:val="nil"/>
              <w:left w:val="nil"/>
              <w:bottom w:val="single" w:sz="8" w:space="0" w:color="000000"/>
              <w:right w:val="nil"/>
            </w:tcBorders>
            <w:tcMar>
              <w:top w:w="100" w:type="dxa"/>
              <w:left w:w="100" w:type="dxa"/>
              <w:bottom w:w="100" w:type="dxa"/>
              <w:right w:w="100" w:type="dxa"/>
            </w:tcMar>
            <w:vAlign w:val="center"/>
          </w:tcPr>
          <w:p w14:paraId="42B583FF"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X</w:t>
            </w:r>
          </w:p>
        </w:tc>
        <w:tc>
          <w:tcPr>
            <w:tcW w:w="426" w:type="dxa"/>
            <w:tcBorders>
              <w:top w:val="nil"/>
              <w:left w:val="nil"/>
              <w:bottom w:val="single" w:sz="8" w:space="0" w:color="000000"/>
              <w:right w:val="nil"/>
            </w:tcBorders>
            <w:tcMar>
              <w:top w:w="100" w:type="dxa"/>
              <w:left w:w="100" w:type="dxa"/>
              <w:bottom w:w="100" w:type="dxa"/>
              <w:right w:w="100" w:type="dxa"/>
            </w:tcMar>
            <w:vAlign w:val="center"/>
          </w:tcPr>
          <w:p w14:paraId="489593D8"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X</w:t>
            </w:r>
          </w:p>
        </w:tc>
      </w:tr>
      <w:tr w:rsidR="00CB4BDD" w:rsidRPr="001404E4" w14:paraId="69CED91E" w14:textId="77777777" w:rsidTr="00E85DD6">
        <w:trPr>
          <w:trHeight w:val="908"/>
          <w:jc w:val="center"/>
        </w:trPr>
        <w:tc>
          <w:tcPr>
            <w:tcW w:w="1418" w:type="dxa"/>
            <w:tcBorders>
              <w:top w:val="nil"/>
              <w:left w:val="nil"/>
              <w:bottom w:val="single" w:sz="8" w:space="0" w:color="000000"/>
              <w:right w:val="nil"/>
            </w:tcBorders>
            <w:tcMar>
              <w:top w:w="100" w:type="dxa"/>
              <w:left w:w="100" w:type="dxa"/>
              <w:bottom w:w="100" w:type="dxa"/>
              <w:right w:w="100" w:type="dxa"/>
            </w:tcMar>
            <w:vAlign w:val="center"/>
          </w:tcPr>
          <w:p w14:paraId="49EFBE4F" w14:textId="77777777" w:rsidR="00CB4BDD" w:rsidRPr="001404E4" w:rsidRDefault="00CB4BDD" w:rsidP="00580FA2">
            <w:pPr>
              <w:spacing w:after="0"/>
              <w:jc w:val="center"/>
              <w:rPr>
                <w:rFonts w:ascii="Arial" w:eastAsia="Arial" w:hAnsi="Arial" w:cs="Arial"/>
                <w:b/>
                <w:sz w:val="16"/>
                <w:szCs w:val="16"/>
              </w:rPr>
            </w:pPr>
            <w:r w:rsidRPr="001404E4">
              <w:rPr>
                <w:rFonts w:ascii="Arial" w:eastAsia="Arial" w:hAnsi="Arial" w:cs="Arial"/>
                <w:b/>
                <w:sz w:val="16"/>
                <w:szCs w:val="16"/>
              </w:rPr>
              <w:t>Propósito</w:t>
            </w:r>
          </w:p>
        </w:tc>
        <w:tc>
          <w:tcPr>
            <w:tcW w:w="5386" w:type="dxa"/>
            <w:tcBorders>
              <w:top w:val="nil"/>
              <w:left w:val="nil"/>
              <w:bottom w:val="single" w:sz="8" w:space="0" w:color="000000"/>
              <w:right w:val="nil"/>
            </w:tcBorders>
            <w:tcMar>
              <w:top w:w="100" w:type="dxa"/>
              <w:left w:w="100" w:type="dxa"/>
              <w:bottom w:w="100" w:type="dxa"/>
              <w:right w:w="100" w:type="dxa"/>
            </w:tcMar>
            <w:vAlign w:val="center"/>
          </w:tcPr>
          <w:p w14:paraId="0D64BBDD" w14:textId="55AEB69E" w:rsidR="00CB4BDD" w:rsidRPr="001404E4" w:rsidRDefault="00CB4BDD" w:rsidP="00E61759">
            <w:pPr>
              <w:spacing w:after="0"/>
              <w:jc w:val="both"/>
              <w:rPr>
                <w:rFonts w:ascii="Arial" w:eastAsia="Arial" w:hAnsi="Arial" w:cs="Arial"/>
                <w:sz w:val="16"/>
                <w:szCs w:val="16"/>
              </w:rPr>
            </w:pPr>
            <w:r w:rsidRPr="001404E4">
              <w:rPr>
                <w:rFonts w:ascii="Arial" w:hAnsi="Arial" w:cs="Arial"/>
                <w:color w:val="000000"/>
                <w:sz w:val="16"/>
                <w:szCs w:val="16"/>
              </w:rPr>
              <w:t xml:space="preserve">Acta / Minuta de Acuerdos </w:t>
            </w:r>
            <w:r w:rsidR="00E61759">
              <w:rPr>
                <w:rFonts w:ascii="Arial" w:hAnsi="Arial" w:cs="Arial"/>
                <w:color w:val="000000"/>
                <w:sz w:val="16"/>
                <w:szCs w:val="16"/>
              </w:rPr>
              <w:t>a</w:t>
            </w:r>
            <w:r w:rsidRPr="001404E4">
              <w:rPr>
                <w:rFonts w:ascii="Arial" w:hAnsi="Arial" w:cs="Arial"/>
                <w:color w:val="000000"/>
                <w:sz w:val="16"/>
                <w:szCs w:val="16"/>
              </w:rPr>
              <w:t>tendidos en los Comités por el Desarrollo Turístico Sustentable de la Dirección de Ordenamiento Turístico Sustentable. http://nube.sedetur.qroo.gob.mx/index.php/s/dn62bFvh0RW36Ac</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6C87B49F"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2D291F77" w14:textId="77777777" w:rsidR="00CB4BDD" w:rsidRPr="001404E4" w:rsidRDefault="00CB4BDD" w:rsidP="00580FA2">
            <w:pPr>
              <w:spacing w:after="0"/>
              <w:jc w:val="center"/>
              <w:rPr>
                <w:rFonts w:ascii="Arial" w:eastAsia="Arial" w:hAnsi="Arial" w:cs="Arial"/>
                <w:sz w:val="16"/>
                <w:szCs w:val="16"/>
              </w:rPr>
            </w:pPr>
            <w:r>
              <w:rPr>
                <w:rFonts w:ascii="Arial" w:eastAsia="Arial" w:hAnsi="Arial" w:cs="Arial"/>
                <w:sz w:val="16"/>
                <w:szCs w:val="16"/>
              </w:rPr>
              <w:t>-</w:t>
            </w:r>
          </w:p>
        </w:tc>
        <w:tc>
          <w:tcPr>
            <w:tcW w:w="708" w:type="dxa"/>
            <w:tcBorders>
              <w:top w:val="nil"/>
              <w:left w:val="nil"/>
              <w:bottom w:val="single" w:sz="8" w:space="0" w:color="000000"/>
              <w:right w:val="nil"/>
            </w:tcBorders>
            <w:tcMar>
              <w:top w:w="100" w:type="dxa"/>
              <w:left w:w="100" w:type="dxa"/>
              <w:bottom w:w="100" w:type="dxa"/>
              <w:right w:w="100" w:type="dxa"/>
            </w:tcMar>
            <w:vAlign w:val="center"/>
          </w:tcPr>
          <w:p w14:paraId="1DA8DAB2"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X</w:t>
            </w:r>
          </w:p>
        </w:tc>
        <w:tc>
          <w:tcPr>
            <w:tcW w:w="426" w:type="dxa"/>
            <w:tcBorders>
              <w:top w:val="nil"/>
              <w:left w:val="nil"/>
              <w:bottom w:val="single" w:sz="8" w:space="0" w:color="000000"/>
              <w:right w:val="nil"/>
            </w:tcBorders>
            <w:tcMar>
              <w:top w:w="100" w:type="dxa"/>
              <w:left w:w="100" w:type="dxa"/>
              <w:bottom w:w="100" w:type="dxa"/>
              <w:right w:w="100" w:type="dxa"/>
            </w:tcMar>
            <w:vAlign w:val="center"/>
          </w:tcPr>
          <w:p w14:paraId="71DA968F"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X</w:t>
            </w:r>
          </w:p>
        </w:tc>
      </w:tr>
      <w:tr w:rsidR="00CB4BDD" w:rsidRPr="001404E4" w14:paraId="36D3A32A" w14:textId="77777777" w:rsidTr="00E85DD6">
        <w:trPr>
          <w:trHeight w:val="304"/>
          <w:jc w:val="center"/>
        </w:trPr>
        <w:tc>
          <w:tcPr>
            <w:tcW w:w="1418" w:type="dxa"/>
            <w:tcBorders>
              <w:top w:val="nil"/>
              <w:left w:val="nil"/>
              <w:bottom w:val="single" w:sz="8" w:space="0" w:color="000000"/>
              <w:right w:val="nil"/>
            </w:tcBorders>
            <w:tcMar>
              <w:top w:w="100" w:type="dxa"/>
              <w:left w:w="100" w:type="dxa"/>
              <w:bottom w:w="100" w:type="dxa"/>
              <w:right w:w="100" w:type="dxa"/>
            </w:tcMar>
            <w:vAlign w:val="center"/>
          </w:tcPr>
          <w:p w14:paraId="3F6C46C4" w14:textId="77777777" w:rsidR="00CB4BDD" w:rsidRPr="001404E4" w:rsidRDefault="00CB4BDD" w:rsidP="00580FA2">
            <w:pPr>
              <w:spacing w:after="0"/>
              <w:jc w:val="center"/>
              <w:rPr>
                <w:rFonts w:ascii="Arial" w:eastAsia="Arial" w:hAnsi="Arial" w:cs="Arial"/>
                <w:b/>
                <w:sz w:val="16"/>
                <w:szCs w:val="16"/>
              </w:rPr>
            </w:pPr>
            <w:r w:rsidRPr="001404E4">
              <w:rPr>
                <w:rFonts w:ascii="Arial" w:eastAsia="Arial" w:hAnsi="Arial" w:cs="Arial"/>
                <w:b/>
                <w:sz w:val="16"/>
                <w:szCs w:val="16"/>
              </w:rPr>
              <w:t>Componente 1</w:t>
            </w:r>
          </w:p>
        </w:tc>
        <w:tc>
          <w:tcPr>
            <w:tcW w:w="5386" w:type="dxa"/>
            <w:tcBorders>
              <w:top w:val="nil"/>
              <w:left w:val="nil"/>
              <w:bottom w:val="single" w:sz="8" w:space="0" w:color="000000"/>
              <w:right w:val="nil"/>
            </w:tcBorders>
            <w:tcMar>
              <w:top w:w="100" w:type="dxa"/>
              <w:left w:w="100" w:type="dxa"/>
              <w:bottom w:w="100" w:type="dxa"/>
              <w:right w:w="100" w:type="dxa"/>
            </w:tcMar>
            <w:vAlign w:val="center"/>
          </w:tcPr>
          <w:p w14:paraId="37E39223" w14:textId="77777777" w:rsidR="00CB4BDD" w:rsidRPr="00AF6035" w:rsidRDefault="00CB4BDD" w:rsidP="00580FA2">
            <w:pPr>
              <w:spacing w:after="0"/>
              <w:jc w:val="both"/>
              <w:rPr>
                <w:rFonts w:ascii="Arial" w:hAnsi="Arial" w:cs="Arial"/>
                <w:color w:val="000000"/>
                <w:sz w:val="16"/>
                <w:szCs w:val="16"/>
              </w:rPr>
            </w:pPr>
            <w:r w:rsidRPr="001404E4">
              <w:rPr>
                <w:rFonts w:ascii="Arial" w:hAnsi="Arial" w:cs="Arial"/>
                <w:color w:val="000000"/>
                <w:sz w:val="16"/>
                <w:szCs w:val="16"/>
              </w:rPr>
              <w:t xml:space="preserve">Informes de actividades de los talleres y programas que se llevan a </w:t>
            </w:r>
            <w:r>
              <w:rPr>
                <w:rFonts w:ascii="Arial" w:hAnsi="Arial" w:cs="Arial"/>
                <w:color w:val="000000"/>
                <w:sz w:val="16"/>
                <w:szCs w:val="16"/>
              </w:rPr>
              <w:t>cabo en los Parques y el Museo.</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306A26C0" w14:textId="77777777" w:rsidR="00CB4BDD" w:rsidRPr="001404E4" w:rsidRDefault="00CB4BDD" w:rsidP="00580FA2">
            <w:pPr>
              <w:spacing w:after="0"/>
              <w:jc w:val="center"/>
              <w:rPr>
                <w:rFonts w:ascii="Arial" w:eastAsia="Arial" w:hAnsi="Arial" w:cs="Arial"/>
                <w:sz w:val="16"/>
                <w:szCs w:val="16"/>
              </w:rPr>
            </w:pPr>
            <w:r>
              <w:rPr>
                <w:rFonts w:ascii="Arial" w:eastAsia="Arial" w:hAnsi="Arial" w:cs="Arial"/>
                <w:sz w:val="16"/>
                <w:szCs w:val="16"/>
              </w:rPr>
              <w:t>-</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735D6C03" w14:textId="77777777" w:rsidR="00CB4BDD" w:rsidRPr="001404E4" w:rsidRDefault="00CB4BDD" w:rsidP="00580FA2">
            <w:pPr>
              <w:spacing w:after="0"/>
              <w:jc w:val="center"/>
              <w:rPr>
                <w:rFonts w:ascii="Arial" w:eastAsia="Arial" w:hAnsi="Arial" w:cs="Arial"/>
                <w:sz w:val="16"/>
                <w:szCs w:val="16"/>
              </w:rPr>
            </w:pPr>
            <w:r>
              <w:rPr>
                <w:rFonts w:ascii="Arial" w:eastAsia="Arial" w:hAnsi="Arial" w:cs="Arial"/>
                <w:sz w:val="16"/>
                <w:szCs w:val="16"/>
              </w:rPr>
              <w:t>X</w:t>
            </w:r>
          </w:p>
        </w:tc>
        <w:tc>
          <w:tcPr>
            <w:tcW w:w="708" w:type="dxa"/>
            <w:tcBorders>
              <w:top w:val="nil"/>
              <w:left w:val="nil"/>
              <w:bottom w:val="single" w:sz="8" w:space="0" w:color="000000"/>
              <w:right w:val="nil"/>
            </w:tcBorders>
            <w:tcMar>
              <w:top w:w="100" w:type="dxa"/>
              <w:left w:w="100" w:type="dxa"/>
              <w:bottom w:w="100" w:type="dxa"/>
              <w:right w:w="100" w:type="dxa"/>
            </w:tcMar>
            <w:vAlign w:val="center"/>
          </w:tcPr>
          <w:p w14:paraId="6205AE3E"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X</w:t>
            </w:r>
          </w:p>
        </w:tc>
        <w:tc>
          <w:tcPr>
            <w:tcW w:w="426" w:type="dxa"/>
            <w:tcBorders>
              <w:top w:val="nil"/>
              <w:left w:val="nil"/>
              <w:bottom w:val="single" w:sz="8" w:space="0" w:color="000000"/>
              <w:right w:val="nil"/>
            </w:tcBorders>
            <w:tcMar>
              <w:top w:w="100" w:type="dxa"/>
              <w:left w:w="100" w:type="dxa"/>
              <w:bottom w:w="100" w:type="dxa"/>
              <w:right w:w="100" w:type="dxa"/>
            </w:tcMar>
            <w:vAlign w:val="center"/>
          </w:tcPr>
          <w:p w14:paraId="0EFA63CF"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X</w:t>
            </w:r>
          </w:p>
        </w:tc>
      </w:tr>
      <w:tr w:rsidR="00CB4BDD" w:rsidRPr="001404E4" w14:paraId="4E0BDA2D" w14:textId="77777777" w:rsidTr="00E85DD6">
        <w:trPr>
          <w:trHeight w:val="14"/>
          <w:jc w:val="center"/>
        </w:trPr>
        <w:tc>
          <w:tcPr>
            <w:tcW w:w="1418" w:type="dxa"/>
            <w:tcBorders>
              <w:top w:val="nil"/>
              <w:left w:val="nil"/>
              <w:bottom w:val="single" w:sz="8" w:space="0" w:color="000000"/>
              <w:right w:val="nil"/>
            </w:tcBorders>
            <w:tcMar>
              <w:top w:w="100" w:type="dxa"/>
              <w:left w:w="100" w:type="dxa"/>
              <w:bottom w:w="100" w:type="dxa"/>
              <w:right w:w="100" w:type="dxa"/>
            </w:tcMar>
            <w:vAlign w:val="center"/>
          </w:tcPr>
          <w:p w14:paraId="7027471D" w14:textId="77777777" w:rsidR="00CB4BDD" w:rsidRPr="001404E4" w:rsidRDefault="00CB4BDD" w:rsidP="00580FA2">
            <w:pPr>
              <w:spacing w:after="0"/>
              <w:jc w:val="center"/>
              <w:rPr>
                <w:rFonts w:ascii="Arial" w:eastAsia="Arial" w:hAnsi="Arial" w:cs="Arial"/>
                <w:b/>
                <w:sz w:val="16"/>
                <w:szCs w:val="16"/>
              </w:rPr>
            </w:pPr>
            <w:r w:rsidRPr="001404E4">
              <w:rPr>
                <w:rFonts w:ascii="Arial" w:eastAsia="Arial" w:hAnsi="Arial" w:cs="Arial"/>
                <w:b/>
                <w:sz w:val="16"/>
                <w:szCs w:val="16"/>
              </w:rPr>
              <w:t xml:space="preserve">Componente 1, Actividad </w:t>
            </w:r>
            <w:r>
              <w:rPr>
                <w:rFonts w:ascii="Arial" w:eastAsia="Arial" w:hAnsi="Arial" w:cs="Arial"/>
                <w:b/>
                <w:sz w:val="16"/>
                <w:szCs w:val="16"/>
              </w:rPr>
              <w:t>1</w:t>
            </w:r>
          </w:p>
        </w:tc>
        <w:tc>
          <w:tcPr>
            <w:tcW w:w="5386" w:type="dxa"/>
            <w:tcBorders>
              <w:top w:val="nil"/>
              <w:left w:val="nil"/>
              <w:bottom w:val="single" w:sz="8" w:space="0" w:color="000000"/>
              <w:right w:val="nil"/>
            </w:tcBorders>
            <w:tcMar>
              <w:top w:w="100" w:type="dxa"/>
              <w:left w:w="100" w:type="dxa"/>
              <w:bottom w:w="100" w:type="dxa"/>
              <w:right w:w="100" w:type="dxa"/>
            </w:tcMar>
            <w:vAlign w:val="center"/>
          </w:tcPr>
          <w:p w14:paraId="2DE020F7" w14:textId="77777777" w:rsidR="00CB4BDD" w:rsidRPr="00AF6035" w:rsidRDefault="00CB4BDD" w:rsidP="00580FA2">
            <w:pPr>
              <w:spacing w:after="0"/>
              <w:jc w:val="both"/>
              <w:rPr>
                <w:rFonts w:ascii="Arial" w:hAnsi="Arial" w:cs="Arial"/>
                <w:color w:val="000000"/>
                <w:sz w:val="16"/>
                <w:szCs w:val="16"/>
              </w:rPr>
            </w:pPr>
            <w:r w:rsidRPr="001404E4">
              <w:rPr>
                <w:rFonts w:ascii="Arial" w:hAnsi="Arial" w:cs="Arial"/>
                <w:color w:val="000000"/>
                <w:sz w:val="16"/>
                <w:szCs w:val="16"/>
              </w:rPr>
              <w:t>Estad</w:t>
            </w:r>
            <w:r>
              <w:rPr>
                <w:rFonts w:ascii="Arial" w:hAnsi="Arial" w:cs="Arial"/>
                <w:color w:val="000000"/>
                <w:sz w:val="16"/>
                <w:szCs w:val="16"/>
              </w:rPr>
              <w:t>os Financieros (Cuenta Pública)</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0A5D8045" w14:textId="77777777" w:rsidR="00CB4BDD" w:rsidRPr="001404E4" w:rsidRDefault="00CB4BDD" w:rsidP="00580FA2">
            <w:pPr>
              <w:spacing w:after="0"/>
              <w:jc w:val="center"/>
              <w:rPr>
                <w:rFonts w:ascii="Arial" w:eastAsia="Arial" w:hAnsi="Arial" w:cs="Arial"/>
                <w:sz w:val="16"/>
                <w:szCs w:val="16"/>
              </w:rPr>
            </w:pPr>
            <w:r>
              <w:rPr>
                <w:rFonts w:ascii="Arial" w:eastAsia="Arial" w:hAnsi="Arial" w:cs="Arial"/>
                <w:sz w:val="16"/>
                <w:szCs w:val="16"/>
              </w:rPr>
              <w:t>-</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400E970E" w14:textId="77777777" w:rsidR="00CB4BDD" w:rsidRPr="001404E4" w:rsidRDefault="00CB4BDD" w:rsidP="00580FA2">
            <w:pPr>
              <w:spacing w:after="0"/>
              <w:jc w:val="center"/>
              <w:rPr>
                <w:rFonts w:ascii="Arial" w:eastAsia="Arial" w:hAnsi="Arial" w:cs="Arial"/>
                <w:sz w:val="16"/>
                <w:szCs w:val="16"/>
              </w:rPr>
            </w:pPr>
            <w:r>
              <w:rPr>
                <w:rFonts w:ascii="Arial" w:eastAsia="Arial" w:hAnsi="Arial" w:cs="Arial"/>
                <w:sz w:val="16"/>
                <w:szCs w:val="16"/>
              </w:rPr>
              <w:t>X</w:t>
            </w:r>
          </w:p>
        </w:tc>
        <w:tc>
          <w:tcPr>
            <w:tcW w:w="708" w:type="dxa"/>
            <w:tcBorders>
              <w:top w:val="nil"/>
              <w:left w:val="nil"/>
              <w:bottom w:val="single" w:sz="8" w:space="0" w:color="000000"/>
              <w:right w:val="nil"/>
            </w:tcBorders>
            <w:tcMar>
              <w:top w:w="100" w:type="dxa"/>
              <w:left w:w="100" w:type="dxa"/>
              <w:bottom w:w="100" w:type="dxa"/>
              <w:right w:w="100" w:type="dxa"/>
            </w:tcMar>
            <w:vAlign w:val="center"/>
          </w:tcPr>
          <w:p w14:paraId="0AC5D293" w14:textId="77777777" w:rsidR="00CB4BDD" w:rsidRPr="001404E4" w:rsidRDefault="00CB4BDD" w:rsidP="00580FA2">
            <w:pPr>
              <w:spacing w:after="0"/>
              <w:jc w:val="center"/>
              <w:rPr>
                <w:rFonts w:ascii="Arial" w:eastAsia="Arial" w:hAnsi="Arial" w:cs="Arial"/>
                <w:sz w:val="16"/>
                <w:szCs w:val="16"/>
              </w:rPr>
            </w:pPr>
            <w:r>
              <w:rPr>
                <w:rFonts w:ascii="Arial" w:eastAsia="Arial" w:hAnsi="Arial" w:cs="Arial"/>
                <w:sz w:val="16"/>
                <w:szCs w:val="16"/>
              </w:rPr>
              <w:t>X</w:t>
            </w:r>
          </w:p>
        </w:tc>
        <w:tc>
          <w:tcPr>
            <w:tcW w:w="426" w:type="dxa"/>
            <w:tcBorders>
              <w:top w:val="nil"/>
              <w:left w:val="nil"/>
              <w:bottom w:val="single" w:sz="8" w:space="0" w:color="000000"/>
              <w:right w:val="nil"/>
            </w:tcBorders>
            <w:tcMar>
              <w:top w:w="100" w:type="dxa"/>
              <w:left w:w="100" w:type="dxa"/>
              <w:bottom w:w="100" w:type="dxa"/>
              <w:right w:w="100" w:type="dxa"/>
            </w:tcMar>
            <w:vAlign w:val="center"/>
          </w:tcPr>
          <w:p w14:paraId="622C06C0"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X</w:t>
            </w:r>
          </w:p>
        </w:tc>
      </w:tr>
      <w:tr w:rsidR="00CB4BDD" w:rsidRPr="001404E4" w14:paraId="3864466D" w14:textId="77777777" w:rsidTr="00E85DD6">
        <w:trPr>
          <w:trHeight w:val="307"/>
          <w:jc w:val="center"/>
        </w:trPr>
        <w:tc>
          <w:tcPr>
            <w:tcW w:w="1418" w:type="dxa"/>
            <w:tcBorders>
              <w:top w:val="nil"/>
              <w:left w:val="nil"/>
              <w:bottom w:val="single" w:sz="8" w:space="0" w:color="000000"/>
              <w:right w:val="nil"/>
            </w:tcBorders>
            <w:tcMar>
              <w:top w:w="100" w:type="dxa"/>
              <w:left w:w="100" w:type="dxa"/>
              <w:bottom w:w="100" w:type="dxa"/>
              <w:right w:w="100" w:type="dxa"/>
            </w:tcMar>
            <w:vAlign w:val="center"/>
          </w:tcPr>
          <w:p w14:paraId="37BDD5CD" w14:textId="77777777" w:rsidR="00CB4BDD" w:rsidRPr="001404E4" w:rsidRDefault="00CB4BDD" w:rsidP="00580FA2">
            <w:pPr>
              <w:spacing w:after="0"/>
              <w:jc w:val="center"/>
              <w:rPr>
                <w:rFonts w:ascii="Arial" w:eastAsia="Arial" w:hAnsi="Arial" w:cs="Arial"/>
                <w:b/>
                <w:sz w:val="16"/>
                <w:szCs w:val="16"/>
              </w:rPr>
            </w:pPr>
            <w:r w:rsidRPr="001404E4">
              <w:rPr>
                <w:rFonts w:ascii="Arial" w:eastAsia="Arial" w:hAnsi="Arial" w:cs="Arial"/>
                <w:b/>
                <w:sz w:val="16"/>
                <w:szCs w:val="16"/>
              </w:rPr>
              <w:t xml:space="preserve">Componente 1, Actividad </w:t>
            </w:r>
            <w:r>
              <w:rPr>
                <w:rFonts w:ascii="Arial" w:eastAsia="Arial" w:hAnsi="Arial" w:cs="Arial"/>
                <w:b/>
                <w:sz w:val="16"/>
                <w:szCs w:val="16"/>
              </w:rPr>
              <w:t>2</w:t>
            </w:r>
          </w:p>
        </w:tc>
        <w:tc>
          <w:tcPr>
            <w:tcW w:w="5386" w:type="dxa"/>
            <w:tcBorders>
              <w:top w:val="nil"/>
              <w:left w:val="nil"/>
              <w:bottom w:val="single" w:sz="8" w:space="0" w:color="000000"/>
              <w:right w:val="nil"/>
            </w:tcBorders>
            <w:tcMar>
              <w:top w:w="100" w:type="dxa"/>
              <w:left w:w="100" w:type="dxa"/>
              <w:bottom w:w="100" w:type="dxa"/>
              <w:right w:w="100" w:type="dxa"/>
            </w:tcMar>
            <w:vAlign w:val="center"/>
          </w:tcPr>
          <w:p w14:paraId="08BFF111" w14:textId="77777777" w:rsidR="00CB4BDD" w:rsidRPr="001404E4" w:rsidRDefault="00CB4BDD" w:rsidP="00580FA2">
            <w:pPr>
              <w:spacing w:after="0"/>
              <w:jc w:val="both"/>
              <w:rPr>
                <w:rFonts w:ascii="Arial" w:hAnsi="Arial" w:cs="Arial"/>
                <w:color w:val="000000"/>
                <w:sz w:val="16"/>
                <w:szCs w:val="16"/>
              </w:rPr>
            </w:pPr>
            <w:r w:rsidRPr="001404E4">
              <w:rPr>
                <w:rFonts w:ascii="Arial" w:hAnsi="Arial" w:cs="Arial"/>
                <w:color w:val="000000"/>
                <w:sz w:val="16"/>
                <w:szCs w:val="16"/>
              </w:rPr>
              <w:t>Bitácora de registro y asistencia (informes propios)</w:t>
            </w:r>
          </w:p>
          <w:p w14:paraId="468FD99D" w14:textId="77777777" w:rsidR="00CB4BDD" w:rsidRPr="001404E4" w:rsidRDefault="00CB4BDD" w:rsidP="00580FA2">
            <w:pPr>
              <w:spacing w:after="0"/>
              <w:jc w:val="both"/>
              <w:rPr>
                <w:rFonts w:ascii="Arial" w:eastAsia="Arial" w:hAnsi="Arial" w:cs="Arial"/>
                <w:sz w:val="16"/>
                <w:szCs w:val="16"/>
              </w:rPr>
            </w:pP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179C3DF8"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60021614" w14:textId="77777777" w:rsidR="00CB4BDD" w:rsidRPr="001404E4" w:rsidRDefault="00CB4BDD" w:rsidP="00580FA2">
            <w:pPr>
              <w:spacing w:after="0"/>
              <w:jc w:val="center"/>
              <w:rPr>
                <w:rFonts w:ascii="Arial" w:eastAsia="Arial" w:hAnsi="Arial" w:cs="Arial"/>
                <w:sz w:val="16"/>
                <w:szCs w:val="16"/>
              </w:rPr>
            </w:pPr>
            <w:r>
              <w:rPr>
                <w:rFonts w:ascii="Arial" w:eastAsia="Arial" w:hAnsi="Arial" w:cs="Arial"/>
                <w:sz w:val="16"/>
                <w:szCs w:val="16"/>
              </w:rPr>
              <w:t>X</w:t>
            </w:r>
          </w:p>
        </w:tc>
        <w:tc>
          <w:tcPr>
            <w:tcW w:w="708" w:type="dxa"/>
            <w:tcBorders>
              <w:top w:val="nil"/>
              <w:left w:val="nil"/>
              <w:bottom w:val="single" w:sz="8" w:space="0" w:color="000000"/>
              <w:right w:val="nil"/>
            </w:tcBorders>
            <w:tcMar>
              <w:top w:w="100" w:type="dxa"/>
              <w:left w:w="100" w:type="dxa"/>
              <w:bottom w:w="100" w:type="dxa"/>
              <w:right w:w="100" w:type="dxa"/>
            </w:tcMar>
            <w:vAlign w:val="center"/>
          </w:tcPr>
          <w:p w14:paraId="4B15E5F1"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X</w:t>
            </w:r>
          </w:p>
        </w:tc>
        <w:tc>
          <w:tcPr>
            <w:tcW w:w="426" w:type="dxa"/>
            <w:tcBorders>
              <w:top w:val="nil"/>
              <w:left w:val="nil"/>
              <w:bottom w:val="single" w:sz="8" w:space="0" w:color="000000"/>
              <w:right w:val="nil"/>
            </w:tcBorders>
            <w:tcMar>
              <w:top w:w="100" w:type="dxa"/>
              <w:left w:w="100" w:type="dxa"/>
              <w:bottom w:w="100" w:type="dxa"/>
              <w:right w:w="100" w:type="dxa"/>
            </w:tcMar>
            <w:vAlign w:val="center"/>
          </w:tcPr>
          <w:p w14:paraId="22231EE0"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X</w:t>
            </w:r>
          </w:p>
        </w:tc>
      </w:tr>
      <w:tr w:rsidR="00CB4BDD" w:rsidRPr="001404E4" w14:paraId="278A625D" w14:textId="77777777" w:rsidTr="00E85DD6">
        <w:trPr>
          <w:trHeight w:val="421"/>
          <w:jc w:val="center"/>
        </w:trPr>
        <w:tc>
          <w:tcPr>
            <w:tcW w:w="1418" w:type="dxa"/>
            <w:tcBorders>
              <w:top w:val="nil"/>
              <w:left w:val="nil"/>
              <w:bottom w:val="single" w:sz="8" w:space="0" w:color="000000"/>
              <w:right w:val="nil"/>
            </w:tcBorders>
            <w:tcMar>
              <w:top w:w="100" w:type="dxa"/>
              <w:left w:w="100" w:type="dxa"/>
              <w:bottom w:w="100" w:type="dxa"/>
              <w:right w:w="100" w:type="dxa"/>
            </w:tcMar>
            <w:vAlign w:val="center"/>
          </w:tcPr>
          <w:p w14:paraId="79EE8F46" w14:textId="77777777" w:rsidR="00CB4BDD" w:rsidRPr="001404E4" w:rsidRDefault="00CB4BDD" w:rsidP="00580FA2">
            <w:pPr>
              <w:spacing w:after="0"/>
              <w:jc w:val="center"/>
              <w:rPr>
                <w:rFonts w:ascii="Arial" w:eastAsia="Arial" w:hAnsi="Arial" w:cs="Arial"/>
                <w:b/>
                <w:sz w:val="16"/>
                <w:szCs w:val="16"/>
              </w:rPr>
            </w:pPr>
            <w:r w:rsidRPr="001404E4">
              <w:rPr>
                <w:rFonts w:ascii="Arial" w:eastAsia="Arial" w:hAnsi="Arial" w:cs="Arial"/>
                <w:b/>
                <w:sz w:val="16"/>
                <w:szCs w:val="16"/>
              </w:rPr>
              <w:t>Componente 2</w:t>
            </w:r>
          </w:p>
        </w:tc>
        <w:tc>
          <w:tcPr>
            <w:tcW w:w="5386" w:type="dxa"/>
            <w:tcBorders>
              <w:top w:val="nil"/>
              <w:left w:val="nil"/>
              <w:bottom w:val="single" w:sz="8" w:space="0" w:color="000000"/>
              <w:right w:val="nil"/>
            </w:tcBorders>
            <w:tcMar>
              <w:top w:w="100" w:type="dxa"/>
              <w:left w:w="100" w:type="dxa"/>
              <w:bottom w:w="100" w:type="dxa"/>
              <w:right w:w="100" w:type="dxa"/>
            </w:tcMar>
            <w:vAlign w:val="center"/>
          </w:tcPr>
          <w:p w14:paraId="4FFB5BCD" w14:textId="77777777" w:rsidR="00CB4BDD" w:rsidRPr="001404E4" w:rsidRDefault="00CB4BDD" w:rsidP="00580FA2">
            <w:pPr>
              <w:spacing w:after="0"/>
              <w:jc w:val="both"/>
              <w:rPr>
                <w:rFonts w:ascii="Arial" w:eastAsia="Arial" w:hAnsi="Arial" w:cs="Arial"/>
                <w:sz w:val="16"/>
                <w:szCs w:val="16"/>
              </w:rPr>
            </w:pPr>
            <w:r w:rsidRPr="001404E4">
              <w:rPr>
                <w:rFonts w:ascii="Arial" w:hAnsi="Arial" w:cs="Arial"/>
                <w:color w:val="000000"/>
                <w:sz w:val="16"/>
                <w:szCs w:val="16"/>
              </w:rPr>
              <w:t>Informe mensual de programa de becas escolares de la dirección de pedagogía y asistencia social.</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78FDAC8C" w14:textId="77777777" w:rsidR="00CB4BDD" w:rsidRPr="001404E4" w:rsidRDefault="00CB4BDD" w:rsidP="00580FA2">
            <w:pPr>
              <w:spacing w:after="0"/>
              <w:jc w:val="center"/>
              <w:rPr>
                <w:rFonts w:ascii="Arial" w:eastAsia="Arial" w:hAnsi="Arial" w:cs="Arial"/>
                <w:sz w:val="16"/>
                <w:szCs w:val="16"/>
              </w:rPr>
            </w:pPr>
            <w:r>
              <w:rPr>
                <w:rFonts w:ascii="Arial" w:eastAsia="Arial" w:hAnsi="Arial" w:cs="Arial"/>
                <w:sz w:val="16"/>
                <w:szCs w:val="16"/>
              </w:rPr>
              <w:t>-</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36D17856" w14:textId="77777777" w:rsidR="00CB4BDD" w:rsidRPr="001404E4" w:rsidRDefault="00CB4BDD" w:rsidP="00580FA2">
            <w:pPr>
              <w:spacing w:after="0"/>
              <w:jc w:val="center"/>
              <w:rPr>
                <w:rFonts w:ascii="Arial" w:eastAsia="Arial" w:hAnsi="Arial" w:cs="Arial"/>
                <w:sz w:val="16"/>
                <w:szCs w:val="16"/>
              </w:rPr>
            </w:pPr>
            <w:r>
              <w:rPr>
                <w:rFonts w:ascii="Arial" w:eastAsia="Arial" w:hAnsi="Arial" w:cs="Arial"/>
                <w:sz w:val="16"/>
                <w:szCs w:val="16"/>
              </w:rPr>
              <w:t>-</w:t>
            </w:r>
          </w:p>
        </w:tc>
        <w:tc>
          <w:tcPr>
            <w:tcW w:w="708" w:type="dxa"/>
            <w:tcBorders>
              <w:top w:val="nil"/>
              <w:left w:val="nil"/>
              <w:bottom w:val="single" w:sz="8" w:space="0" w:color="000000"/>
              <w:right w:val="nil"/>
            </w:tcBorders>
            <w:tcMar>
              <w:top w:w="100" w:type="dxa"/>
              <w:left w:w="100" w:type="dxa"/>
              <w:bottom w:w="100" w:type="dxa"/>
              <w:right w:w="100" w:type="dxa"/>
            </w:tcMar>
            <w:vAlign w:val="center"/>
          </w:tcPr>
          <w:p w14:paraId="1D02504A" w14:textId="77777777" w:rsidR="00CB4BDD" w:rsidRPr="001404E4" w:rsidRDefault="00CB4BDD" w:rsidP="00580FA2">
            <w:pPr>
              <w:spacing w:after="0"/>
              <w:jc w:val="center"/>
              <w:rPr>
                <w:rFonts w:ascii="Arial" w:eastAsia="Arial" w:hAnsi="Arial" w:cs="Arial"/>
                <w:sz w:val="16"/>
                <w:szCs w:val="16"/>
              </w:rPr>
            </w:pPr>
            <w:r>
              <w:rPr>
                <w:rFonts w:ascii="Arial" w:eastAsia="Arial" w:hAnsi="Arial" w:cs="Arial"/>
                <w:sz w:val="16"/>
                <w:szCs w:val="16"/>
              </w:rPr>
              <w:t>-</w:t>
            </w:r>
          </w:p>
        </w:tc>
        <w:tc>
          <w:tcPr>
            <w:tcW w:w="426" w:type="dxa"/>
            <w:tcBorders>
              <w:top w:val="nil"/>
              <w:left w:val="nil"/>
              <w:bottom w:val="single" w:sz="8" w:space="0" w:color="000000"/>
              <w:right w:val="nil"/>
            </w:tcBorders>
            <w:tcMar>
              <w:top w:w="100" w:type="dxa"/>
              <w:left w:w="100" w:type="dxa"/>
              <w:bottom w:w="100" w:type="dxa"/>
              <w:right w:w="100" w:type="dxa"/>
            </w:tcMar>
            <w:vAlign w:val="center"/>
          </w:tcPr>
          <w:p w14:paraId="7CCEE093"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X</w:t>
            </w:r>
          </w:p>
        </w:tc>
      </w:tr>
      <w:tr w:rsidR="00CB4BDD" w:rsidRPr="001404E4" w14:paraId="465991CC" w14:textId="77777777" w:rsidTr="00E85DD6">
        <w:trPr>
          <w:trHeight w:val="461"/>
          <w:jc w:val="center"/>
        </w:trPr>
        <w:tc>
          <w:tcPr>
            <w:tcW w:w="1418" w:type="dxa"/>
            <w:tcBorders>
              <w:top w:val="nil"/>
              <w:left w:val="nil"/>
              <w:bottom w:val="single" w:sz="8" w:space="0" w:color="000000"/>
              <w:right w:val="nil"/>
            </w:tcBorders>
            <w:tcMar>
              <w:top w:w="100" w:type="dxa"/>
              <w:left w:w="100" w:type="dxa"/>
              <w:bottom w:w="100" w:type="dxa"/>
              <w:right w:w="100" w:type="dxa"/>
            </w:tcMar>
            <w:vAlign w:val="center"/>
          </w:tcPr>
          <w:p w14:paraId="02EC401D" w14:textId="77777777" w:rsidR="00CB4BDD" w:rsidRPr="001404E4" w:rsidRDefault="00CB4BDD" w:rsidP="00580FA2">
            <w:pPr>
              <w:spacing w:after="0"/>
              <w:jc w:val="center"/>
              <w:rPr>
                <w:rFonts w:ascii="Arial" w:eastAsia="Arial" w:hAnsi="Arial" w:cs="Arial"/>
                <w:b/>
                <w:sz w:val="16"/>
                <w:szCs w:val="16"/>
              </w:rPr>
            </w:pPr>
            <w:r w:rsidRPr="001404E4">
              <w:rPr>
                <w:rFonts w:ascii="Arial" w:eastAsia="Arial" w:hAnsi="Arial" w:cs="Arial"/>
                <w:b/>
                <w:sz w:val="16"/>
                <w:szCs w:val="16"/>
              </w:rPr>
              <w:t>Componente 2, Actividad 1</w:t>
            </w:r>
          </w:p>
        </w:tc>
        <w:tc>
          <w:tcPr>
            <w:tcW w:w="5386" w:type="dxa"/>
            <w:tcBorders>
              <w:top w:val="nil"/>
              <w:left w:val="nil"/>
              <w:bottom w:val="single" w:sz="8" w:space="0" w:color="000000"/>
              <w:right w:val="nil"/>
            </w:tcBorders>
            <w:tcMar>
              <w:top w:w="100" w:type="dxa"/>
              <w:left w:w="100" w:type="dxa"/>
              <w:bottom w:w="100" w:type="dxa"/>
              <w:right w:w="100" w:type="dxa"/>
            </w:tcMar>
          </w:tcPr>
          <w:p w14:paraId="3C644019" w14:textId="77777777" w:rsidR="00CB4BDD" w:rsidRPr="001404E4" w:rsidRDefault="00CB4BDD" w:rsidP="00580FA2">
            <w:pPr>
              <w:spacing w:after="0"/>
              <w:jc w:val="both"/>
              <w:rPr>
                <w:rFonts w:ascii="Arial" w:eastAsia="Arial" w:hAnsi="Arial" w:cs="Arial"/>
                <w:sz w:val="16"/>
                <w:szCs w:val="16"/>
              </w:rPr>
            </w:pPr>
            <w:r w:rsidRPr="001404E4">
              <w:rPr>
                <w:rFonts w:ascii="Arial" w:hAnsi="Arial" w:cs="Arial"/>
                <w:color w:val="000000"/>
                <w:sz w:val="16"/>
                <w:szCs w:val="16"/>
              </w:rPr>
              <w:t>Informes mensuales de programa de becas escolares de la dirección de pedagogía y asistencia social.</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6CFBD553" w14:textId="77777777" w:rsidR="00CB4BDD" w:rsidRPr="001404E4" w:rsidRDefault="00CB4BDD" w:rsidP="00580FA2">
            <w:pPr>
              <w:spacing w:after="0"/>
              <w:jc w:val="center"/>
              <w:rPr>
                <w:rFonts w:ascii="Arial" w:eastAsia="Arial" w:hAnsi="Arial" w:cs="Arial"/>
                <w:sz w:val="16"/>
                <w:szCs w:val="16"/>
              </w:rPr>
            </w:pPr>
            <w:r>
              <w:rPr>
                <w:rFonts w:ascii="Arial" w:eastAsia="Arial" w:hAnsi="Arial" w:cs="Arial"/>
                <w:sz w:val="16"/>
                <w:szCs w:val="16"/>
              </w:rPr>
              <w:t>-</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1433C49F"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w:t>
            </w:r>
          </w:p>
        </w:tc>
        <w:tc>
          <w:tcPr>
            <w:tcW w:w="708" w:type="dxa"/>
            <w:tcBorders>
              <w:top w:val="nil"/>
              <w:left w:val="nil"/>
              <w:bottom w:val="single" w:sz="8" w:space="0" w:color="000000"/>
              <w:right w:val="nil"/>
            </w:tcBorders>
            <w:tcMar>
              <w:top w:w="100" w:type="dxa"/>
              <w:left w:w="100" w:type="dxa"/>
              <w:bottom w:w="100" w:type="dxa"/>
              <w:right w:w="100" w:type="dxa"/>
            </w:tcMar>
            <w:vAlign w:val="center"/>
          </w:tcPr>
          <w:p w14:paraId="210AB7CB" w14:textId="77777777" w:rsidR="00CB4BDD" w:rsidRPr="001404E4" w:rsidRDefault="00CB4BDD" w:rsidP="00580FA2">
            <w:pPr>
              <w:spacing w:after="0"/>
              <w:jc w:val="center"/>
              <w:rPr>
                <w:rFonts w:ascii="Arial" w:eastAsia="Arial" w:hAnsi="Arial" w:cs="Arial"/>
                <w:sz w:val="16"/>
                <w:szCs w:val="16"/>
              </w:rPr>
            </w:pPr>
            <w:r>
              <w:rPr>
                <w:rFonts w:ascii="Arial" w:eastAsia="Arial" w:hAnsi="Arial" w:cs="Arial"/>
                <w:sz w:val="16"/>
                <w:szCs w:val="16"/>
              </w:rPr>
              <w:t>-</w:t>
            </w:r>
          </w:p>
        </w:tc>
        <w:tc>
          <w:tcPr>
            <w:tcW w:w="426" w:type="dxa"/>
            <w:tcBorders>
              <w:top w:val="nil"/>
              <w:left w:val="nil"/>
              <w:bottom w:val="single" w:sz="8" w:space="0" w:color="000000"/>
              <w:right w:val="nil"/>
            </w:tcBorders>
            <w:tcMar>
              <w:top w:w="100" w:type="dxa"/>
              <w:left w:w="100" w:type="dxa"/>
              <w:bottom w:w="100" w:type="dxa"/>
              <w:right w:w="100" w:type="dxa"/>
            </w:tcMar>
            <w:vAlign w:val="center"/>
          </w:tcPr>
          <w:p w14:paraId="3339AAC8"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X</w:t>
            </w:r>
          </w:p>
        </w:tc>
      </w:tr>
      <w:tr w:rsidR="00CB4BDD" w:rsidRPr="001404E4" w14:paraId="5655632A" w14:textId="77777777" w:rsidTr="00E85DD6">
        <w:trPr>
          <w:trHeight w:val="14"/>
          <w:jc w:val="center"/>
        </w:trPr>
        <w:tc>
          <w:tcPr>
            <w:tcW w:w="1418" w:type="dxa"/>
            <w:tcBorders>
              <w:top w:val="nil"/>
              <w:left w:val="nil"/>
              <w:bottom w:val="single" w:sz="8" w:space="0" w:color="000000"/>
              <w:right w:val="nil"/>
            </w:tcBorders>
            <w:tcMar>
              <w:top w:w="100" w:type="dxa"/>
              <w:left w:w="100" w:type="dxa"/>
              <w:bottom w:w="100" w:type="dxa"/>
              <w:right w:w="100" w:type="dxa"/>
            </w:tcMar>
            <w:vAlign w:val="center"/>
          </w:tcPr>
          <w:p w14:paraId="753B2276" w14:textId="77777777" w:rsidR="00CB4BDD" w:rsidRPr="001404E4" w:rsidRDefault="00CB4BDD" w:rsidP="00580FA2">
            <w:pPr>
              <w:spacing w:after="0"/>
              <w:jc w:val="center"/>
              <w:rPr>
                <w:rFonts w:ascii="Arial" w:eastAsia="Arial" w:hAnsi="Arial" w:cs="Arial"/>
                <w:b/>
                <w:sz w:val="16"/>
                <w:szCs w:val="16"/>
              </w:rPr>
            </w:pPr>
            <w:r w:rsidRPr="001404E4">
              <w:rPr>
                <w:rFonts w:ascii="Arial" w:eastAsia="Arial" w:hAnsi="Arial" w:cs="Arial"/>
                <w:b/>
                <w:sz w:val="16"/>
                <w:szCs w:val="16"/>
              </w:rPr>
              <w:t>Componente 2, Actividad 2</w:t>
            </w:r>
          </w:p>
        </w:tc>
        <w:tc>
          <w:tcPr>
            <w:tcW w:w="5386" w:type="dxa"/>
            <w:tcBorders>
              <w:top w:val="nil"/>
              <w:left w:val="nil"/>
              <w:bottom w:val="single" w:sz="8" w:space="0" w:color="000000"/>
              <w:right w:val="nil"/>
            </w:tcBorders>
            <w:tcMar>
              <w:top w:w="100" w:type="dxa"/>
              <w:left w:w="100" w:type="dxa"/>
              <w:bottom w:w="100" w:type="dxa"/>
              <w:right w:w="100" w:type="dxa"/>
            </w:tcMar>
            <w:vAlign w:val="center"/>
          </w:tcPr>
          <w:p w14:paraId="78A60386" w14:textId="77777777" w:rsidR="00CB4BDD" w:rsidRPr="001404E4" w:rsidRDefault="00CB4BDD" w:rsidP="00580FA2">
            <w:pPr>
              <w:spacing w:after="0"/>
              <w:jc w:val="both"/>
              <w:rPr>
                <w:rFonts w:ascii="Arial" w:eastAsia="Arial" w:hAnsi="Arial" w:cs="Arial"/>
                <w:sz w:val="16"/>
                <w:szCs w:val="16"/>
              </w:rPr>
            </w:pPr>
            <w:r w:rsidRPr="001404E4">
              <w:rPr>
                <w:rFonts w:ascii="Arial" w:hAnsi="Arial" w:cs="Arial"/>
                <w:color w:val="000000"/>
                <w:sz w:val="16"/>
                <w:szCs w:val="16"/>
              </w:rPr>
              <w:t>Informes trimestrales de la unidad responsable a la dirección general.</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13E212DC" w14:textId="77777777" w:rsidR="00CB4BDD" w:rsidRPr="001404E4" w:rsidRDefault="00CB4BDD" w:rsidP="00580FA2">
            <w:pPr>
              <w:spacing w:after="0"/>
              <w:jc w:val="center"/>
              <w:rPr>
                <w:rFonts w:ascii="Arial" w:eastAsia="Arial" w:hAnsi="Arial" w:cs="Arial"/>
                <w:sz w:val="16"/>
                <w:szCs w:val="16"/>
              </w:rPr>
            </w:pPr>
            <w:r>
              <w:rPr>
                <w:rFonts w:ascii="Arial" w:eastAsia="Arial" w:hAnsi="Arial" w:cs="Arial"/>
                <w:sz w:val="16"/>
                <w:szCs w:val="16"/>
              </w:rPr>
              <w:t>-</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62FA3A0B"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w:t>
            </w:r>
          </w:p>
        </w:tc>
        <w:tc>
          <w:tcPr>
            <w:tcW w:w="708" w:type="dxa"/>
            <w:tcBorders>
              <w:top w:val="nil"/>
              <w:left w:val="nil"/>
              <w:bottom w:val="single" w:sz="8" w:space="0" w:color="000000"/>
              <w:right w:val="nil"/>
            </w:tcBorders>
            <w:tcMar>
              <w:top w:w="100" w:type="dxa"/>
              <w:left w:w="100" w:type="dxa"/>
              <w:bottom w:w="100" w:type="dxa"/>
              <w:right w:w="100" w:type="dxa"/>
            </w:tcMar>
            <w:vAlign w:val="center"/>
          </w:tcPr>
          <w:p w14:paraId="349193B6" w14:textId="77777777" w:rsidR="00CB4BDD" w:rsidRPr="001404E4" w:rsidRDefault="00CB4BDD" w:rsidP="00580FA2">
            <w:pPr>
              <w:spacing w:after="0"/>
              <w:jc w:val="center"/>
              <w:rPr>
                <w:rFonts w:ascii="Arial" w:eastAsia="Arial" w:hAnsi="Arial" w:cs="Arial"/>
                <w:sz w:val="16"/>
                <w:szCs w:val="16"/>
              </w:rPr>
            </w:pPr>
            <w:r>
              <w:rPr>
                <w:rFonts w:ascii="Arial" w:eastAsia="Arial" w:hAnsi="Arial" w:cs="Arial"/>
                <w:sz w:val="16"/>
                <w:szCs w:val="16"/>
              </w:rPr>
              <w:t>-</w:t>
            </w:r>
          </w:p>
        </w:tc>
        <w:tc>
          <w:tcPr>
            <w:tcW w:w="426" w:type="dxa"/>
            <w:tcBorders>
              <w:top w:val="nil"/>
              <w:left w:val="nil"/>
              <w:bottom w:val="single" w:sz="8" w:space="0" w:color="000000"/>
              <w:right w:val="nil"/>
            </w:tcBorders>
            <w:tcMar>
              <w:top w:w="100" w:type="dxa"/>
              <w:left w:w="100" w:type="dxa"/>
              <w:bottom w:w="100" w:type="dxa"/>
              <w:right w:w="100" w:type="dxa"/>
            </w:tcMar>
            <w:vAlign w:val="center"/>
          </w:tcPr>
          <w:p w14:paraId="4FDC6D2E"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X</w:t>
            </w:r>
          </w:p>
        </w:tc>
      </w:tr>
      <w:tr w:rsidR="00CB4BDD" w:rsidRPr="001404E4" w14:paraId="04854C27" w14:textId="77777777" w:rsidTr="00E85DD6">
        <w:trPr>
          <w:trHeight w:val="55"/>
          <w:jc w:val="center"/>
        </w:trPr>
        <w:tc>
          <w:tcPr>
            <w:tcW w:w="1418" w:type="dxa"/>
            <w:tcBorders>
              <w:top w:val="nil"/>
              <w:left w:val="nil"/>
              <w:bottom w:val="single" w:sz="8" w:space="0" w:color="000000"/>
              <w:right w:val="nil"/>
            </w:tcBorders>
            <w:tcMar>
              <w:top w:w="100" w:type="dxa"/>
              <w:left w:w="100" w:type="dxa"/>
              <w:bottom w:w="100" w:type="dxa"/>
              <w:right w:w="100" w:type="dxa"/>
            </w:tcMar>
            <w:vAlign w:val="center"/>
          </w:tcPr>
          <w:p w14:paraId="24CA19DA" w14:textId="77777777" w:rsidR="00CB4BDD" w:rsidRPr="001404E4" w:rsidRDefault="00CB4BDD" w:rsidP="00580FA2">
            <w:pPr>
              <w:spacing w:after="0"/>
              <w:jc w:val="center"/>
              <w:rPr>
                <w:rFonts w:ascii="Arial" w:eastAsia="Arial" w:hAnsi="Arial" w:cs="Arial"/>
                <w:b/>
                <w:sz w:val="16"/>
                <w:szCs w:val="16"/>
              </w:rPr>
            </w:pPr>
            <w:r>
              <w:rPr>
                <w:rFonts w:ascii="Arial" w:eastAsia="Arial" w:hAnsi="Arial" w:cs="Arial"/>
                <w:b/>
                <w:sz w:val="16"/>
                <w:szCs w:val="16"/>
              </w:rPr>
              <w:t>Componente 2, Actividad 3</w:t>
            </w:r>
          </w:p>
        </w:tc>
        <w:tc>
          <w:tcPr>
            <w:tcW w:w="5386" w:type="dxa"/>
            <w:tcBorders>
              <w:top w:val="nil"/>
              <w:left w:val="nil"/>
              <w:bottom w:val="single" w:sz="8" w:space="0" w:color="000000"/>
              <w:right w:val="nil"/>
            </w:tcBorders>
            <w:tcMar>
              <w:top w:w="100" w:type="dxa"/>
              <w:left w:w="100" w:type="dxa"/>
              <w:bottom w:w="100" w:type="dxa"/>
              <w:right w:w="100" w:type="dxa"/>
            </w:tcMar>
            <w:vAlign w:val="center"/>
          </w:tcPr>
          <w:p w14:paraId="784E80A1" w14:textId="77777777" w:rsidR="00CB4BDD" w:rsidRPr="001404E4" w:rsidRDefault="00CB4BDD" w:rsidP="00580FA2">
            <w:pPr>
              <w:spacing w:after="0"/>
              <w:jc w:val="both"/>
              <w:rPr>
                <w:rFonts w:ascii="Arial" w:eastAsia="Arial" w:hAnsi="Arial" w:cs="Arial"/>
                <w:sz w:val="16"/>
                <w:szCs w:val="16"/>
              </w:rPr>
            </w:pPr>
            <w:r w:rsidRPr="001404E4">
              <w:rPr>
                <w:rFonts w:ascii="Arial" w:hAnsi="Arial" w:cs="Arial"/>
                <w:color w:val="000000"/>
                <w:sz w:val="16"/>
                <w:szCs w:val="16"/>
              </w:rPr>
              <w:t>Informes trimestrales de la unidad responsable a la dirección general</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76A9A8C8" w14:textId="77777777" w:rsidR="00CB4BDD" w:rsidRPr="001404E4" w:rsidRDefault="00CB4BDD" w:rsidP="00580FA2">
            <w:pPr>
              <w:spacing w:after="0"/>
              <w:jc w:val="center"/>
              <w:rPr>
                <w:rFonts w:ascii="Arial" w:eastAsia="Arial" w:hAnsi="Arial" w:cs="Arial"/>
                <w:sz w:val="16"/>
                <w:szCs w:val="16"/>
              </w:rPr>
            </w:pPr>
            <w:r>
              <w:rPr>
                <w:rFonts w:ascii="Arial" w:eastAsia="Arial" w:hAnsi="Arial" w:cs="Arial"/>
                <w:sz w:val="16"/>
                <w:szCs w:val="16"/>
              </w:rPr>
              <w:t>-</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65BCEA14"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w:t>
            </w:r>
          </w:p>
        </w:tc>
        <w:tc>
          <w:tcPr>
            <w:tcW w:w="708" w:type="dxa"/>
            <w:tcBorders>
              <w:top w:val="nil"/>
              <w:left w:val="nil"/>
              <w:bottom w:val="single" w:sz="8" w:space="0" w:color="000000"/>
              <w:right w:val="nil"/>
            </w:tcBorders>
            <w:tcMar>
              <w:top w:w="100" w:type="dxa"/>
              <w:left w:w="100" w:type="dxa"/>
              <w:bottom w:w="100" w:type="dxa"/>
              <w:right w:w="100" w:type="dxa"/>
            </w:tcMar>
            <w:vAlign w:val="center"/>
          </w:tcPr>
          <w:p w14:paraId="1B6CF0FC" w14:textId="77777777" w:rsidR="00CB4BDD" w:rsidRPr="001404E4" w:rsidRDefault="00CB4BDD" w:rsidP="00580FA2">
            <w:pPr>
              <w:spacing w:after="0"/>
              <w:jc w:val="center"/>
              <w:rPr>
                <w:rFonts w:ascii="Arial" w:eastAsia="Arial" w:hAnsi="Arial" w:cs="Arial"/>
                <w:sz w:val="16"/>
                <w:szCs w:val="16"/>
              </w:rPr>
            </w:pPr>
            <w:r>
              <w:rPr>
                <w:rFonts w:ascii="Arial" w:eastAsia="Arial" w:hAnsi="Arial" w:cs="Arial"/>
                <w:sz w:val="16"/>
                <w:szCs w:val="16"/>
              </w:rPr>
              <w:t>-</w:t>
            </w:r>
          </w:p>
        </w:tc>
        <w:tc>
          <w:tcPr>
            <w:tcW w:w="426" w:type="dxa"/>
            <w:tcBorders>
              <w:top w:val="nil"/>
              <w:left w:val="nil"/>
              <w:bottom w:val="single" w:sz="8" w:space="0" w:color="000000"/>
              <w:right w:val="nil"/>
            </w:tcBorders>
            <w:tcMar>
              <w:top w:w="100" w:type="dxa"/>
              <w:left w:w="100" w:type="dxa"/>
              <w:bottom w:w="100" w:type="dxa"/>
              <w:right w:w="100" w:type="dxa"/>
            </w:tcMar>
            <w:vAlign w:val="center"/>
          </w:tcPr>
          <w:p w14:paraId="3D65C6B8"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X</w:t>
            </w:r>
          </w:p>
        </w:tc>
      </w:tr>
      <w:tr w:rsidR="00CB4BDD" w:rsidRPr="001404E4" w14:paraId="5C7B93AE" w14:textId="77777777" w:rsidTr="00E85DD6">
        <w:trPr>
          <w:trHeight w:val="382"/>
          <w:jc w:val="center"/>
        </w:trPr>
        <w:tc>
          <w:tcPr>
            <w:tcW w:w="1418" w:type="dxa"/>
            <w:tcBorders>
              <w:top w:val="nil"/>
              <w:left w:val="nil"/>
              <w:bottom w:val="single" w:sz="8" w:space="0" w:color="000000"/>
              <w:right w:val="nil"/>
            </w:tcBorders>
            <w:tcMar>
              <w:top w:w="100" w:type="dxa"/>
              <w:left w:w="100" w:type="dxa"/>
              <w:bottom w:w="100" w:type="dxa"/>
              <w:right w:w="100" w:type="dxa"/>
            </w:tcMar>
            <w:vAlign w:val="center"/>
          </w:tcPr>
          <w:p w14:paraId="08C71657" w14:textId="77777777" w:rsidR="00CB4BDD" w:rsidRPr="001404E4" w:rsidRDefault="00CB4BDD" w:rsidP="00580FA2">
            <w:pPr>
              <w:spacing w:after="0"/>
              <w:jc w:val="center"/>
              <w:rPr>
                <w:rFonts w:ascii="Arial" w:eastAsia="Arial" w:hAnsi="Arial" w:cs="Arial"/>
                <w:b/>
                <w:sz w:val="16"/>
                <w:szCs w:val="16"/>
              </w:rPr>
            </w:pPr>
            <w:r w:rsidRPr="001404E4">
              <w:rPr>
                <w:rFonts w:ascii="Arial" w:eastAsia="Arial" w:hAnsi="Arial" w:cs="Arial"/>
                <w:b/>
                <w:sz w:val="16"/>
                <w:szCs w:val="16"/>
              </w:rPr>
              <w:t xml:space="preserve">Componente </w:t>
            </w:r>
            <w:r>
              <w:rPr>
                <w:rFonts w:ascii="Arial" w:eastAsia="Arial" w:hAnsi="Arial" w:cs="Arial"/>
                <w:b/>
                <w:sz w:val="16"/>
                <w:szCs w:val="16"/>
              </w:rPr>
              <w:t>3</w:t>
            </w:r>
          </w:p>
        </w:tc>
        <w:tc>
          <w:tcPr>
            <w:tcW w:w="5386" w:type="dxa"/>
            <w:tcBorders>
              <w:top w:val="nil"/>
              <w:left w:val="nil"/>
              <w:bottom w:val="single" w:sz="8" w:space="0" w:color="000000"/>
              <w:right w:val="nil"/>
            </w:tcBorders>
            <w:tcMar>
              <w:top w:w="100" w:type="dxa"/>
              <w:left w:w="100" w:type="dxa"/>
              <w:bottom w:w="100" w:type="dxa"/>
              <w:right w:w="100" w:type="dxa"/>
            </w:tcMar>
            <w:vAlign w:val="center"/>
          </w:tcPr>
          <w:p w14:paraId="58B0B47D" w14:textId="77777777" w:rsidR="00CB4BDD" w:rsidRPr="001404E4" w:rsidRDefault="00CB4BDD" w:rsidP="00580FA2">
            <w:pPr>
              <w:spacing w:after="0"/>
              <w:jc w:val="both"/>
              <w:rPr>
                <w:rFonts w:ascii="Arial" w:eastAsia="Arial" w:hAnsi="Arial" w:cs="Arial"/>
                <w:sz w:val="16"/>
                <w:szCs w:val="16"/>
              </w:rPr>
            </w:pPr>
            <w:r w:rsidRPr="001404E4">
              <w:rPr>
                <w:rFonts w:ascii="Arial" w:hAnsi="Arial" w:cs="Arial"/>
                <w:color w:val="000000"/>
                <w:sz w:val="16"/>
                <w:szCs w:val="16"/>
              </w:rPr>
              <w:t>Relación de capacitaciones realizadas trimestrales de la Coordinación Operativa.</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0E08F1AF" w14:textId="77777777" w:rsidR="00CB4BDD" w:rsidRPr="001404E4" w:rsidRDefault="00CB4BDD" w:rsidP="00580FA2">
            <w:pPr>
              <w:spacing w:after="0"/>
              <w:jc w:val="center"/>
              <w:rPr>
                <w:rFonts w:ascii="Arial" w:eastAsia="Arial" w:hAnsi="Arial" w:cs="Arial"/>
                <w:sz w:val="16"/>
                <w:szCs w:val="16"/>
              </w:rPr>
            </w:pPr>
            <w:r>
              <w:rPr>
                <w:rFonts w:ascii="Arial" w:eastAsia="Arial" w:hAnsi="Arial" w:cs="Arial"/>
                <w:sz w:val="16"/>
                <w:szCs w:val="16"/>
              </w:rPr>
              <w:t>-</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082C8AFD"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w:t>
            </w:r>
          </w:p>
        </w:tc>
        <w:tc>
          <w:tcPr>
            <w:tcW w:w="708" w:type="dxa"/>
            <w:tcBorders>
              <w:top w:val="nil"/>
              <w:left w:val="nil"/>
              <w:bottom w:val="single" w:sz="8" w:space="0" w:color="000000"/>
              <w:right w:val="nil"/>
            </w:tcBorders>
            <w:tcMar>
              <w:top w:w="100" w:type="dxa"/>
              <w:left w:w="100" w:type="dxa"/>
              <w:bottom w:w="100" w:type="dxa"/>
              <w:right w:w="100" w:type="dxa"/>
            </w:tcMar>
            <w:vAlign w:val="center"/>
          </w:tcPr>
          <w:p w14:paraId="2FDCB92B" w14:textId="77777777" w:rsidR="00CB4BDD" w:rsidRPr="001404E4" w:rsidRDefault="00CB4BDD" w:rsidP="00580FA2">
            <w:pPr>
              <w:spacing w:after="0"/>
              <w:jc w:val="center"/>
              <w:rPr>
                <w:rFonts w:ascii="Arial" w:eastAsia="Arial" w:hAnsi="Arial" w:cs="Arial"/>
                <w:sz w:val="16"/>
                <w:szCs w:val="16"/>
              </w:rPr>
            </w:pPr>
            <w:r>
              <w:rPr>
                <w:rFonts w:ascii="Arial" w:eastAsia="Arial" w:hAnsi="Arial" w:cs="Arial"/>
                <w:sz w:val="16"/>
                <w:szCs w:val="16"/>
              </w:rPr>
              <w:t>-</w:t>
            </w:r>
          </w:p>
        </w:tc>
        <w:tc>
          <w:tcPr>
            <w:tcW w:w="426" w:type="dxa"/>
            <w:tcBorders>
              <w:top w:val="nil"/>
              <w:left w:val="nil"/>
              <w:bottom w:val="single" w:sz="8" w:space="0" w:color="000000"/>
              <w:right w:val="nil"/>
            </w:tcBorders>
            <w:tcMar>
              <w:top w:w="100" w:type="dxa"/>
              <w:left w:w="100" w:type="dxa"/>
              <w:bottom w:w="100" w:type="dxa"/>
              <w:right w:w="100" w:type="dxa"/>
            </w:tcMar>
            <w:vAlign w:val="center"/>
          </w:tcPr>
          <w:p w14:paraId="41B8755F"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X</w:t>
            </w:r>
          </w:p>
        </w:tc>
      </w:tr>
      <w:tr w:rsidR="00CB4BDD" w:rsidRPr="001404E4" w14:paraId="4CC8448E" w14:textId="77777777" w:rsidTr="00E85DD6">
        <w:trPr>
          <w:trHeight w:val="423"/>
          <w:jc w:val="center"/>
        </w:trPr>
        <w:tc>
          <w:tcPr>
            <w:tcW w:w="1418" w:type="dxa"/>
            <w:tcBorders>
              <w:top w:val="nil"/>
              <w:left w:val="nil"/>
              <w:bottom w:val="single" w:sz="8" w:space="0" w:color="000000"/>
              <w:right w:val="nil"/>
            </w:tcBorders>
            <w:tcMar>
              <w:top w:w="100" w:type="dxa"/>
              <w:left w:w="100" w:type="dxa"/>
              <w:bottom w:w="100" w:type="dxa"/>
              <w:right w:w="100" w:type="dxa"/>
            </w:tcMar>
            <w:vAlign w:val="center"/>
          </w:tcPr>
          <w:p w14:paraId="0BDD4FB5" w14:textId="77777777" w:rsidR="00CB4BDD" w:rsidRPr="001404E4" w:rsidRDefault="00CB4BDD" w:rsidP="00580FA2">
            <w:pPr>
              <w:spacing w:after="0"/>
              <w:jc w:val="center"/>
              <w:rPr>
                <w:rFonts w:ascii="Arial" w:eastAsia="Arial" w:hAnsi="Arial" w:cs="Arial"/>
                <w:b/>
                <w:sz w:val="16"/>
                <w:szCs w:val="16"/>
              </w:rPr>
            </w:pPr>
            <w:r w:rsidRPr="001404E4">
              <w:rPr>
                <w:rFonts w:ascii="Arial" w:eastAsia="Arial" w:hAnsi="Arial" w:cs="Arial"/>
                <w:b/>
                <w:sz w:val="16"/>
                <w:szCs w:val="16"/>
              </w:rPr>
              <w:t xml:space="preserve">Componente </w:t>
            </w:r>
            <w:r>
              <w:rPr>
                <w:rFonts w:ascii="Arial" w:eastAsia="Arial" w:hAnsi="Arial" w:cs="Arial"/>
                <w:b/>
                <w:sz w:val="16"/>
                <w:szCs w:val="16"/>
              </w:rPr>
              <w:t>3</w:t>
            </w:r>
            <w:r w:rsidRPr="001404E4">
              <w:rPr>
                <w:rFonts w:ascii="Arial" w:eastAsia="Arial" w:hAnsi="Arial" w:cs="Arial"/>
                <w:b/>
                <w:sz w:val="16"/>
                <w:szCs w:val="16"/>
              </w:rPr>
              <w:t xml:space="preserve">, Actividad </w:t>
            </w:r>
            <w:r>
              <w:rPr>
                <w:rFonts w:ascii="Arial" w:eastAsia="Arial" w:hAnsi="Arial" w:cs="Arial"/>
                <w:b/>
                <w:sz w:val="16"/>
                <w:szCs w:val="16"/>
              </w:rPr>
              <w:t>2</w:t>
            </w:r>
          </w:p>
        </w:tc>
        <w:tc>
          <w:tcPr>
            <w:tcW w:w="5386" w:type="dxa"/>
            <w:tcBorders>
              <w:top w:val="nil"/>
              <w:left w:val="nil"/>
              <w:bottom w:val="single" w:sz="8" w:space="0" w:color="000000"/>
              <w:right w:val="nil"/>
            </w:tcBorders>
            <w:tcMar>
              <w:top w:w="100" w:type="dxa"/>
              <w:left w:w="100" w:type="dxa"/>
              <w:bottom w:w="100" w:type="dxa"/>
              <w:right w:w="100" w:type="dxa"/>
            </w:tcMar>
            <w:vAlign w:val="center"/>
          </w:tcPr>
          <w:p w14:paraId="44478FE5" w14:textId="77777777" w:rsidR="00CB4BDD" w:rsidRPr="001404E4" w:rsidRDefault="00CB4BDD" w:rsidP="00580FA2">
            <w:pPr>
              <w:spacing w:after="0"/>
              <w:jc w:val="both"/>
              <w:rPr>
                <w:rFonts w:ascii="Arial" w:eastAsia="Arial" w:hAnsi="Arial" w:cs="Arial"/>
                <w:sz w:val="16"/>
                <w:szCs w:val="16"/>
              </w:rPr>
            </w:pPr>
            <w:r w:rsidRPr="001404E4">
              <w:rPr>
                <w:rFonts w:ascii="Arial" w:hAnsi="Arial" w:cs="Arial"/>
                <w:color w:val="000000"/>
                <w:sz w:val="16"/>
                <w:szCs w:val="16"/>
              </w:rPr>
              <w:t>Informes financieros trimestrales de la administración</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0868266D"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1E96DC19"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w:t>
            </w:r>
          </w:p>
        </w:tc>
        <w:tc>
          <w:tcPr>
            <w:tcW w:w="708" w:type="dxa"/>
            <w:tcBorders>
              <w:top w:val="nil"/>
              <w:left w:val="nil"/>
              <w:bottom w:val="single" w:sz="8" w:space="0" w:color="000000"/>
              <w:right w:val="nil"/>
            </w:tcBorders>
            <w:tcMar>
              <w:top w:w="100" w:type="dxa"/>
              <w:left w:w="100" w:type="dxa"/>
              <w:bottom w:w="100" w:type="dxa"/>
              <w:right w:w="100" w:type="dxa"/>
            </w:tcMar>
            <w:vAlign w:val="center"/>
          </w:tcPr>
          <w:p w14:paraId="1C865CE9" w14:textId="77777777" w:rsidR="00CB4BDD" w:rsidRPr="001404E4" w:rsidRDefault="00CB4BDD" w:rsidP="00580FA2">
            <w:pPr>
              <w:spacing w:after="0"/>
              <w:jc w:val="center"/>
              <w:rPr>
                <w:rFonts w:ascii="Arial" w:eastAsia="Arial" w:hAnsi="Arial" w:cs="Arial"/>
                <w:sz w:val="16"/>
                <w:szCs w:val="16"/>
              </w:rPr>
            </w:pPr>
            <w:r>
              <w:rPr>
                <w:rFonts w:ascii="Arial" w:eastAsia="Arial" w:hAnsi="Arial" w:cs="Arial"/>
                <w:sz w:val="16"/>
                <w:szCs w:val="16"/>
              </w:rPr>
              <w:t>-</w:t>
            </w:r>
          </w:p>
        </w:tc>
        <w:tc>
          <w:tcPr>
            <w:tcW w:w="426" w:type="dxa"/>
            <w:tcBorders>
              <w:top w:val="nil"/>
              <w:left w:val="nil"/>
              <w:bottom w:val="single" w:sz="8" w:space="0" w:color="000000"/>
              <w:right w:val="nil"/>
            </w:tcBorders>
            <w:tcMar>
              <w:top w:w="100" w:type="dxa"/>
              <w:left w:w="100" w:type="dxa"/>
              <w:bottom w:w="100" w:type="dxa"/>
              <w:right w:w="100" w:type="dxa"/>
            </w:tcMar>
            <w:vAlign w:val="center"/>
          </w:tcPr>
          <w:p w14:paraId="69A72877"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X</w:t>
            </w:r>
          </w:p>
        </w:tc>
      </w:tr>
      <w:tr w:rsidR="00CB4BDD" w:rsidRPr="001404E4" w14:paraId="69A08853" w14:textId="77777777" w:rsidTr="00B1764E">
        <w:trPr>
          <w:trHeight w:val="179"/>
          <w:jc w:val="center"/>
        </w:trPr>
        <w:tc>
          <w:tcPr>
            <w:tcW w:w="9072" w:type="dxa"/>
            <w:gridSpan w:val="6"/>
            <w:tcBorders>
              <w:top w:val="nil"/>
              <w:left w:val="nil"/>
              <w:bottom w:val="single" w:sz="8" w:space="0" w:color="000000"/>
              <w:right w:val="nil"/>
            </w:tcBorders>
            <w:shd w:val="clear" w:color="auto" w:fill="DBE5F1" w:themeFill="accent1" w:themeFillTint="33"/>
            <w:tcMar>
              <w:top w:w="100" w:type="dxa"/>
              <w:left w:w="100" w:type="dxa"/>
              <w:bottom w:w="100" w:type="dxa"/>
              <w:right w:w="100" w:type="dxa"/>
            </w:tcMar>
            <w:vAlign w:val="center"/>
          </w:tcPr>
          <w:p w14:paraId="39FAE7EF" w14:textId="77777777" w:rsidR="00CB4BDD" w:rsidRPr="001404E4" w:rsidRDefault="00CB4BDD" w:rsidP="001634F8">
            <w:pPr>
              <w:spacing w:after="0"/>
              <w:rPr>
                <w:rFonts w:ascii="Arial" w:eastAsia="Arial" w:hAnsi="Arial" w:cs="Arial"/>
                <w:b/>
                <w:sz w:val="16"/>
                <w:szCs w:val="16"/>
              </w:rPr>
            </w:pPr>
            <w:r>
              <w:rPr>
                <w:rFonts w:ascii="Arial" w:eastAsia="Arial" w:hAnsi="Arial" w:cs="Arial"/>
                <w:b/>
                <w:sz w:val="16"/>
                <w:szCs w:val="16"/>
              </w:rPr>
              <w:t xml:space="preserve">M001- </w:t>
            </w:r>
            <w:r w:rsidRPr="000C4DC0">
              <w:rPr>
                <w:rFonts w:ascii="Arial" w:hAnsi="Arial" w:cs="Arial"/>
                <w:b/>
                <w:sz w:val="16"/>
                <w:szCs w:val="16"/>
              </w:rPr>
              <w:t>Gestión y Apoyo Institucional.</w:t>
            </w:r>
          </w:p>
        </w:tc>
      </w:tr>
      <w:tr w:rsidR="00CB4BDD" w:rsidRPr="001404E4" w14:paraId="7065AE09" w14:textId="77777777" w:rsidTr="00E85DD6">
        <w:trPr>
          <w:trHeight w:val="14"/>
          <w:jc w:val="center"/>
        </w:trPr>
        <w:tc>
          <w:tcPr>
            <w:tcW w:w="1418" w:type="dxa"/>
            <w:tcBorders>
              <w:top w:val="nil"/>
              <w:left w:val="nil"/>
              <w:bottom w:val="single" w:sz="8" w:space="0" w:color="000000"/>
              <w:right w:val="nil"/>
            </w:tcBorders>
            <w:tcMar>
              <w:top w:w="100" w:type="dxa"/>
              <w:left w:w="100" w:type="dxa"/>
              <w:bottom w:w="100" w:type="dxa"/>
              <w:right w:w="100" w:type="dxa"/>
            </w:tcMar>
            <w:vAlign w:val="center"/>
          </w:tcPr>
          <w:p w14:paraId="4E9AC373" w14:textId="77777777" w:rsidR="00CB4BDD" w:rsidRPr="001404E4" w:rsidRDefault="00CB4BDD" w:rsidP="00580FA2">
            <w:pPr>
              <w:spacing w:after="0"/>
              <w:jc w:val="center"/>
              <w:rPr>
                <w:rFonts w:ascii="Arial" w:eastAsia="Arial" w:hAnsi="Arial" w:cs="Arial"/>
                <w:b/>
                <w:sz w:val="16"/>
                <w:szCs w:val="16"/>
              </w:rPr>
            </w:pPr>
            <w:r w:rsidRPr="001404E4">
              <w:rPr>
                <w:rFonts w:ascii="Arial" w:eastAsia="Arial" w:hAnsi="Arial" w:cs="Arial"/>
                <w:b/>
                <w:sz w:val="16"/>
                <w:szCs w:val="16"/>
              </w:rPr>
              <w:t>Fin</w:t>
            </w:r>
          </w:p>
        </w:tc>
        <w:tc>
          <w:tcPr>
            <w:tcW w:w="5386" w:type="dxa"/>
            <w:tcBorders>
              <w:top w:val="nil"/>
              <w:left w:val="nil"/>
              <w:bottom w:val="single" w:sz="8" w:space="0" w:color="000000"/>
              <w:right w:val="nil"/>
            </w:tcBorders>
            <w:tcMar>
              <w:top w:w="100" w:type="dxa"/>
              <w:left w:w="100" w:type="dxa"/>
              <w:bottom w:w="100" w:type="dxa"/>
              <w:right w:w="100" w:type="dxa"/>
            </w:tcMar>
            <w:vAlign w:val="center"/>
          </w:tcPr>
          <w:p w14:paraId="2248F0D1" w14:textId="411C35DE" w:rsidR="00CB4BDD" w:rsidRPr="001404E4" w:rsidRDefault="00574634" w:rsidP="00580FA2">
            <w:pPr>
              <w:spacing w:after="0"/>
              <w:jc w:val="both"/>
              <w:rPr>
                <w:rFonts w:ascii="Arial" w:eastAsia="Arial" w:hAnsi="Arial" w:cs="Arial"/>
                <w:sz w:val="16"/>
                <w:szCs w:val="16"/>
              </w:rPr>
            </w:pPr>
            <w:r>
              <w:rPr>
                <w:rFonts w:ascii="Arial" w:hAnsi="Arial" w:cs="Arial"/>
                <w:color w:val="000000"/>
                <w:sz w:val="16"/>
                <w:szCs w:val="16"/>
              </w:rPr>
              <w:t>Secretarí</w:t>
            </w:r>
            <w:r w:rsidR="00CB4BDD" w:rsidRPr="001404E4">
              <w:rPr>
                <w:rFonts w:ascii="Arial" w:hAnsi="Arial" w:cs="Arial"/>
                <w:color w:val="000000"/>
                <w:sz w:val="16"/>
                <w:szCs w:val="16"/>
              </w:rPr>
              <w:t>a de Hacienda y Crédito Público</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634B33D4"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X</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571024CE" w14:textId="77777777" w:rsidR="00CB4BDD" w:rsidRPr="001404E4" w:rsidRDefault="00CB4BDD" w:rsidP="00580FA2">
            <w:pPr>
              <w:spacing w:after="0"/>
              <w:jc w:val="center"/>
              <w:rPr>
                <w:rFonts w:ascii="Arial" w:eastAsia="Arial" w:hAnsi="Arial" w:cs="Arial"/>
                <w:sz w:val="16"/>
                <w:szCs w:val="16"/>
              </w:rPr>
            </w:pPr>
            <w:r>
              <w:rPr>
                <w:rFonts w:ascii="Arial" w:eastAsia="Arial" w:hAnsi="Arial" w:cs="Arial"/>
                <w:sz w:val="16"/>
                <w:szCs w:val="16"/>
              </w:rPr>
              <w:t>-</w:t>
            </w:r>
          </w:p>
        </w:tc>
        <w:tc>
          <w:tcPr>
            <w:tcW w:w="708" w:type="dxa"/>
            <w:tcBorders>
              <w:top w:val="nil"/>
              <w:left w:val="nil"/>
              <w:bottom w:val="single" w:sz="8" w:space="0" w:color="000000"/>
              <w:right w:val="nil"/>
            </w:tcBorders>
            <w:tcMar>
              <w:top w:w="100" w:type="dxa"/>
              <w:left w:w="100" w:type="dxa"/>
              <w:bottom w:w="100" w:type="dxa"/>
              <w:right w:w="100" w:type="dxa"/>
            </w:tcMar>
            <w:vAlign w:val="center"/>
          </w:tcPr>
          <w:p w14:paraId="2160D60B"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X</w:t>
            </w:r>
          </w:p>
        </w:tc>
        <w:tc>
          <w:tcPr>
            <w:tcW w:w="426" w:type="dxa"/>
            <w:tcBorders>
              <w:top w:val="nil"/>
              <w:left w:val="nil"/>
              <w:bottom w:val="single" w:sz="8" w:space="0" w:color="000000"/>
              <w:right w:val="nil"/>
            </w:tcBorders>
            <w:tcMar>
              <w:top w:w="100" w:type="dxa"/>
              <w:left w:w="100" w:type="dxa"/>
              <w:bottom w:w="100" w:type="dxa"/>
              <w:right w:w="100" w:type="dxa"/>
            </w:tcMar>
            <w:vAlign w:val="center"/>
          </w:tcPr>
          <w:p w14:paraId="1B002A5B"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X</w:t>
            </w:r>
          </w:p>
        </w:tc>
      </w:tr>
      <w:tr w:rsidR="00CB4BDD" w:rsidRPr="001404E4" w14:paraId="10D1177C" w14:textId="77777777" w:rsidTr="00E85DD6">
        <w:trPr>
          <w:trHeight w:val="14"/>
          <w:jc w:val="center"/>
        </w:trPr>
        <w:tc>
          <w:tcPr>
            <w:tcW w:w="1418" w:type="dxa"/>
            <w:tcBorders>
              <w:top w:val="nil"/>
              <w:left w:val="nil"/>
              <w:bottom w:val="single" w:sz="8" w:space="0" w:color="000000"/>
              <w:right w:val="nil"/>
            </w:tcBorders>
            <w:tcMar>
              <w:top w:w="100" w:type="dxa"/>
              <w:left w:w="100" w:type="dxa"/>
              <w:bottom w:w="100" w:type="dxa"/>
              <w:right w:w="100" w:type="dxa"/>
            </w:tcMar>
            <w:vAlign w:val="center"/>
          </w:tcPr>
          <w:p w14:paraId="07D28C54" w14:textId="77777777" w:rsidR="00CB4BDD" w:rsidRPr="001404E4" w:rsidRDefault="00CB4BDD" w:rsidP="00580FA2">
            <w:pPr>
              <w:spacing w:after="0"/>
              <w:jc w:val="center"/>
              <w:rPr>
                <w:rFonts w:ascii="Arial" w:eastAsia="Arial" w:hAnsi="Arial" w:cs="Arial"/>
                <w:b/>
                <w:sz w:val="16"/>
                <w:szCs w:val="16"/>
              </w:rPr>
            </w:pPr>
            <w:r w:rsidRPr="001404E4">
              <w:rPr>
                <w:rFonts w:ascii="Arial" w:eastAsia="Arial" w:hAnsi="Arial" w:cs="Arial"/>
                <w:b/>
                <w:sz w:val="16"/>
                <w:szCs w:val="16"/>
              </w:rPr>
              <w:t>Propósito</w:t>
            </w:r>
          </w:p>
        </w:tc>
        <w:tc>
          <w:tcPr>
            <w:tcW w:w="5386" w:type="dxa"/>
            <w:tcBorders>
              <w:top w:val="nil"/>
              <w:left w:val="nil"/>
              <w:bottom w:val="single" w:sz="8" w:space="0" w:color="000000"/>
              <w:right w:val="nil"/>
            </w:tcBorders>
            <w:tcMar>
              <w:top w:w="100" w:type="dxa"/>
              <w:left w:w="100" w:type="dxa"/>
              <w:bottom w:w="100" w:type="dxa"/>
              <w:right w:w="100" w:type="dxa"/>
            </w:tcMar>
            <w:vAlign w:val="center"/>
          </w:tcPr>
          <w:p w14:paraId="335E2C23" w14:textId="77777777" w:rsidR="00CB4BDD" w:rsidRPr="001404E4" w:rsidRDefault="00CB4BDD" w:rsidP="00580FA2">
            <w:pPr>
              <w:spacing w:after="0"/>
              <w:jc w:val="both"/>
              <w:rPr>
                <w:rFonts w:ascii="Arial" w:eastAsia="Arial" w:hAnsi="Arial" w:cs="Arial"/>
                <w:sz w:val="16"/>
                <w:szCs w:val="16"/>
              </w:rPr>
            </w:pPr>
            <w:r w:rsidRPr="001404E4">
              <w:rPr>
                <w:rFonts w:ascii="Arial" w:hAnsi="Arial" w:cs="Arial"/>
                <w:sz w:val="16"/>
                <w:szCs w:val="16"/>
              </w:rPr>
              <w:t>SEFIPLAN</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3ED00857" w14:textId="77777777" w:rsidR="00CB4BDD" w:rsidRPr="001404E4" w:rsidRDefault="00CB4BDD" w:rsidP="00580FA2">
            <w:pPr>
              <w:spacing w:after="0"/>
              <w:jc w:val="center"/>
              <w:rPr>
                <w:rFonts w:ascii="Arial" w:eastAsia="Arial" w:hAnsi="Arial" w:cs="Arial"/>
                <w:sz w:val="16"/>
                <w:szCs w:val="16"/>
              </w:rPr>
            </w:pPr>
            <w:r>
              <w:rPr>
                <w:rFonts w:ascii="Arial" w:eastAsia="Arial" w:hAnsi="Arial" w:cs="Arial"/>
                <w:sz w:val="16"/>
                <w:szCs w:val="16"/>
              </w:rPr>
              <w:t>X</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4DDCD256" w14:textId="77777777" w:rsidR="00CB4BDD" w:rsidRPr="001404E4" w:rsidRDefault="00CB4BDD" w:rsidP="00580FA2">
            <w:pPr>
              <w:spacing w:after="0"/>
              <w:jc w:val="center"/>
              <w:rPr>
                <w:rFonts w:ascii="Arial" w:eastAsia="Arial" w:hAnsi="Arial" w:cs="Arial"/>
                <w:sz w:val="16"/>
                <w:szCs w:val="16"/>
              </w:rPr>
            </w:pPr>
            <w:r>
              <w:rPr>
                <w:rFonts w:ascii="Arial" w:eastAsia="Arial" w:hAnsi="Arial" w:cs="Arial"/>
                <w:sz w:val="16"/>
                <w:szCs w:val="16"/>
              </w:rPr>
              <w:t>-</w:t>
            </w:r>
          </w:p>
        </w:tc>
        <w:tc>
          <w:tcPr>
            <w:tcW w:w="708" w:type="dxa"/>
            <w:tcBorders>
              <w:top w:val="nil"/>
              <w:left w:val="nil"/>
              <w:bottom w:val="single" w:sz="8" w:space="0" w:color="000000"/>
              <w:right w:val="nil"/>
            </w:tcBorders>
            <w:tcMar>
              <w:top w:w="100" w:type="dxa"/>
              <w:left w:w="100" w:type="dxa"/>
              <w:bottom w:w="100" w:type="dxa"/>
              <w:right w:w="100" w:type="dxa"/>
            </w:tcMar>
            <w:vAlign w:val="center"/>
          </w:tcPr>
          <w:p w14:paraId="2B7E1A31"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X</w:t>
            </w:r>
          </w:p>
        </w:tc>
        <w:tc>
          <w:tcPr>
            <w:tcW w:w="426" w:type="dxa"/>
            <w:tcBorders>
              <w:top w:val="nil"/>
              <w:left w:val="nil"/>
              <w:bottom w:val="single" w:sz="8" w:space="0" w:color="000000"/>
              <w:right w:val="nil"/>
            </w:tcBorders>
            <w:tcMar>
              <w:top w:w="100" w:type="dxa"/>
              <w:left w:w="100" w:type="dxa"/>
              <w:bottom w:w="100" w:type="dxa"/>
              <w:right w:w="100" w:type="dxa"/>
            </w:tcMar>
            <w:vAlign w:val="center"/>
          </w:tcPr>
          <w:p w14:paraId="1FBF8153"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X</w:t>
            </w:r>
          </w:p>
        </w:tc>
      </w:tr>
      <w:tr w:rsidR="00CB4BDD" w:rsidRPr="001404E4" w14:paraId="4173EF4F" w14:textId="77777777" w:rsidTr="00E85DD6">
        <w:trPr>
          <w:trHeight w:val="14"/>
          <w:jc w:val="center"/>
        </w:trPr>
        <w:tc>
          <w:tcPr>
            <w:tcW w:w="1418" w:type="dxa"/>
            <w:tcBorders>
              <w:top w:val="nil"/>
              <w:left w:val="nil"/>
              <w:bottom w:val="single" w:sz="8" w:space="0" w:color="000000"/>
              <w:right w:val="nil"/>
            </w:tcBorders>
            <w:tcMar>
              <w:top w:w="100" w:type="dxa"/>
              <w:left w:w="100" w:type="dxa"/>
              <w:bottom w:w="100" w:type="dxa"/>
              <w:right w:w="100" w:type="dxa"/>
            </w:tcMar>
            <w:vAlign w:val="center"/>
          </w:tcPr>
          <w:p w14:paraId="407EAAB7" w14:textId="77777777" w:rsidR="00CB4BDD" w:rsidRPr="001404E4" w:rsidRDefault="00CB4BDD" w:rsidP="00580FA2">
            <w:pPr>
              <w:spacing w:after="0"/>
              <w:jc w:val="center"/>
              <w:rPr>
                <w:rFonts w:ascii="Arial" w:eastAsia="Arial" w:hAnsi="Arial" w:cs="Arial"/>
                <w:b/>
                <w:sz w:val="16"/>
                <w:szCs w:val="16"/>
              </w:rPr>
            </w:pPr>
            <w:r>
              <w:rPr>
                <w:rFonts w:ascii="Arial" w:eastAsia="Arial" w:hAnsi="Arial" w:cs="Arial"/>
                <w:b/>
                <w:sz w:val="16"/>
                <w:szCs w:val="16"/>
              </w:rPr>
              <w:t>Componente</w:t>
            </w:r>
          </w:p>
        </w:tc>
        <w:tc>
          <w:tcPr>
            <w:tcW w:w="5386" w:type="dxa"/>
            <w:tcBorders>
              <w:top w:val="nil"/>
              <w:left w:val="nil"/>
              <w:bottom w:val="single" w:sz="8" w:space="0" w:color="000000"/>
              <w:right w:val="nil"/>
            </w:tcBorders>
            <w:tcMar>
              <w:top w:w="100" w:type="dxa"/>
              <w:left w:w="100" w:type="dxa"/>
              <w:bottom w:w="100" w:type="dxa"/>
              <w:right w:w="100" w:type="dxa"/>
            </w:tcMar>
          </w:tcPr>
          <w:p w14:paraId="566810EF" w14:textId="77777777" w:rsidR="00CB4BDD" w:rsidRPr="001404E4" w:rsidRDefault="00CB4BDD" w:rsidP="00580FA2">
            <w:pPr>
              <w:spacing w:after="0"/>
              <w:jc w:val="both"/>
              <w:rPr>
                <w:rFonts w:ascii="Arial" w:eastAsia="Arial" w:hAnsi="Arial" w:cs="Arial"/>
                <w:sz w:val="16"/>
                <w:szCs w:val="16"/>
              </w:rPr>
            </w:pPr>
            <w:r w:rsidRPr="001404E4">
              <w:rPr>
                <w:rFonts w:ascii="Arial" w:hAnsi="Arial" w:cs="Arial"/>
                <w:color w:val="000000"/>
                <w:sz w:val="16"/>
                <w:szCs w:val="16"/>
              </w:rPr>
              <w:t>Cédula de avance de cumplimiento de los objetivos y metas de la FPMCQROO</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715E9496"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547730AF" w14:textId="77777777" w:rsidR="00CB4BDD" w:rsidRPr="001404E4" w:rsidRDefault="00CB4BDD" w:rsidP="00580FA2">
            <w:pPr>
              <w:spacing w:after="0"/>
              <w:jc w:val="center"/>
              <w:rPr>
                <w:rFonts w:ascii="Arial" w:eastAsia="Arial" w:hAnsi="Arial" w:cs="Arial"/>
                <w:sz w:val="16"/>
                <w:szCs w:val="16"/>
              </w:rPr>
            </w:pPr>
            <w:r>
              <w:rPr>
                <w:rFonts w:ascii="Arial" w:eastAsia="Arial" w:hAnsi="Arial" w:cs="Arial"/>
                <w:sz w:val="16"/>
                <w:szCs w:val="16"/>
              </w:rPr>
              <w:t>X</w:t>
            </w:r>
          </w:p>
        </w:tc>
        <w:tc>
          <w:tcPr>
            <w:tcW w:w="708" w:type="dxa"/>
            <w:tcBorders>
              <w:top w:val="nil"/>
              <w:left w:val="nil"/>
              <w:bottom w:val="single" w:sz="8" w:space="0" w:color="000000"/>
              <w:right w:val="nil"/>
            </w:tcBorders>
            <w:tcMar>
              <w:top w:w="100" w:type="dxa"/>
              <w:left w:w="100" w:type="dxa"/>
              <w:bottom w:w="100" w:type="dxa"/>
              <w:right w:w="100" w:type="dxa"/>
            </w:tcMar>
            <w:vAlign w:val="center"/>
          </w:tcPr>
          <w:p w14:paraId="7B937C84" w14:textId="77777777" w:rsidR="00CB4BDD" w:rsidRPr="001404E4" w:rsidRDefault="00CB4BDD" w:rsidP="00580FA2">
            <w:pPr>
              <w:spacing w:after="0"/>
              <w:jc w:val="center"/>
              <w:rPr>
                <w:rFonts w:ascii="Arial" w:eastAsia="Arial" w:hAnsi="Arial" w:cs="Arial"/>
                <w:sz w:val="16"/>
                <w:szCs w:val="16"/>
              </w:rPr>
            </w:pPr>
            <w:r>
              <w:rPr>
                <w:rFonts w:ascii="Arial" w:eastAsia="Arial" w:hAnsi="Arial" w:cs="Arial"/>
                <w:sz w:val="16"/>
                <w:szCs w:val="16"/>
              </w:rPr>
              <w:t>X</w:t>
            </w:r>
          </w:p>
        </w:tc>
        <w:tc>
          <w:tcPr>
            <w:tcW w:w="426" w:type="dxa"/>
            <w:tcBorders>
              <w:top w:val="nil"/>
              <w:left w:val="nil"/>
              <w:bottom w:val="single" w:sz="8" w:space="0" w:color="000000"/>
              <w:right w:val="nil"/>
            </w:tcBorders>
            <w:tcMar>
              <w:top w:w="100" w:type="dxa"/>
              <w:left w:w="100" w:type="dxa"/>
              <w:bottom w:w="100" w:type="dxa"/>
              <w:right w:w="100" w:type="dxa"/>
            </w:tcMar>
            <w:vAlign w:val="center"/>
          </w:tcPr>
          <w:p w14:paraId="641CD713"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X</w:t>
            </w:r>
          </w:p>
        </w:tc>
      </w:tr>
      <w:tr w:rsidR="00CB4BDD" w:rsidRPr="001404E4" w14:paraId="1D5C4D8B" w14:textId="77777777" w:rsidTr="00E85DD6">
        <w:trPr>
          <w:trHeight w:val="399"/>
          <w:jc w:val="center"/>
        </w:trPr>
        <w:tc>
          <w:tcPr>
            <w:tcW w:w="1418" w:type="dxa"/>
            <w:tcBorders>
              <w:top w:val="nil"/>
              <w:left w:val="nil"/>
              <w:bottom w:val="single" w:sz="8" w:space="0" w:color="000000"/>
              <w:right w:val="nil"/>
            </w:tcBorders>
            <w:tcMar>
              <w:top w:w="100" w:type="dxa"/>
              <w:left w:w="100" w:type="dxa"/>
              <w:bottom w:w="100" w:type="dxa"/>
              <w:right w:w="100" w:type="dxa"/>
            </w:tcMar>
            <w:vAlign w:val="center"/>
          </w:tcPr>
          <w:p w14:paraId="17B089C3" w14:textId="77777777" w:rsidR="00CB4BDD" w:rsidRPr="001404E4" w:rsidRDefault="00CB4BDD" w:rsidP="00580FA2">
            <w:pPr>
              <w:spacing w:after="0"/>
              <w:jc w:val="center"/>
              <w:rPr>
                <w:rFonts w:ascii="Arial" w:eastAsia="Arial" w:hAnsi="Arial" w:cs="Arial"/>
                <w:b/>
                <w:sz w:val="16"/>
                <w:szCs w:val="16"/>
              </w:rPr>
            </w:pPr>
            <w:r>
              <w:rPr>
                <w:rFonts w:ascii="Arial" w:eastAsia="Arial" w:hAnsi="Arial" w:cs="Arial"/>
                <w:b/>
                <w:sz w:val="16"/>
                <w:szCs w:val="16"/>
              </w:rPr>
              <w:t>Actividad</w:t>
            </w:r>
          </w:p>
        </w:tc>
        <w:tc>
          <w:tcPr>
            <w:tcW w:w="5386" w:type="dxa"/>
            <w:tcBorders>
              <w:top w:val="nil"/>
              <w:left w:val="nil"/>
              <w:bottom w:val="single" w:sz="8" w:space="0" w:color="000000"/>
              <w:right w:val="nil"/>
            </w:tcBorders>
            <w:tcMar>
              <w:top w:w="100" w:type="dxa"/>
              <w:left w:w="100" w:type="dxa"/>
              <w:bottom w:w="100" w:type="dxa"/>
              <w:right w:w="100" w:type="dxa"/>
            </w:tcMar>
            <w:vAlign w:val="center"/>
          </w:tcPr>
          <w:p w14:paraId="6AA1AC11" w14:textId="77777777" w:rsidR="00CB4BDD" w:rsidRPr="001404E4" w:rsidRDefault="00CB4BDD" w:rsidP="00580FA2">
            <w:pPr>
              <w:spacing w:after="0"/>
              <w:jc w:val="both"/>
              <w:rPr>
                <w:rFonts w:ascii="Arial" w:eastAsia="Arial" w:hAnsi="Arial" w:cs="Arial"/>
                <w:sz w:val="16"/>
                <w:szCs w:val="16"/>
              </w:rPr>
            </w:pPr>
            <w:r w:rsidRPr="001404E4">
              <w:rPr>
                <w:rFonts w:ascii="Arial" w:eastAsia="Arial" w:hAnsi="Arial" w:cs="Arial"/>
                <w:sz w:val="16"/>
                <w:szCs w:val="16"/>
              </w:rPr>
              <w:t>"Expedientes Técnicos de Obra" elaborados anualmente por la Coordinación de Infraestructura Rural y "Reportes" del Sistema de Recursos Federales Transferidos (SRFT) de la SEFIPLAN, en forma trimestral.</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57530B26"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w:t>
            </w:r>
          </w:p>
        </w:tc>
        <w:tc>
          <w:tcPr>
            <w:tcW w:w="567" w:type="dxa"/>
            <w:tcBorders>
              <w:top w:val="nil"/>
              <w:left w:val="nil"/>
              <w:bottom w:val="single" w:sz="8" w:space="0" w:color="000000"/>
              <w:right w:val="nil"/>
            </w:tcBorders>
            <w:tcMar>
              <w:top w:w="100" w:type="dxa"/>
              <w:left w:w="100" w:type="dxa"/>
              <w:bottom w:w="100" w:type="dxa"/>
              <w:right w:w="100" w:type="dxa"/>
            </w:tcMar>
            <w:vAlign w:val="center"/>
          </w:tcPr>
          <w:p w14:paraId="27DF9E20"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w:t>
            </w:r>
          </w:p>
        </w:tc>
        <w:tc>
          <w:tcPr>
            <w:tcW w:w="708" w:type="dxa"/>
            <w:tcBorders>
              <w:top w:val="nil"/>
              <w:left w:val="nil"/>
              <w:bottom w:val="single" w:sz="8" w:space="0" w:color="000000"/>
              <w:right w:val="nil"/>
            </w:tcBorders>
            <w:tcMar>
              <w:top w:w="100" w:type="dxa"/>
              <w:left w:w="100" w:type="dxa"/>
              <w:bottom w:w="100" w:type="dxa"/>
              <w:right w:w="100" w:type="dxa"/>
            </w:tcMar>
            <w:vAlign w:val="center"/>
          </w:tcPr>
          <w:p w14:paraId="48C20BFD"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w:t>
            </w:r>
          </w:p>
        </w:tc>
        <w:tc>
          <w:tcPr>
            <w:tcW w:w="426" w:type="dxa"/>
            <w:tcBorders>
              <w:top w:val="nil"/>
              <w:left w:val="nil"/>
              <w:bottom w:val="single" w:sz="8" w:space="0" w:color="000000"/>
              <w:right w:val="nil"/>
            </w:tcBorders>
            <w:tcMar>
              <w:top w:w="100" w:type="dxa"/>
              <w:left w:w="100" w:type="dxa"/>
              <w:bottom w:w="100" w:type="dxa"/>
              <w:right w:w="100" w:type="dxa"/>
            </w:tcMar>
            <w:vAlign w:val="center"/>
          </w:tcPr>
          <w:p w14:paraId="5752C4FF" w14:textId="77777777" w:rsidR="00CB4BDD" w:rsidRPr="001404E4" w:rsidRDefault="00CB4BDD" w:rsidP="00580FA2">
            <w:pPr>
              <w:spacing w:after="0"/>
              <w:jc w:val="center"/>
              <w:rPr>
                <w:rFonts w:ascii="Arial" w:eastAsia="Arial" w:hAnsi="Arial" w:cs="Arial"/>
                <w:sz w:val="16"/>
                <w:szCs w:val="16"/>
              </w:rPr>
            </w:pPr>
            <w:r w:rsidRPr="001404E4">
              <w:rPr>
                <w:rFonts w:ascii="Arial" w:eastAsia="Arial" w:hAnsi="Arial" w:cs="Arial"/>
                <w:sz w:val="16"/>
                <w:szCs w:val="16"/>
              </w:rPr>
              <w:t>X</w:t>
            </w:r>
          </w:p>
        </w:tc>
      </w:tr>
      <w:tr w:rsidR="00CB4BDD" w:rsidRPr="001404E4" w14:paraId="67DF6569" w14:textId="77777777" w:rsidTr="00CB4BDD">
        <w:trPr>
          <w:trHeight w:val="414"/>
          <w:jc w:val="center"/>
        </w:trPr>
        <w:tc>
          <w:tcPr>
            <w:tcW w:w="9072" w:type="dxa"/>
            <w:gridSpan w:val="6"/>
            <w:tcBorders>
              <w:top w:val="nil"/>
              <w:left w:val="nil"/>
              <w:bottom w:val="single" w:sz="8" w:space="0" w:color="000000"/>
              <w:right w:val="nil"/>
            </w:tcBorders>
            <w:tcMar>
              <w:top w:w="100" w:type="dxa"/>
              <w:left w:w="100" w:type="dxa"/>
              <w:bottom w:w="100" w:type="dxa"/>
              <w:right w:w="100" w:type="dxa"/>
            </w:tcMar>
          </w:tcPr>
          <w:p w14:paraId="79179E57" w14:textId="77777777" w:rsidR="00CB4BDD" w:rsidRPr="001404E4" w:rsidRDefault="00CB4BDD" w:rsidP="00580FA2">
            <w:pPr>
              <w:spacing w:after="0"/>
              <w:rPr>
                <w:rFonts w:ascii="Arial" w:eastAsia="Arial" w:hAnsi="Arial" w:cs="Arial"/>
                <w:b/>
                <w:sz w:val="16"/>
                <w:szCs w:val="16"/>
              </w:rPr>
            </w:pPr>
            <w:r w:rsidRPr="001404E4">
              <w:rPr>
                <w:rFonts w:ascii="Arial" w:eastAsia="Arial" w:hAnsi="Arial" w:cs="Arial"/>
                <w:b/>
                <w:sz w:val="16"/>
                <w:szCs w:val="16"/>
              </w:rPr>
              <w:t xml:space="preserve">N: </w:t>
            </w:r>
            <w:r w:rsidRPr="001404E4">
              <w:rPr>
                <w:rFonts w:ascii="Arial" w:eastAsia="Arial" w:hAnsi="Arial" w:cs="Arial"/>
                <w:sz w:val="16"/>
                <w:szCs w:val="16"/>
              </w:rPr>
              <w:t>Nombre completo del documento.</w:t>
            </w:r>
            <w:r w:rsidRPr="001404E4">
              <w:rPr>
                <w:rFonts w:ascii="Arial" w:eastAsia="Arial" w:hAnsi="Arial" w:cs="Arial"/>
                <w:b/>
                <w:sz w:val="16"/>
                <w:szCs w:val="16"/>
              </w:rPr>
              <w:t xml:space="preserve">                                        NA: </w:t>
            </w:r>
            <w:r w:rsidRPr="001404E4">
              <w:rPr>
                <w:rFonts w:ascii="Arial" w:eastAsia="Arial" w:hAnsi="Arial" w:cs="Arial"/>
                <w:sz w:val="16"/>
                <w:szCs w:val="16"/>
              </w:rPr>
              <w:t xml:space="preserve">Nombre del área que genera o publica la información. </w:t>
            </w:r>
            <w:r w:rsidRPr="001404E4">
              <w:rPr>
                <w:rFonts w:ascii="Arial" w:eastAsia="Arial" w:hAnsi="Arial" w:cs="Arial"/>
                <w:b/>
                <w:sz w:val="16"/>
                <w:szCs w:val="16"/>
              </w:rPr>
              <w:t xml:space="preserve">     </w:t>
            </w:r>
          </w:p>
          <w:p w14:paraId="3619CAAB" w14:textId="14D21780" w:rsidR="00CB4BDD" w:rsidRPr="001404E4" w:rsidRDefault="00CB4BDD" w:rsidP="00580FA2">
            <w:pPr>
              <w:spacing w:after="0"/>
              <w:rPr>
                <w:rFonts w:ascii="Arial" w:eastAsia="Arial" w:hAnsi="Arial" w:cs="Arial"/>
                <w:sz w:val="16"/>
                <w:szCs w:val="16"/>
              </w:rPr>
            </w:pPr>
            <w:r w:rsidRPr="001404E4">
              <w:rPr>
                <w:rFonts w:ascii="Arial" w:eastAsia="Arial" w:hAnsi="Arial" w:cs="Arial"/>
                <w:b/>
                <w:sz w:val="16"/>
                <w:szCs w:val="16"/>
              </w:rPr>
              <w:t xml:space="preserve">P: </w:t>
            </w:r>
            <w:r w:rsidRPr="001404E4">
              <w:rPr>
                <w:rFonts w:ascii="Arial" w:eastAsia="Arial" w:hAnsi="Arial" w:cs="Arial"/>
                <w:sz w:val="16"/>
                <w:szCs w:val="16"/>
              </w:rPr>
              <w:t>Periodicidad con la que se publica la información.</w:t>
            </w:r>
            <w:r w:rsidRPr="001404E4">
              <w:rPr>
                <w:rFonts w:ascii="Arial" w:eastAsia="Arial" w:hAnsi="Arial" w:cs="Arial"/>
                <w:b/>
                <w:sz w:val="16"/>
                <w:szCs w:val="16"/>
              </w:rPr>
              <w:t xml:space="preserve">               L: </w:t>
            </w:r>
            <w:r w:rsidRPr="001404E4">
              <w:rPr>
                <w:rFonts w:ascii="Arial" w:eastAsia="Arial" w:hAnsi="Arial" w:cs="Arial"/>
                <w:sz w:val="16"/>
                <w:szCs w:val="16"/>
              </w:rPr>
              <w:t>La liga a la página de la que se obtiene la información.</w:t>
            </w:r>
          </w:p>
          <w:p w14:paraId="1680D7B1" w14:textId="77777777" w:rsidR="00CB4BDD" w:rsidRPr="001404E4" w:rsidRDefault="00CB4BDD" w:rsidP="00580FA2">
            <w:pPr>
              <w:spacing w:after="0"/>
              <w:rPr>
                <w:rFonts w:ascii="Arial" w:eastAsia="Arial" w:hAnsi="Arial" w:cs="Arial"/>
                <w:b/>
                <w:sz w:val="16"/>
                <w:szCs w:val="16"/>
              </w:rPr>
            </w:pPr>
            <w:r w:rsidRPr="001404E4">
              <w:rPr>
                <w:rFonts w:ascii="Arial" w:hAnsi="Arial" w:cs="Arial"/>
                <w:b/>
                <w:sz w:val="16"/>
                <w:szCs w:val="16"/>
              </w:rPr>
              <w:t>Nota:</w:t>
            </w:r>
            <w:r w:rsidRPr="001404E4">
              <w:rPr>
                <w:rFonts w:ascii="Arial" w:hAnsi="Arial" w:cs="Arial"/>
                <w:sz w:val="16"/>
                <w:szCs w:val="16"/>
              </w:rPr>
              <w:t xml:space="preserve"> X= Presentó deficiencias.</w:t>
            </w:r>
          </w:p>
        </w:tc>
      </w:tr>
    </w:tbl>
    <w:p w14:paraId="3D58A42E" w14:textId="197C2E01" w:rsidR="00B1764E" w:rsidRDefault="00B1764E" w:rsidP="00580FA2">
      <w:pPr>
        <w:spacing w:after="0"/>
        <w:ind w:right="-93"/>
        <w:jc w:val="both"/>
        <w:rPr>
          <w:rFonts w:ascii="Arial" w:eastAsia="Arial" w:hAnsi="Arial" w:cs="Arial"/>
          <w:sz w:val="16"/>
          <w:szCs w:val="16"/>
        </w:rPr>
      </w:pPr>
      <w:r w:rsidRPr="00735A05">
        <w:rPr>
          <w:rFonts w:ascii="Arial" w:eastAsia="Arial" w:hAnsi="Arial" w:cs="Arial"/>
          <w:b/>
          <w:sz w:val="14"/>
          <w:szCs w:val="14"/>
        </w:rPr>
        <w:t>Fuente:</w:t>
      </w:r>
      <w:r w:rsidRPr="00735A05">
        <w:rPr>
          <w:rFonts w:ascii="Arial" w:eastAsia="Arial" w:hAnsi="Arial" w:cs="Arial"/>
          <w:sz w:val="14"/>
          <w:szCs w:val="14"/>
        </w:rPr>
        <w:t xml:space="preserve"> Elaborado por la ASEQROO con base en la revisión de los medios de verificación de la MIR de los </w:t>
      </w:r>
      <w:r w:rsidRPr="00735A05">
        <w:rPr>
          <w:rFonts w:ascii="Arial" w:eastAsia="Calibri" w:hAnsi="Arial" w:cs="Arial"/>
          <w:sz w:val="14"/>
          <w:szCs w:val="14"/>
          <w:lang w:val="es-ES"/>
        </w:rPr>
        <w:t xml:space="preserve">programas presupuestarios </w:t>
      </w:r>
      <w:r w:rsidRPr="00735A05">
        <w:rPr>
          <w:rFonts w:ascii="Arial" w:eastAsia="Calibri" w:hAnsi="Arial" w:cs="Arial"/>
          <w:bCs/>
          <w:sz w:val="14"/>
          <w:szCs w:val="14"/>
        </w:rPr>
        <w:t xml:space="preserve">E021- Sustentabilidad y Cultura Turística y </w:t>
      </w:r>
      <w:r w:rsidRPr="00735A05">
        <w:rPr>
          <w:rFonts w:ascii="Arial" w:eastAsia="Calibri" w:hAnsi="Arial" w:cs="Arial"/>
          <w:sz w:val="14"/>
          <w:szCs w:val="14"/>
          <w:lang w:val="es-ES"/>
        </w:rPr>
        <w:t>M001- Gestión y Apoyo Institucional</w:t>
      </w:r>
      <w:r w:rsidRPr="001404E4">
        <w:rPr>
          <w:rFonts w:ascii="Arial" w:eastAsia="Arial" w:hAnsi="Arial" w:cs="Arial"/>
          <w:sz w:val="16"/>
          <w:szCs w:val="16"/>
        </w:rPr>
        <w:t>.</w:t>
      </w:r>
    </w:p>
    <w:p w14:paraId="4BFDA1D2" w14:textId="1CB29F12" w:rsidR="00B1764E" w:rsidRDefault="00B1764E" w:rsidP="00580FA2">
      <w:pPr>
        <w:spacing w:after="0"/>
        <w:ind w:right="-93"/>
        <w:jc w:val="both"/>
        <w:rPr>
          <w:rFonts w:ascii="Arial" w:eastAsia="Arial" w:hAnsi="Arial" w:cs="Arial"/>
          <w:sz w:val="24"/>
          <w:szCs w:val="24"/>
        </w:rPr>
      </w:pPr>
    </w:p>
    <w:p w14:paraId="0B8D4797" w14:textId="77777777" w:rsidR="002A76E7" w:rsidRPr="001E7128" w:rsidRDefault="002A76E7" w:rsidP="00580FA2">
      <w:pPr>
        <w:spacing w:after="0"/>
        <w:ind w:right="-93"/>
        <w:jc w:val="both"/>
        <w:rPr>
          <w:rFonts w:ascii="Arial" w:eastAsia="Arial" w:hAnsi="Arial" w:cs="Arial"/>
          <w:sz w:val="24"/>
          <w:szCs w:val="24"/>
        </w:rPr>
      </w:pPr>
    </w:p>
    <w:p w14:paraId="049801C2" w14:textId="62529531" w:rsidR="00B1764E" w:rsidRPr="00936BAC" w:rsidRDefault="004828F0" w:rsidP="0056131B">
      <w:pPr>
        <w:numPr>
          <w:ilvl w:val="0"/>
          <w:numId w:val="20"/>
        </w:numPr>
        <w:pBdr>
          <w:top w:val="nil"/>
          <w:left w:val="nil"/>
          <w:bottom w:val="nil"/>
          <w:right w:val="nil"/>
          <w:between w:val="nil"/>
        </w:pBdr>
        <w:spacing w:after="0"/>
        <w:ind w:left="567" w:hanging="283"/>
        <w:jc w:val="both"/>
        <w:rPr>
          <w:rFonts w:ascii="Arial" w:hAnsi="Arial" w:cs="Arial"/>
        </w:rPr>
      </w:pPr>
      <w:r w:rsidRPr="00936BAC">
        <w:rPr>
          <w:rFonts w:ascii="Arial" w:eastAsia="Arial" w:hAnsi="Arial" w:cs="Arial"/>
          <w:b/>
          <w:color w:val="000000"/>
          <w:sz w:val="24"/>
          <w:szCs w:val="24"/>
        </w:rPr>
        <w:t xml:space="preserve">Supuestos: </w:t>
      </w:r>
      <w:r w:rsidRPr="00936BAC">
        <w:rPr>
          <w:rFonts w:ascii="Arial" w:eastAsia="Arial" w:hAnsi="Arial" w:cs="Arial"/>
          <w:color w:val="000000"/>
          <w:sz w:val="24"/>
          <w:szCs w:val="24"/>
        </w:rPr>
        <w:t xml:space="preserve">En el análisis de los Supuestos se constataron tres aspectos fundamentales: la identificación de factores externos, la verificación de las condiciones de supuestos, y el análisis de consistencia en la relación causal entre objetivos. Del resultado de la valoración de los supuestos, se determinó que </w:t>
      </w:r>
      <w:r w:rsidR="00936BAC">
        <w:rPr>
          <w:rFonts w:ascii="Arial" w:eastAsia="Arial" w:hAnsi="Arial" w:cs="Arial"/>
          <w:color w:val="000000"/>
          <w:sz w:val="24"/>
          <w:szCs w:val="24"/>
        </w:rPr>
        <w:t>el 13% presentó áreas de mejora.</w:t>
      </w:r>
    </w:p>
    <w:p w14:paraId="27DED05C" w14:textId="3E1E327D" w:rsidR="002A76E7" w:rsidRDefault="002A76E7" w:rsidP="004828F0">
      <w:pPr>
        <w:rPr>
          <w:rFonts w:ascii="Arial" w:hAnsi="Arial" w:cs="Arial"/>
        </w:rPr>
      </w:pPr>
    </w:p>
    <w:p w14:paraId="2783B416" w14:textId="03367D0F" w:rsidR="002A76E7" w:rsidRDefault="002A76E7" w:rsidP="004828F0">
      <w:pPr>
        <w:rPr>
          <w:rFonts w:ascii="Arial" w:hAnsi="Arial" w:cs="Arial"/>
        </w:rPr>
      </w:pPr>
    </w:p>
    <w:p w14:paraId="5C684B70" w14:textId="6A6542EC" w:rsidR="002A76E7" w:rsidRDefault="002A76E7" w:rsidP="004828F0">
      <w:pPr>
        <w:rPr>
          <w:rFonts w:ascii="Arial" w:hAnsi="Arial" w:cs="Arial"/>
        </w:rPr>
      </w:pPr>
    </w:p>
    <w:p w14:paraId="0E28A286" w14:textId="47F2945F" w:rsidR="004828F0" w:rsidRDefault="004828F0" w:rsidP="00580FA2">
      <w:pPr>
        <w:jc w:val="center"/>
        <w:rPr>
          <w:rFonts w:ascii="Arial" w:eastAsia="Arial" w:hAnsi="Arial" w:cs="Arial"/>
          <w:color w:val="000000" w:themeColor="text1"/>
          <w:sz w:val="20"/>
          <w:szCs w:val="20"/>
        </w:rPr>
      </w:pPr>
      <w:r w:rsidRPr="00C64FF9">
        <w:rPr>
          <w:rFonts w:ascii="Arial" w:eastAsia="Arial" w:hAnsi="Arial" w:cs="Arial"/>
          <w:b/>
          <w:color w:val="000000" w:themeColor="text1"/>
          <w:sz w:val="20"/>
          <w:szCs w:val="20"/>
        </w:rPr>
        <w:t xml:space="preserve">Tabla </w:t>
      </w:r>
      <w:r>
        <w:rPr>
          <w:rFonts w:ascii="Arial" w:eastAsia="Arial" w:hAnsi="Arial" w:cs="Arial"/>
          <w:b/>
          <w:color w:val="000000" w:themeColor="text1"/>
          <w:sz w:val="20"/>
          <w:szCs w:val="20"/>
        </w:rPr>
        <w:t>5</w:t>
      </w:r>
      <w:r w:rsidRPr="00C64FF9">
        <w:rPr>
          <w:rFonts w:ascii="Arial" w:eastAsia="Arial" w:hAnsi="Arial" w:cs="Arial"/>
          <w:b/>
          <w:color w:val="000000" w:themeColor="text1"/>
          <w:sz w:val="20"/>
          <w:szCs w:val="20"/>
        </w:rPr>
        <w:t xml:space="preserve">. </w:t>
      </w:r>
      <w:r w:rsidRPr="00C64FF9">
        <w:rPr>
          <w:rFonts w:ascii="Arial" w:eastAsia="Arial" w:hAnsi="Arial" w:cs="Arial"/>
          <w:color w:val="000000" w:themeColor="text1"/>
          <w:sz w:val="20"/>
          <w:szCs w:val="20"/>
        </w:rPr>
        <w:t xml:space="preserve">Áreas de </w:t>
      </w:r>
      <w:r>
        <w:rPr>
          <w:rFonts w:ascii="Arial" w:eastAsia="Arial" w:hAnsi="Arial" w:cs="Arial"/>
          <w:color w:val="000000" w:themeColor="text1"/>
          <w:sz w:val="20"/>
          <w:szCs w:val="20"/>
        </w:rPr>
        <w:t>mejora</w:t>
      </w:r>
      <w:r w:rsidRPr="00C64FF9">
        <w:rPr>
          <w:rFonts w:ascii="Arial" w:eastAsia="Arial" w:hAnsi="Arial" w:cs="Arial"/>
          <w:color w:val="000000" w:themeColor="text1"/>
          <w:sz w:val="20"/>
          <w:szCs w:val="20"/>
        </w:rPr>
        <w:t xml:space="preserve"> Supuestos</w:t>
      </w:r>
    </w:p>
    <w:tbl>
      <w:tblPr>
        <w:tblStyle w:val="Tabladecuadrcula2-nfasis61"/>
        <w:tblW w:w="4578" w:type="pct"/>
        <w:jc w:val="center"/>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370"/>
        <w:gridCol w:w="2404"/>
        <w:gridCol w:w="2664"/>
        <w:gridCol w:w="1998"/>
      </w:tblGrid>
      <w:tr w:rsidR="00B1764E" w:rsidRPr="001404E4" w14:paraId="26DEEC6E" w14:textId="77777777" w:rsidTr="003942C1">
        <w:trPr>
          <w:cnfStyle w:val="100000000000" w:firstRow="1" w:lastRow="0" w:firstColumn="0" w:lastColumn="0" w:oddVBand="0" w:evenVBand="0" w:oddHBand="0" w:evenHBand="0" w:firstRowFirstColumn="0" w:firstRowLastColumn="0" w:lastRowFirstColumn="0" w:lastRowLastColumn="0"/>
          <w:trHeight w:val="466"/>
          <w:tblHeader/>
          <w:jc w:val="center"/>
        </w:trPr>
        <w:tc>
          <w:tcPr>
            <w:cnfStyle w:val="001000000000" w:firstRow="0" w:lastRow="0" w:firstColumn="1" w:lastColumn="0" w:oddVBand="0" w:evenVBand="0" w:oddHBand="0" w:evenHBand="0" w:firstRowFirstColumn="0" w:firstRowLastColumn="0" w:lastRowFirstColumn="0" w:lastRowLastColumn="0"/>
            <w:tcW w:w="812" w:type="pct"/>
            <w:tcBorders>
              <w:top w:val="single" w:sz="4" w:space="0" w:color="auto"/>
              <w:bottom w:val="single" w:sz="4" w:space="0" w:color="auto"/>
              <w:right w:val="none" w:sz="0" w:space="0" w:color="auto"/>
            </w:tcBorders>
            <w:shd w:val="clear" w:color="auto" w:fill="DBE5F1" w:themeFill="accent1" w:themeFillTint="33"/>
            <w:vAlign w:val="center"/>
          </w:tcPr>
          <w:p w14:paraId="71ADB50D" w14:textId="77777777" w:rsidR="00B1764E" w:rsidRPr="001404E4" w:rsidRDefault="00B1764E" w:rsidP="00580FA2">
            <w:pPr>
              <w:spacing w:line="276" w:lineRule="auto"/>
              <w:jc w:val="center"/>
              <w:rPr>
                <w:rFonts w:ascii="Arial" w:hAnsi="Arial" w:cs="Arial"/>
                <w:sz w:val="16"/>
                <w:szCs w:val="16"/>
              </w:rPr>
            </w:pPr>
            <w:r w:rsidRPr="001404E4">
              <w:rPr>
                <w:rFonts w:ascii="Arial" w:hAnsi="Arial" w:cs="Arial"/>
                <w:sz w:val="16"/>
                <w:szCs w:val="16"/>
              </w:rPr>
              <w:t>Nivel de la MIR</w:t>
            </w:r>
          </w:p>
        </w:tc>
        <w:tc>
          <w:tcPr>
            <w:tcW w:w="1425" w:type="pct"/>
            <w:tcBorders>
              <w:top w:val="single" w:sz="4" w:space="0" w:color="auto"/>
              <w:left w:val="none" w:sz="0" w:space="0" w:color="auto"/>
              <w:bottom w:val="single" w:sz="4" w:space="0" w:color="auto"/>
              <w:right w:val="none" w:sz="0" w:space="0" w:color="auto"/>
            </w:tcBorders>
            <w:shd w:val="clear" w:color="auto" w:fill="DBE5F1" w:themeFill="accent1" w:themeFillTint="33"/>
            <w:vAlign w:val="center"/>
          </w:tcPr>
          <w:p w14:paraId="3007B473" w14:textId="77777777" w:rsidR="00B1764E" w:rsidRPr="001404E4" w:rsidRDefault="00B1764E" w:rsidP="00580FA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404E4">
              <w:rPr>
                <w:rFonts w:ascii="Arial" w:hAnsi="Arial" w:cs="Arial"/>
                <w:sz w:val="16"/>
                <w:szCs w:val="16"/>
              </w:rPr>
              <w:t>Resumen Narrativo</w:t>
            </w:r>
          </w:p>
        </w:tc>
        <w:tc>
          <w:tcPr>
            <w:tcW w:w="1579" w:type="pct"/>
            <w:tcBorders>
              <w:top w:val="single" w:sz="4" w:space="0" w:color="auto"/>
              <w:left w:val="none" w:sz="0" w:space="0" w:color="auto"/>
              <w:bottom w:val="single" w:sz="4" w:space="0" w:color="auto"/>
              <w:right w:val="none" w:sz="0" w:space="0" w:color="auto"/>
            </w:tcBorders>
            <w:shd w:val="clear" w:color="auto" w:fill="DBE5F1" w:themeFill="accent1" w:themeFillTint="33"/>
            <w:vAlign w:val="center"/>
          </w:tcPr>
          <w:p w14:paraId="32A27C04" w14:textId="77777777" w:rsidR="00B1764E" w:rsidRPr="001404E4" w:rsidRDefault="00B1764E" w:rsidP="00580FA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404E4">
              <w:rPr>
                <w:rFonts w:ascii="Arial" w:hAnsi="Arial" w:cs="Arial"/>
                <w:sz w:val="16"/>
                <w:szCs w:val="16"/>
              </w:rPr>
              <w:t>Supuesto</w:t>
            </w:r>
          </w:p>
        </w:tc>
        <w:tc>
          <w:tcPr>
            <w:tcW w:w="1183" w:type="pct"/>
            <w:tcBorders>
              <w:top w:val="single" w:sz="4" w:space="0" w:color="auto"/>
              <w:left w:val="none" w:sz="0" w:space="0" w:color="auto"/>
              <w:bottom w:val="single" w:sz="4" w:space="0" w:color="auto"/>
            </w:tcBorders>
            <w:shd w:val="clear" w:color="auto" w:fill="DBE5F1" w:themeFill="accent1" w:themeFillTint="33"/>
            <w:vAlign w:val="center"/>
          </w:tcPr>
          <w:p w14:paraId="1E7C6FEF" w14:textId="77777777" w:rsidR="00B1764E" w:rsidRPr="001404E4" w:rsidRDefault="00B1764E" w:rsidP="00580FA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404E4">
              <w:rPr>
                <w:rFonts w:ascii="Arial" w:hAnsi="Arial" w:cs="Arial"/>
                <w:sz w:val="16"/>
                <w:szCs w:val="16"/>
              </w:rPr>
              <w:t>Observación</w:t>
            </w:r>
          </w:p>
        </w:tc>
      </w:tr>
      <w:tr w:rsidR="00B1764E" w:rsidRPr="001404E4" w14:paraId="7CC3167F" w14:textId="77777777" w:rsidTr="003942C1">
        <w:trPr>
          <w:cnfStyle w:val="100000000000" w:firstRow="1" w:lastRow="0" w:firstColumn="0" w:lastColumn="0" w:oddVBand="0" w:evenVBand="0" w:oddHBand="0" w:evenHBand="0" w:firstRowFirstColumn="0" w:firstRowLastColumn="0" w:lastRowFirstColumn="0" w:lastRowLastColumn="0"/>
          <w:trHeight w:val="466"/>
          <w:tblHeader/>
          <w:jc w:val="center"/>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bottom w:val="single" w:sz="4" w:space="0" w:color="auto"/>
            </w:tcBorders>
            <w:shd w:val="clear" w:color="auto" w:fill="DBE5F1" w:themeFill="accent1" w:themeFillTint="33"/>
            <w:vAlign w:val="center"/>
          </w:tcPr>
          <w:p w14:paraId="5121122D" w14:textId="77777777" w:rsidR="00B1764E" w:rsidRPr="001404E4" w:rsidRDefault="00B1764E" w:rsidP="00580FA2">
            <w:pPr>
              <w:spacing w:line="276" w:lineRule="auto"/>
              <w:rPr>
                <w:rFonts w:ascii="Arial" w:hAnsi="Arial" w:cs="Arial"/>
                <w:sz w:val="16"/>
                <w:szCs w:val="16"/>
              </w:rPr>
            </w:pPr>
            <w:r>
              <w:rPr>
                <w:rFonts w:ascii="Arial" w:hAnsi="Arial" w:cs="Arial"/>
                <w:sz w:val="16"/>
                <w:szCs w:val="16"/>
              </w:rPr>
              <w:t>E021</w:t>
            </w:r>
            <w:r w:rsidRPr="001404E4">
              <w:rPr>
                <w:rFonts w:ascii="Arial" w:hAnsi="Arial" w:cs="Arial"/>
                <w:sz w:val="16"/>
                <w:szCs w:val="16"/>
              </w:rPr>
              <w:t xml:space="preserve">- </w:t>
            </w:r>
            <w:r>
              <w:rPr>
                <w:rFonts w:ascii="Arial" w:hAnsi="Arial" w:cs="Arial"/>
                <w:sz w:val="16"/>
                <w:szCs w:val="16"/>
              </w:rPr>
              <w:t>Sustentabilidad y Cultura Turística</w:t>
            </w:r>
          </w:p>
        </w:tc>
      </w:tr>
      <w:tr w:rsidR="00B1764E" w:rsidRPr="001404E4" w14:paraId="0005B672" w14:textId="77777777" w:rsidTr="003942C1">
        <w:trPr>
          <w:cnfStyle w:val="000000100000" w:firstRow="0" w:lastRow="0" w:firstColumn="0" w:lastColumn="0" w:oddVBand="0" w:evenVBand="0" w:oddHBand="1" w:evenHBand="0" w:firstRowFirstColumn="0" w:firstRowLastColumn="0" w:lastRowFirstColumn="0" w:lastRowLastColumn="0"/>
          <w:trHeight w:val="882"/>
          <w:jc w:val="center"/>
        </w:trPr>
        <w:tc>
          <w:tcPr>
            <w:cnfStyle w:val="001000000000" w:firstRow="0" w:lastRow="0" w:firstColumn="1" w:lastColumn="0" w:oddVBand="0" w:evenVBand="0" w:oddHBand="0" w:evenHBand="0" w:firstRowFirstColumn="0" w:firstRowLastColumn="0" w:lastRowFirstColumn="0" w:lastRowLastColumn="0"/>
            <w:tcW w:w="812" w:type="pct"/>
            <w:tcBorders>
              <w:top w:val="single" w:sz="4" w:space="0" w:color="auto"/>
              <w:bottom w:val="single" w:sz="4" w:space="0" w:color="auto"/>
            </w:tcBorders>
            <w:shd w:val="clear" w:color="auto" w:fill="auto"/>
            <w:vAlign w:val="center"/>
          </w:tcPr>
          <w:p w14:paraId="6342F148" w14:textId="77777777" w:rsidR="00B1764E" w:rsidRPr="001404E4" w:rsidRDefault="00B1764E" w:rsidP="00580FA2">
            <w:pPr>
              <w:spacing w:line="276" w:lineRule="auto"/>
              <w:jc w:val="both"/>
              <w:rPr>
                <w:rFonts w:ascii="Arial" w:hAnsi="Arial" w:cs="Arial"/>
                <w:sz w:val="16"/>
                <w:szCs w:val="16"/>
              </w:rPr>
            </w:pPr>
            <w:r>
              <w:rPr>
                <w:rFonts w:ascii="Arial" w:hAnsi="Arial" w:cs="Arial"/>
                <w:sz w:val="16"/>
                <w:szCs w:val="16"/>
              </w:rPr>
              <w:t>Componente 2</w:t>
            </w:r>
          </w:p>
        </w:tc>
        <w:tc>
          <w:tcPr>
            <w:tcW w:w="1425" w:type="pct"/>
            <w:tcBorders>
              <w:top w:val="single" w:sz="4" w:space="0" w:color="auto"/>
              <w:bottom w:val="single" w:sz="4" w:space="0" w:color="auto"/>
            </w:tcBorders>
            <w:shd w:val="clear" w:color="auto" w:fill="auto"/>
            <w:vAlign w:val="center"/>
          </w:tcPr>
          <w:p w14:paraId="1A2F4DC5" w14:textId="2A9A7A84" w:rsidR="00B1764E" w:rsidRPr="001404E4" w:rsidRDefault="00B1764E" w:rsidP="00580FA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1404E4">
              <w:rPr>
                <w:rFonts w:ascii="Arial" w:hAnsi="Arial" w:cs="Arial"/>
                <w:color w:val="000000"/>
                <w:sz w:val="16"/>
                <w:szCs w:val="16"/>
              </w:rPr>
              <w:t xml:space="preserve">Becas a nivel básico, medio y superior otorgadas; para preservación del entorno natural y cultural de la </w:t>
            </w:r>
            <w:r w:rsidR="00E61759" w:rsidRPr="00E61759">
              <w:rPr>
                <w:rFonts w:ascii="Arial" w:hAnsi="Arial" w:cs="Arial"/>
                <w:color w:val="000000"/>
                <w:sz w:val="16"/>
                <w:szCs w:val="16"/>
              </w:rPr>
              <w:t>I</w:t>
            </w:r>
            <w:r w:rsidRPr="001404E4">
              <w:rPr>
                <w:rFonts w:ascii="Arial" w:hAnsi="Arial" w:cs="Arial"/>
                <w:color w:val="000000"/>
                <w:sz w:val="16"/>
                <w:szCs w:val="16"/>
              </w:rPr>
              <w:t>sla de Cozumel.</w:t>
            </w:r>
          </w:p>
        </w:tc>
        <w:tc>
          <w:tcPr>
            <w:tcW w:w="1579" w:type="pct"/>
            <w:tcBorders>
              <w:top w:val="single" w:sz="4" w:space="0" w:color="auto"/>
              <w:bottom w:val="single" w:sz="4" w:space="0" w:color="auto"/>
            </w:tcBorders>
            <w:shd w:val="clear" w:color="auto" w:fill="auto"/>
            <w:vAlign w:val="center"/>
          </w:tcPr>
          <w:p w14:paraId="23C746A6" w14:textId="77777777" w:rsidR="00B1764E" w:rsidRPr="001404E4" w:rsidRDefault="00B1764E" w:rsidP="00580FA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16"/>
                <w:szCs w:val="16"/>
              </w:rPr>
            </w:pPr>
            <w:r w:rsidRPr="001404E4">
              <w:rPr>
                <w:rFonts w:ascii="Arial" w:hAnsi="Arial" w:cs="Arial"/>
                <w:color w:val="000000"/>
                <w:sz w:val="16"/>
                <w:szCs w:val="16"/>
              </w:rPr>
              <w:t>La población de Cozumel y los visitantes fomentan con su participación los programas sociales, culturales y artísticas.</w:t>
            </w:r>
          </w:p>
        </w:tc>
        <w:tc>
          <w:tcPr>
            <w:tcW w:w="1183" w:type="pct"/>
            <w:tcBorders>
              <w:top w:val="single" w:sz="4" w:space="0" w:color="auto"/>
              <w:bottom w:val="single" w:sz="4" w:space="0" w:color="auto"/>
            </w:tcBorders>
            <w:shd w:val="clear" w:color="auto" w:fill="auto"/>
            <w:vAlign w:val="center"/>
          </w:tcPr>
          <w:p w14:paraId="2EEE1E1B" w14:textId="77777777" w:rsidR="00B1764E" w:rsidRPr="001404E4" w:rsidRDefault="00B1764E" w:rsidP="00580FA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04E4">
              <w:rPr>
                <w:rFonts w:ascii="Arial" w:hAnsi="Arial" w:cs="Arial"/>
                <w:sz w:val="16"/>
                <w:szCs w:val="16"/>
              </w:rPr>
              <w:t>No está redactado en relación directa con el objetivo.</w:t>
            </w:r>
          </w:p>
        </w:tc>
      </w:tr>
    </w:tbl>
    <w:p w14:paraId="38B59F90" w14:textId="05804286" w:rsidR="0008276A" w:rsidRPr="00735A05" w:rsidRDefault="004828F0" w:rsidP="003942C1">
      <w:pPr>
        <w:ind w:left="426" w:right="425"/>
        <w:jc w:val="both"/>
        <w:rPr>
          <w:rFonts w:ascii="Arial" w:eastAsia="Calibri" w:hAnsi="Arial" w:cs="Arial"/>
          <w:bCs/>
          <w:sz w:val="14"/>
          <w:szCs w:val="14"/>
        </w:rPr>
      </w:pPr>
      <w:r w:rsidRPr="00735A05">
        <w:rPr>
          <w:rFonts w:ascii="Arial" w:eastAsia="Arial" w:hAnsi="Arial" w:cs="Arial"/>
          <w:b/>
          <w:sz w:val="14"/>
          <w:szCs w:val="14"/>
        </w:rPr>
        <w:t xml:space="preserve">Fuente: </w:t>
      </w:r>
      <w:r w:rsidRPr="00735A05">
        <w:rPr>
          <w:rFonts w:ascii="Arial" w:eastAsia="Arial" w:hAnsi="Arial" w:cs="Arial"/>
          <w:sz w:val="14"/>
          <w:szCs w:val="14"/>
        </w:rPr>
        <w:t xml:space="preserve"> Elab</w:t>
      </w:r>
      <w:r w:rsidR="00CD5A51">
        <w:rPr>
          <w:rFonts w:ascii="Arial" w:eastAsia="Arial" w:hAnsi="Arial" w:cs="Arial"/>
          <w:sz w:val="14"/>
          <w:szCs w:val="14"/>
        </w:rPr>
        <w:t xml:space="preserve">orado por la </w:t>
      </w:r>
      <w:r w:rsidR="00CD5A51" w:rsidRPr="00E61759">
        <w:rPr>
          <w:rFonts w:ascii="Arial" w:eastAsia="Arial" w:hAnsi="Arial" w:cs="Arial"/>
          <w:sz w:val="14"/>
          <w:szCs w:val="14"/>
        </w:rPr>
        <w:t>ASEQROO</w:t>
      </w:r>
      <w:r w:rsidR="00E61759" w:rsidRPr="00E61759">
        <w:rPr>
          <w:rFonts w:ascii="Arial" w:eastAsia="Arial" w:hAnsi="Arial" w:cs="Arial"/>
          <w:sz w:val="14"/>
          <w:szCs w:val="14"/>
        </w:rPr>
        <w:t xml:space="preserve"> </w:t>
      </w:r>
      <w:r w:rsidR="00CD5A51" w:rsidRPr="00E61759">
        <w:rPr>
          <w:rFonts w:ascii="Arial" w:eastAsia="Arial" w:hAnsi="Arial" w:cs="Arial"/>
          <w:sz w:val="14"/>
          <w:szCs w:val="14"/>
        </w:rPr>
        <w:t>con</w:t>
      </w:r>
      <w:r w:rsidR="00CD5A51">
        <w:rPr>
          <w:rFonts w:ascii="Arial" w:eastAsia="Arial" w:hAnsi="Arial" w:cs="Arial"/>
          <w:sz w:val="14"/>
          <w:szCs w:val="14"/>
        </w:rPr>
        <w:t xml:space="preserve"> base en</w:t>
      </w:r>
      <w:r w:rsidRPr="00735A05">
        <w:rPr>
          <w:rFonts w:ascii="Arial" w:eastAsia="Arial" w:hAnsi="Arial" w:cs="Arial"/>
          <w:sz w:val="14"/>
          <w:szCs w:val="14"/>
        </w:rPr>
        <w:t xml:space="preserve"> la revisión de los supuestos de las MIR de los programas</w:t>
      </w:r>
      <w:r w:rsidRPr="00735A05">
        <w:rPr>
          <w:rFonts w:ascii="Arial" w:eastAsia="Calibri" w:hAnsi="Arial" w:cs="Arial"/>
          <w:sz w:val="14"/>
          <w:szCs w:val="14"/>
          <w:lang w:val="es-ES"/>
        </w:rPr>
        <w:t xml:space="preserve"> presupuestarios </w:t>
      </w:r>
      <w:r w:rsidRPr="00735A05">
        <w:rPr>
          <w:rFonts w:ascii="Arial" w:eastAsia="Calibri" w:hAnsi="Arial" w:cs="Arial"/>
          <w:bCs/>
          <w:sz w:val="14"/>
          <w:szCs w:val="14"/>
        </w:rPr>
        <w:t xml:space="preserve">E021- Sustentabilidad y Cultura Turística y </w:t>
      </w:r>
      <w:r w:rsidRPr="00735A05">
        <w:rPr>
          <w:rFonts w:ascii="Arial" w:eastAsia="Calibri" w:hAnsi="Arial" w:cs="Arial"/>
          <w:sz w:val="14"/>
          <w:szCs w:val="14"/>
          <w:lang w:val="es-ES"/>
        </w:rPr>
        <w:t>M001- Gestión y Apoyo Institucional</w:t>
      </w:r>
      <w:r w:rsidRPr="00735A05">
        <w:rPr>
          <w:rFonts w:ascii="Arial" w:eastAsia="Calibri" w:hAnsi="Arial" w:cs="Arial"/>
          <w:bCs/>
          <w:sz w:val="14"/>
          <w:szCs w:val="14"/>
        </w:rPr>
        <w:t>.</w:t>
      </w:r>
    </w:p>
    <w:p w14:paraId="4CB961B4" w14:textId="77777777" w:rsidR="0008276A" w:rsidRPr="0008276A" w:rsidRDefault="0008276A" w:rsidP="001E7128">
      <w:pPr>
        <w:spacing w:after="0"/>
        <w:ind w:right="51"/>
        <w:jc w:val="both"/>
        <w:rPr>
          <w:rFonts w:ascii="Arial" w:eastAsia="Calibri" w:hAnsi="Arial" w:cs="Arial"/>
          <w:bCs/>
          <w:sz w:val="24"/>
          <w:szCs w:val="24"/>
        </w:rPr>
      </w:pPr>
    </w:p>
    <w:p w14:paraId="548CCFAA" w14:textId="22303723" w:rsidR="004828F0" w:rsidRPr="00E1536B" w:rsidRDefault="0008276A" w:rsidP="00E1536B">
      <w:pPr>
        <w:jc w:val="both"/>
        <w:rPr>
          <w:rFonts w:ascii="Arial" w:hAnsi="Arial" w:cs="Arial"/>
          <w:sz w:val="24"/>
          <w:szCs w:val="24"/>
        </w:rPr>
      </w:pPr>
      <w:r w:rsidRPr="0008276A">
        <w:rPr>
          <w:rFonts w:ascii="Arial" w:eastAsia="Arial" w:hAnsi="Arial" w:cs="Arial"/>
          <w:sz w:val="24"/>
          <w:szCs w:val="24"/>
          <w:lang w:eastAsia="en-US"/>
        </w:rPr>
        <w:t xml:space="preserve">En resumen, se determinó que la Matriz de Indicadores para Resultados de los programas presupuestarios </w:t>
      </w:r>
      <w:r w:rsidRPr="0008276A">
        <w:rPr>
          <w:rFonts w:ascii="Arial" w:eastAsia="Calibri" w:hAnsi="Arial" w:cs="Arial"/>
          <w:bCs/>
          <w:sz w:val="24"/>
          <w:szCs w:val="24"/>
        </w:rPr>
        <w:t xml:space="preserve">E021- Sustentabilidad y Cultura Turística y </w:t>
      </w:r>
      <w:r w:rsidRPr="0008276A">
        <w:rPr>
          <w:rFonts w:ascii="Arial" w:eastAsia="Calibri" w:hAnsi="Arial" w:cs="Arial"/>
          <w:sz w:val="24"/>
          <w:szCs w:val="24"/>
          <w:lang w:val="es-ES"/>
        </w:rPr>
        <w:t>M001- Gestión y Apoyo Institucional</w:t>
      </w:r>
      <w:r w:rsidR="00CD5A51">
        <w:rPr>
          <w:rFonts w:ascii="Arial" w:eastAsia="Calibri" w:hAnsi="Arial" w:cs="Arial"/>
          <w:sz w:val="24"/>
          <w:szCs w:val="24"/>
          <w:lang w:val="es-ES"/>
        </w:rPr>
        <w:t>,</w:t>
      </w:r>
      <w:r w:rsidRPr="0008276A">
        <w:rPr>
          <w:rFonts w:ascii="Arial" w:eastAsia="Arial" w:hAnsi="Arial" w:cs="Arial"/>
          <w:sz w:val="24"/>
          <w:szCs w:val="24"/>
          <w:lang w:eastAsia="en-US"/>
        </w:rPr>
        <w:t xml:space="preserve"> no cumple con la Lógica Vertical y la Lógica Horizontal, tal como lo establece la Metodología de</w:t>
      </w:r>
      <w:r>
        <w:rPr>
          <w:rFonts w:ascii="Arial" w:eastAsia="Arial" w:hAnsi="Arial" w:cs="Arial"/>
          <w:sz w:val="24"/>
          <w:szCs w:val="24"/>
          <w:lang w:eastAsia="en-US"/>
        </w:rPr>
        <w:t xml:space="preserve"> </w:t>
      </w:r>
      <w:r w:rsidRPr="0008276A">
        <w:rPr>
          <w:rFonts w:ascii="Arial" w:eastAsia="Arial" w:hAnsi="Arial" w:cs="Arial"/>
          <w:sz w:val="24"/>
          <w:szCs w:val="24"/>
          <w:lang w:eastAsia="en-US"/>
        </w:rPr>
        <w:t>Marco Lógico (MML).</w:t>
      </w:r>
    </w:p>
    <w:p w14:paraId="6D52AEDD" w14:textId="6E46C85D" w:rsidR="00A1092C" w:rsidRPr="00A1092C" w:rsidRDefault="00A1092C" w:rsidP="001E7128">
      <w:pPr>
        <w:pStyle w:val="Prrafodelista"/>
        <w:autoSpaceDE w:val="0"/>
        <w:autoSpaceDN w:val="0"/>
        <w:adjustRightInd w:val="0"/>
        <w:ind w:left="0"/>
        <w:jc w:val="both"/>
        <w:rPr>
          <w:rFonts w:ascii="Arial" w:hAnsi="Arial" w:cs="Arial"/>
          <w:bCs/>
          <w:sz w:val="24"/>
          <w:szCs w:val="24"/>
        </w:rPr>
      </w:pPr>
    </w:p>
    <w:p w14:paraId="49D66707" w14:textId="455D977E" w:rsidR="00C97DA1" w:rsidRPr="001D226F" w:rsidRDefault="00C97DA1" w:rsidP="00D94501">
      <w:pPr>
        <w:pStyle w:val="Prrafodelista"/>
        <w:autoSpaceDE w:val="0"/>
        <w:autoSpaceDN w:val="0"/>
        <w:adjustRightInd w:val="0"/>
        <w:spacing w:after="0"/>
        <w:ind w:left="0"/>
        <w:jc w:val="both"/>
        <w:rPr>
          <w:rFonts w:ascii="Arial" w:eastAsia="Times New Roman" w:hAnsi="Arial" w:cs="Arial"/>
          <w:bCs/>
          <w:sz w:val="24"/>
          <w:szCs w:val="24"/>
          <w:lang w:eastAsia="es-ES"/>
        </w:rPr>
      </w:pPr>
      <w:r w:rsidRPr="001D226F">
        <w:rPr>
          <w:rFonts w:ascii="Arial" w:eastAsia="Times New Roman" w:hAnsi="Arial" w:cs="Arial"/>
          <w:bCs/>
          <w:sz w:val="24"/>
          <w:szCs w:val="24"/>
          <w:lang w:eastAsia="es-ES"/>
        </w:rPr>
        <w:t>Derivado de</w:t>
      </w:r>
      <w:r w:rsidR="00F40AA6" w:rsidRPr="001D226F">
        <w:rPr>
          <w:rFonts w:ascii="Arial" w:eastAsia="Times New Roman" w:hAnsi="Arial" w:cs="Arial"/>
          <w:bCs/>
          <w:sz w:val="24"/>
          <w:szCs w:val="24"/>
          <w:lang w:eastAsia="es-ES"/>
        </w:rPr>
        <w:t>l análisis anterior</w:t>
      </w:r>
      <w:r w:rsidR="00E1536B">
        <w:rPr>
          <w:rFonts w:ascii="Arial" w:eastAsia="Times New Roman" w:hAnsi="Arial" w:cs="Arial"/>
          <w:bCs/>
          <w:sz w:val="24"/>
          <w:szCs w:val="24"/>
          <w:lang w:eastAsia="es-ES"/>
        </w:rPr>
        <w:t xml:space="preserve">, </w:t>
      </w:r>
      <w:r w:rsidR="00F40AA6" w:rsidRPr="001D226F">
        <w:rPr>
          <w:rFonts w:ascii="Arial" w:eastAsia="Times New Roman" w:hAnsi="Arial" w:cs="Arial"/>
          <w:bCs/>
          <w:sz w:val="24"/>
          <w:szCs w:val="24"/>
          <w:lang w:eastAsia="es-ES"/>
        </w:rPr>
        <w:t>se determin</w:t>
      </w:r>
      <w:r w:rsidR="00E1536B">
        <w:rPr>
          <w:rFonts w:ascii="Arial" w:eastAsia="Times New Roman" w:hAnsi="Arial" w:cs="Arial"/>
          <w:bCs/>
          <w:sz w:val="24"/>
          <w:szCs w:val="24"/>
          <w:lang w:eastAsia="es-ES"/>
        </w:rPr>
        <w:t>ó</w:t>
      </w:r>
      <w:r w:rsidRPr="001D226F">
        <w:rPr>
          <w:rFonts w:ascii="Arial" w:eastAsia="Times New Roman" w:hAnsi="Arial" w:cs="Arial"/>
          <w:bCs/>
          <w:sz w:val="24"/>
          <w:szCs w:val="24"/>
          <w:lang w:eastAsia="es-ES"/>
        </w:rPr>
        <w:t xml:space="preserve"> la</w:t>
      </w:r>
      <w:r w:rsidR="00E1536B">
        <w:rPr>
          <w:rFonts w:ascii="Arial" w:eastAsia="Times New Roman" w:hAnsi="Arial" w:cs="Arial"/>
          <w:bCs/>
          <w:sz w:val="24"/>
          <w:szCs w:val="24"/>
          <w:lang w:eastAsia="es-ES"/>
        </w:rPr>
        <w:t xml:space="preserve"> siguiente</w:t>
      </w:r>
      <w:r w:rsidR="00F40AA6" w:rsidRPr="001D226F">
        <w:rPr>
          <w:rFonts w:ascii="Arial" w:eastAsia="Times New Roman" w:hAnsi="Arial" w:cs="Arial"/>
          <w:bCs/>
          <w:sz w:val="24"/>
          <w:szCs w:val="24"/>
          <w:lang w:eastAsia="es-ES"/>
        </w:rPr>
        <w:t xml:space="preserve"> </w:t>
      </w:r>
      <w:r w:rsidR="00E1536B">
        <w:rPr>
          <w:rFonts w:ascii="Arial" w:eastAsia="Times New Roman" w:hAnsi="Arial" w:cs="Arial"/>
          <w:bCs/>
          <w:sz w:val="24"/>
          <w:szCs w:val="24"/>
          <w:lang w:eastAsia="es-ES"/>
        </w:rPr>
        <w:t>observación</w:t>
      </w:r>
      <w:r w:rsidRPr="001D226F">
        <w:rPr>
          <w:rFonts w:ascii="Arial" w:eastAsia="Times New Roman" w:hAnsi="Arial" w:cs="Arial"/>
          <w:bCs/>
          <w:sz w:val="24"/>
          <w:szCs w:val="24"/>
          <w:lang w:eastAsia="es-ES"/>
        </w:rPr>
        <w:t>:</w:t>
      </w:r>
    </w:p>
    <w:p w14:paraId="7203F1AA" w14:textId="77777777" w:rsidR="00D86919" w:rsidRPr="002A2C86" w:rsidRDefault="00D86919" w:rsidP="00D94501">
      <w:pPr>
        <w:pStyle w:val="Prrafodelista"/>
        <w:autoSpaceDE w:val="0"/>
        <w:autoSpaceDN w:val="0"/>
        <w:adjustRightInd w:val="0"/>
        <w:spacing w:after="0"/>
        <w:ind w:left="0"/>
        <w:jc w:val="both"/>
        <w:rPr>
          <w:rFonts w:ascii="Arial" w:hAnsi="Arial" w:cs="Arial"/>
          <w:bCs/>
          <w:sz w:val="24"/>
        </w:rPr>
      </w:pPr>
    </w:p>
    <w:p w14:paraId="59FC1B30" w14:textId="212A4A4B" w:rsidR="00E1536B" w:rsidRDefault="00E1536B" w:rsidP="00E1536B">
      <w:pPr>
        <w:numPr>
          <w:ilvl w:val="3"/>
          <w:numId w:val="20"/>
        </w:numPr>
        <w:spacing w:after="0"/>
        <w:ind w:left="284" w:hanging="284"/>
        <w:contextualSpacing/>
        <w:jc w:val="both"/>
        <w:rPr>
          <w:rFonts w:ascii="Arial" w:hAnsi="Arial" w:cs="Arial"/>
          <w:bCs/>
          <w:sz w:val="24"/>
          <w:szCs w:val="24"/>
        </w:rPr>
      </w:pPr>
      <w:r w:rsidRPr="00E1536B">
        <w:rPr>
          <w:rFonts w:ascii="Arial" w:hAnsi="Arial"/>
          <w:sz w:val="24"/>
          <w:szCs w:val="24"/>
        </w:rPr>
        <w:t xml:space="preserve">La Fundación de Parques y Museos de Cozumel, presentó debilidad en la implementación de la Metodología de Marco Lógico al diseñar la </w:t>
      </w:r>
      <w:r w:rsidRPr="00E1536B">
        <w:rPr>
          <w:rFonts w:ascii="Arial" w:hAnsi="Arial" w:cs="Arial"/>
          <w:sz w:val="24"/>
          <w:szCs w:val="24"/>
        </w:rPr>
        <w:t>Matriz de Indicadores para Resultados</w:t>
      </w:r>
      <w:r w:rsidRPr="00E1536B">
        <w:rPr>
          <w:rFonts w:ascii="Arial" w:hAnsi="Arial"/>
          <w:sz w:val="24"/>
          <w:szCs w:val="24"/>
        </w:rPr>
        <w:t xml:space="preserve"> de los Programas Presupuestarios </w:t>
      </w:r>
      <w:r w:rsidR="00CD5A51">
        <w:rPr>
          <w:rFonts w:ascii="Arial" w:eastAsiaTheme="minorHAnsi" w:hAnsi="Arial"/>
          <w:sz w:val="24"/>
          <w:szCs w:val="24"/>
        </w:rPr>
        <w:t>E021-</w:t>
      </w:r>
      <w:r w:rsidRPr="00E1536B">
        <w:rPr>
          <w:rFonts w:ascii="Arial" w:eastAsiaTheme="minorHAnsi" w:hAnsi="Arial"/>
          <w:sz w:val="24"/>
          <w:szCs w:val="24"/>
        </w:rPr>
        <w:t>Sustentabili</w:t>
      </w:r>
      <w:r w:rsidR="00CD5A51">
        <w:rPr>
          <w:rFonts w:ascii="Arial" w:eastAsiaTheme="minorHAnsi" w:hAnsi="Arial"/>
          <w:sz w:val="24"/>
          <w:szCs w:val="24"/>
        </w:rPr>
        <w:t>dad y Cultura Turística y M001-</w:t>
      </w:r>
      <w:r w:rsidRPr="00E1536B">
        <w:rPr>
          <w:rFonts w:ascii="Arial" w:hAnsi="Arial" w:cs="Arial"/>
          <w:color w:val="000000"/>
          <w:sz w:val="24"/>
          <w:szCs w:val="24"/>
        </w:rPr>
        <w:t>Gestión y Apoyo Instituciona</w:t>
      </w:r>
      <w:r w:rsidRPr="00E1536B">
        <w:rPr>
          <w:rFonts w:ascii="Arial" w:eastAsiaTheme="minorHAnsi" w:hAnsi="Arial"/>
          <w:sz w:val="24"/>
          <w:szCs w:val="24"/>
        </w:rPr>
        <w:t>l</w:t>
      </w:r>
      <w:r w:rsidRPr="00E1536B">
        <w:rPr>
          <w:rFonts w:ascii="Arial" w:hAnsi="Arial"/>
          <w:sz w:val="24"/>
          <w:szCs w:val="24"/>
        </w:rPr>
        <w:t xml:space="preserve"> en el ejercicio fiscal 2021, </w:t>
      </w:r>
      <w:r w:rsidRPr="00E1536B">
        <w:rPr>
          <w:rFonts w:ascii="Arial" w:hAnsi="Arial" w:cs="Arial"/>
          <w:sz w:val="24"/>
          <w:szCs w:val="24"/>
        </w:rPr>
        <w:t>debido a que se presentan áreas de mejora en:</w:t>
      </w:r>
    </w:p>
    <w:p w14:paraId="541466BE" w14:textId="77777777" w:rsidR="00E1536B" w:rsidRPr="00E1536B" w:rsidRDefault="00E1536B" w:rsidP="00E1536B">
      <w:pPr>
        <w:spacing w:after="0"/>
        <w:ind w:left="284"/>
        <w:contextualSpacing/>
        <w:jc w:val="both"/>
        <w:rPr>
          <w:rFonts w:ascii="Arial" w:hAnsi="Arial" w:cs="Arial"/>
          <w:bCs/>
          <w:sz w:val="24"/>
          <w:szCs w:val="24"/>
        </w:rPr>
      </w:pPr>
    </w:p>
    <w:p w14:paraId="572C641A" w14:textId="199F1AC7" w:rsidR="00E1536B" w:rsidRPr="00E1536B" w:rsidRDefault="00E1536B" w:rsidP="00E1536B">
      <w:pPr>
        <w:ind w:left="1134" w:hanging="425"/>
        <w:jc w:val="both"/>
        <w:rPr>
          <w:rFonts w:ascii="Arial" w:hAnsi="Arial" w:cs="Arial"/>
          <w:sz w:val="24"/>
          <w:szCs w:val="24"/>
        </w:rPr>
      </w:pPr>
      <w:r w:rsidRPr="00E1536B">
        <w:rPr>
          <w:rFonts w:ascii="Arial" w:hAnsi="Arial" w:cs="Arial"/>
          <w:sz w:val="24"/>
          <w:szCs w:val="24"/>
        </w:rPr>
        <w:t>a)</w:t>
      </w:r>
      <w:r w:rsidRPr="00E1536B">
        <w:rPr>
          <w:rFonts w:ascii="Arial" w:hAnsi="Arial" w:cs="Arial"/>
          <w:sz w:val="24"/>
          <w:szCs w:val="24"/>
        </w:rPr>
        <w:tab/>
        <w:t>El 67% de los Indicadores.</w:t>
      </w:r>
    </w:p>
    <w:p w14:paraId="41551C42" w14:textId="7FC81256" w:rsidR="00E1536B" w:rsidRPr="00E1536B" w:rsidRDefault="00E1536B" w:rsidP="00E1536B">
      <w:pPr>
        <w:ind w:left="1134" w:hanging="425"/>
        <w:jc w:val="both"/>
        <w:rPr>
          <w:rFonts w:ascii="Arial" w:hAnsi="Arial" w:cs="Arial"/>
          <w:sz w:val="24"/>
          <w:szCs w:val="24"/>
        </w:rPr>
      </w:pPr>
      <w:r w:rsidRPr="00E1536B">
        <w:rPr>
          <w:rFonts w:ascii="Arial" w:hAnsi="Arial" w:cs="Arial"/>
          <w:sz w:val="24"/>
          <w:szCs w:val="24"/>
        </w:rPr>
        <w:t>b)</w:t>
      </w:r>
      <w:r w:rsidRPr="00E1536B">
        <w:rPr>
          <w:rFonts w:ascii="Arial" w:hAnsi="Arial" w:cs="Arial"/>
          <w:sz w:val="24"/>
          <w:szCs w:val="24"/>
        </w:rPr>
        <w:tab/>
        <w:t>El 100% de los Medios de verificación.</w:t>
      </w:r>
    </w:p>
    <w:p w14:paraId="3B8922A1" w14:textId="109C9F5B" w:rsidR="00580FA2" w:rsidRPr="00962667" w:rsidRDefault="00E1536B" w:rsidP="00CD5A51">
      <w:pPr>
        <w:spacing w:after="0"/>
        <w:ind w:left="1134" w:hanging="425"/>
        <w:jc w:val="both"/>
        <w:rPr>
          <w:rFonts w:ascii="Arial" w:hAnsi="Arial" w:cs="Arial"/>
          <w:sz w:val="24"/>
          <w:szCs w:val="24"/>
        </w:rPr>
      </w:pPr>
      <w:r w:rsidRPr="00E1536B">
        <w:rPr>
          <w:rFonts w:ascii="Arial" w:hAnsi="Arial" w:cs="Arial"/>
          <w:sz w:val="24"/>
          <w:szCs w:val="24"/>
        </w:rPr>
        <w:t>c)</w:t>
      </w:r>
      <w:r w:rsidRPr="00E1536B">
        <w:rPr>
          <w:rFonts w:ascii="Arial" w:hAnsi="Arial" w:cs="Arial"/>
          <w:sz w:val="24"/>
          <w:szCs w:val="24"/>
        </w:rPr>
        <w:tab/>
        <w:t>El 13% de los Supuestos.</w:t>
      </w:r>
    </w:p>
    <w:p w14:paraId="0B508F21" w14:textId="332F8700" w:rsidR="00CD5A51" w:rsidRDefault="00CD5A51" w:rsidP="00CD5A51">
      <w:pPr>
        <w:spacing w:after="0"/>
        <w:jc w:val="both"/>
        <w:rPr>
          <w:rFonts w:ascii="Arial" w:eastAsia="Times New Roman" w:hAnsi="Arial" w:cs="Arial"/>
          <w:b/>
          <w:sz w:val="24"/>
          <w:szCs w:val="24"/>
          <w:lang w:eastAsia="es-ES"/>
        </w:rPr>
      </w:pPr>
    </w:p>
    <w:p w14:paraId="415AE3CA" w14:textId="77777777" w:rsidR="00CD5A51" w:rsidRDefault="00CD5A51" w:rsidP="00CD5A51">
      <w:pPr>
        <w:spacing w:after="0"/>
        <w:jc w:val="both"/>
        <w:rPr>
          <w:rFonts w:ascii="Arial" w:eastAsia="Times New Roman" w:hAnsi="Arial" w:cs="Arial"/>
          <w:b/>
          <w:sz w:val="24"/>
          <w:szCs w:val="24"/>
          <w:lang w:eastAsia="es-ES"/>
        </w:rPr>
      </w:pPr>
    </w:p>
    <w:p w14:paraId="770B347A" w14:textId="32EB6363" w:rsidR="00C37097" w:rsidRPr="0042244F" w:rsidRDefault="00394AC4" w:rsidP="00D94501">
      <w:pPr>
        <w:spacing w:after="0"/>
        <w:jc w:val="both"/>
        <w:rPr>
          <w:rFonts w:ascii="Arial" w:eastAsia="Times New Roman" w:hAnsi="Arial" w:cs="Arial"/>
          <w:b/>
          <w:sz w:val="24"/>
          <w:szCs w:val="24"/>
          <w:lang w:eastAsia="es-ES"/>
        </w:rPr>
      </w:pPr>
      <w:r w:rsidRPr="0042244F">
        <w:rPr>
          <w:rFonts w:ascii="Arial" w:eastAsia="Times New Roman" w:hAnsi="Arial" w:cs="Arial"/>
          <w:b/>
          <w:sz w:val="24"/>
          <w:szCs w:val="24"/>
          <w:lang w:eastAsia="es-ES"/>
        </w:rPr>
        <w:t>Recomendación de</w:t>
      </w:r>
      <w:r w:rsidR="00C37097" w:rsidRPr="0042244F">
        <w:rPr>
          <w:rFonts w:ascii="Arial" w:eastAsia="Times New Roman" w:hAnsi="Arial" w:cs="Arial"/>
          <w:b/>
          <w:sz w:val="24"/>
          <w:szCs w:val="24"/>
          <w:lang w:eastAsia="es-ES"/>
        </w:rPr>
        <w:t xml:space="preserve"> Desempeño.</w:t>
      </w:r>
    </w:p>
    <w:p w14:paraId="3E1FE3D7" w14:textId="77777777" w:rsidR="00D720A5" w:rsidRDefault="00D720A5" w:rsidP="00D94501">
      <w:pPr>
        <w:spacing w:after="0"/>
        <w:jc w:val="both"/>
        <w:rPr>
          <w:rFonts w:ascii="Arial" w:eastAsia="Times New Roman" w:hAnsi="Arial" w:cs="Arial"/>
          <w:sz w:val="24"/>
          <w:szCs w:val="24"/>
          <w:lang w:eastAsia="es-ES"/>
        </w:rPr>
      </w:pPr>
    </w:p>
    <w:p w14:paraId="11F531AF" w14:textId="34FF6B0B" w:rsidR="003F6E1A" w:rsidRDefault="00C37097" w:rsidP="00D94501">
      <w:pPr>
        <w:spacing w:after="0"/>
        <w:jc w:val="both"/>
        <w:rPr>
          <w:rFonts w:ascii="Arial" w:hAnsi="Arial" w:cs="Arial"/>
          <w:sz w:val="24"/>
          <w:szCs w:val="24"/>
        </w:rPr>
      </w:pPr>
      <w:r w:rsidRPr="002A2C86">
        <w:rPr>
          <w:rFonts w:ascii="Arial" w:eastAsia="Times New Roman" w:hAnsi="Arial" w:cs="Arial"/>
          <w:sz w:val="24"/>
          <w:szCs w:val="24"/>
          <w:lang w:eastAsia="es-ES"/>
        </w:rPr>
        <w:t>La Auditoría Superior del Estado de Quin</w:t>
      </w:r>
      <w:r w:rsidR="00E1536B">
        <w:rPr>
          <w:rFonts w:ascii="Arial" w:eastAsia="Times New Roman" w:hAnsi="Arial" w:cs="Arial"/>
          <w:sz w:val="24"/>
          <w:szCs w:val="24"/>
          <w:lang w:eastAsia="es-ES"/>
        </w:rPr>
        <w:t>tana Roo recomienda a la Fundación de Parques y Museos de Cozumel</w:t>
      </w:r>
      <w:r w:rsidR="00CD5A51">
        <w:rPr>
          <w:rFonts w:ascii="Arial" w:eastAsia="Times New Roman" w:hAnsi="Arial" w:cs="Arial"/>
          <w:sz w:val="24"/>
          <w:szCs w:val="24"/>
          <w:lang w:eastAsia="es-ES"/>
        </w:rPr>
        <w:t>,</w:t>
      </w:r>
      <w:r w:rsidRPr="001D226F">
        <w:rPr>
          <w:rFonts w:ascii="Arial" w:eastAsia="Times New Roman" w:hAnsi="Arial" w:cs="Arial"/>
          <w:sz w:val="24"/>
          <w:szCs w:val="24"/>
          <w:lang w:eastAsia="es-ES"/>
        </w:rPr>
        <w:t xml:space="preserve"> </w:t>
      </w:r>
      <w:r w:rsidRPr="001D226F">
        <w:rPr>
          <w:rFonts w:ascii="Arial" w:hAnsi="Arial" w:cs="Arial"/>
          <w:sz w:val="24"/>
          <w:szCs w:val="24"/>
        </w:rPr>
        <w:t>lo siguiente:</w:t>
      </w:r>
    </w:p>
    <w:p w14:paraId="27556E94" w14:textId="28D400AC" w:rsidR="00A1092C" w:rsidRDefault="00A1092C" w:rsidP="00D94501">
      <w:pPr>
        <w:spacing w:after="0"/>
        <w:jc w:val="both"/>
        <w:rPr>
          <w:rFonts w:ascii="Arial" w:hAnsi="Arial" w:cs="Arial"/>
          <w:sz w:val="24"/>
          <w:szCs w:val="24"/>
        </w:rPr>
      </w:pPr>
    </w:p>
    <w:p w14:paraId="280820D1" w14:textId="1626BA83" w:rsidR="00454AB8" w:rsidRDefault="00814685" w:rsidP="00D94501">
      <w:pPr>
        <w:spacing w:after="0"/>
        <w:jc w:val="both"/>
        <w:rPr>
          <w:rFonts w:ascii="Arial" w:hAnsi="Arial" w:cs="Arial"/>
          <w:b/>
          <w:sz w:val="24"/>
          <w:szCs w:val="24"/>
        </w:rPr>
      </w:pPr>
      <w:r>
        <w:rPr>
          <w:rFonts w:ascii="Arial" w:hAnsi="Arial" w:cs="Arial"/>
          <w:b/>
          <w:sz w:val="24"/>
          <w:szCs w:val="24"/>
        </w:rPr>
        <w:t>21-AEMD-A-032-066</w:t>
      </w:r>
      <w:r w:rsidRPr="00A10E64">
        <w:rPr>
          <w:rFonts w:ascii="Arial" w:hAnsi="Arial" w:cs="Arial"/>
          <w:b/>
          <w:sz w:val="24"/>
          <w:szCs w:val="24"/>
        </w:rPr>
        <w:t>-R01-01</w:t>
      </w:r>
      <w:r>
        <w:rPr>
          <w:rFonts w:ascii="Arial" w:hAnsi="Arial" w:cs="Arial"/>
          <w:b/>
          <w:sz w:val="24"/>
          <w:szCs w:val="24"/>
        </w:rPr>
        <w:t xml:space="preserve"> </w:t>
      </w:r>
      <w:r w:rsidRPr="001B2459">
        <w:rPr>
          <w:rFonts w:ascii="Arial" w:hAnsi="Arial" w:cs="Arial"/>
          <w:b/>
          <w:sz w:val="24"/>
          <w:szCs w:val="24"/>
        </w:rPr>
        <w:t>Recomendación</w:t>
      </w:r>
      <w:r w:rsidR="0042244F" w:rsidRPr="001B2459">
        <w:rPr>
          <w:rFonts w:ascii="Arial" w:hAnsi="Arial" w:cs="Arial"/>
          <w:b/>
          <w:sz w:val="24"/>
          <w:szCs w:val="24"/>
        </w:rPr>
        <w:t xml:space="preserve"> </w:t>
      </w:r>
    </w:p>
    <w:p w14:paraId="66CDE8DD" w14:textId="77777777" w:rsidR="00CD5A51" w:rsidRDefault="00CD5A51" w:rsidP="00D94501">
      <w:pPr>
        <w:spacing w:after="0"/>
        <w:jc w:val="both"/>
        <w:rPr>
          <w:rFonts w:ascii="Arial" w:hAnsi="Arial" w:cs="Arial"/>
          <w:b/>
          <w:sz w:val="24"/>
          <w:szCs w:val="24"/>
        </w:rPr>
      </w:pPr>
    </w:p>
    <w:p w14:paraId="15CAFFE1" w14:textId="49C26192" w:rsidR="00814685" w:rsidRDefault="00814685" w:rsidP="00814685">
      <w:pPr>
        <w:spacing w:after="0"/>
        <w:ind w:left="284"/>
        <w:jc w:val="both"/>
        <w:rPr>
          <w:rFonts w:ascii="Arial" w:hAnsi="Arial" w:cs="Arial"/>
          <w:sz w:val="24"/>
          <w:szCs w:val="24"/>
        </w:rPr>
      </w:pPr>
      <w:r w:rsidRPr="00814685">
        <w:rPr>
          <w:rFonts w:ascii="Arial" w:hAnsi="Arial" w:cs="Arial"/>
          <w:sz w:val="24"/>
          <w:szCs w:val="24"/>
        </w:rPr>
        <w:t>1.</w:t>
      </w:r>
      <w:r w:rsidRPr="00814685">
        <w:rPr>
          <w:rFonts w:ascii="Arial" w:hAnsi="Arial" w:cs="Arial"/>
          <w:sz w:val="24"/>
          <w:szCs w:val="24"/>
        </w:rPr>
        <w:tab/>
        <w:t>La Fundación de Parques y Museos de Cozumel deberá fortalecer la implementación de la Metodología de Marco Lógico adecuando las Matrices de Indicadores para Resultados (MIR) de los programas presupuestarios E021 – Sustentabilidad y Cultura Turística y M001 - Gestión y Apoyo Institucional</w:t>
      </w:r>
      <w:r w:rsidR="003E6D1C">
        <w:rPr>
          <w:rFonts w:ascii="Arial" w:hAnsi="Arial" w:cs="Arial"/>
          <w:sz w:val="24"/>
          <w:szCs w:val="24"/>
        </w:rPr>
        <w:t>,</w:t>
      </w:r>
      <w:r w:rsidRPr="00814685">
        <w:rPr>
          <w:rFonts w:ascii="Arial" w:hAnsi="Arial" w:cs="Arial"/>
          <w:sz w:val="24"/>
          <w:szCs w:val="24"/>
        </w:rPr>
        <w:t xml:space="preserve"> correspondientes al ejercicio fiscal 2023, con la finalidad de establecer la correcta relación causa-efecto en todos los niveles de la MIR, así como para lograr la correspondencia de cada uno de sus niveles con los factores externos que pueden afectar su ejecución y posterior desempeño.</w:t>
      </w:r>
    </w:p>
    <w:p w14:paraId="0C3B2606" w14:textId="15A67899" w:rsidR="00E77BE5" w:rsidRDefault="00E77BE5" w:rsidP="00E77BE5">
      <w:pPr>
        <w:spacing w:after="0"/>
        <w:jc w:val="both"/>
        <w:rPr>
          <w:rFonts w:ascii="Arial" w:hAnsi="Arial" w:cs="Arial"/>
          <w:sz w:val="24"/>
          <w:szCs w:val="24"/>
        </w:rPr>
      </w:pPr>
    </w:p>
    <w:p w14:paraId="020D129D" w14:textId="687A0B32" w:rsidR="00E77BE5" w:rsidRPr="00E17F62" w:rsidRDefault="00E77BE5" w:rsidP="00D92524">
      <w:pPr>
        <w:spacing w:after="0"/>
        <w:jc w:val="both"/>
        <w:rPr>
          <w:rFonts w:ascii="Arial" w:hAnsi="Arial" w:cs="Arial"/>
          <w:b/>
          <w:sz w:val="24"/>
          <w:szCs w:val="24"/>
        </w:rPr>
      </w:pPr>
      <w:r w:rsidRPr="004C644B">
        <w:rPr>
          <w:rFonts w:ascii="Arial" w:hAnsi="Arial" w:cs="Arial"/>
          <w:color w:val="000000"/>
          <w:sz w:val="24"/>
          <w:szCs w:val="24"/>
        </w:rPr>
        <w:t>Con motivo de la reunión de trabajo efectuada para la presentación de resultados finales de auditorí</w:t>
      </w:r>
      <w:r>
        <w:rPr>
          <w:rFonts w:ascii="Arial" w:hAnsi="Arial" w:cs="Arial"/>
          <w:color w:val="000000"/>
          <w:sz w:val="24"/>
          <w:szCs w:val="24"/>
        </w:rPr>
        <w:t xml:space="preserve">a y observaciones preliminares, </w:t>
      </w:r>
      <w:r>
        <w:rPr>
          <w:rFonts w:ascii="Arial" w:hAnsi="Arial" w:cs="Arial"/>
          <w:bCs/>
          <w:sz w:val="24"/>
          <w:szCs w:val="24"/>
        </w:rPr>
        <w:t>la</w:t>
      </w:r>
      <w:r w:rsidRPr="004C644B">
        <w:rPr>
          <w:rFonts w:ascii="Arial" w:hAnsi="Arial" w:cs="Arial"/>
          <w:bCs/>
          <w:sz w:val="24"/>
          <w:szCs w:val="24"/>
        </w:rPr>
        <w:t xml:space="preserve"> </w:t>
      </w:r>
      <w:r>
        <w:rPr>
          <w:rFonts w:ascii="Arial" w:hAnsi="Arial" w:cs="Arial"/>
          <w:bCs/>
          <w:sz w:val="24"/>
          <w:szCs w:val="24"/>
        </w:rPr>
        <w:t>Fundación de Parques y Museos de Cozumel</w:t>
      </w:r>
      <w:r w:rsidRPr="004C644B">
        <w:rPr>
          <w:rFonts w:ascii="Arial" w:hAnsi="Arial" w:cs="Arial"/>
          <w:color w:val="000000"/>
          <w:sz w:val="24"/>
          <w:szCs w:val="24"/>
        </w:rPr>
        <w:t xml:space="preserve"> estableció como fecha compromiso</w:t>
      </w:r>
      <w:r>
        <w:rPr>
          <w:rFonts w:ascii="Arial" w:hAnsi="Arial" w:cs="Arial"/>
          <w:color w:val="000000"/>
          <w:sz w:val="24"/>
          <w:szCs w:val="24"/>
        </w:rPr>
        <w:t xml:space="preserve"> </w:t>
      </w:r>
      <w:r w:rsidRPr="004C644B">
        <w:rPr>
          <w:rFonts w:ascii="Arial" w:hAnsi="Arial" w:cs="Arial"/>
          <w:color w:val="000000"/>
          <w:sz w:val="24"/>
          <w:szCs w:val="24"/>
        </w:rPr>
        <w:t xml:space="preserve">para </w:t>
      </w:r>
      <w:r w:rsidR="003E6D1C">
        <w:rPr>
          <w:rFonts w:ascii="Arial" w:hAnsi="Arial" w:cs="Arial"/>
          <w:color w:val="000000"/>
          <w:sz w:val="24"/>
          <w:szCs w:val="24"/>
        </w:rPr>
        <w:t xml:space="preserve">la </w:t>
      </w:r>
      <w:r w:rsidRPr="004C644B">
        <w:rPr>
          <w:rFonts w:ascii="Arial" w:hAnsi="Arial" w:cs="Arial"/>
          <w:color w:val="000000"/>
          <w:sz w:val="24"/>
          <w:szCs w:val="24"/>
        </w:rPr>
        <w:t xml:space="preserve">atención a la recomendación </w:t>
      </w:r>
      <w:r>
        <w:rPr>
          <w:rFonts w:ascii="Arial" w:hAnsi="Arial" w:cs="Arial"/>
          <w:b/>
          <w:sz w:val="24"/>
          <w:szCs w:val="24"/>
        </w:rPr>
        <w:t>21-AEMD-A-032-066</w:t>
      </w:r>
      <w:r w:rsidRPr="00A10E64">
        <w:rPr>
          <w:rFonts w:ascii="Arial" w:hAnsi="Arial" w:cs="Arial"/>
          <w:b/>
          <w:sz w:val="24"/>
          <w:szCs w:val="24"/>
        </w:rPr>
        <w:t>-R0</w:t>
      </w:r>
      <w:r>
        <w:rPr>
          <w:rFonts w:ascii="Arial" w:hAnsi="Arial" w:cs="Arial"/>
          <w:b/>
          <w:sz w:val="24"/>
          <w:szCs w:val="24"/>
        </w:rPr>
        <w:t>1</w:t>
      </w:r>
      <w:r w:rsidRPr="00A10E64">
        <w:rPr>
          <w:rFonts w:ascii="Arial" w:hAnsi="Arial" w:cs="Arial"/>
          <w:b/>
          <w:sz w:val="24"/>
          <w:szCs w:val="24"/>
        </w:rPr>
        <w:t>-01</w:t>
      </w:r>
      <w:r w:rsidR="003942C1">
        <w:rPr>
          <w:rFonts w:ascii="Arial" w:hAnsi="Arial" w:cs="Arial"/>
          <w:b/>
          <w:sz w:val="24"/>
          <w:szCs w:val="24"/>
        </w:rPr>
        <w:t xml:space="preserve"> </w:t>
      </w:r>
      <w:r w:rsidRPr="00D92524">
        <w:rPr>
          <w:rFonts w:ascii="Arial" w:hAnsi="Arial" w:cs="Arial"/>
          <w:sz w:val="24"/>
          <w:szCs w:val="24"/>
          <w:lang w:eastAsia="es-ES"/>
        </w:rPr>
        <w:t>el</w:t>
      </w:r>
      <w:r w:rsidR="00D92524">
        <w:rPr>
          <w:rFonts w:ascii="Arial" w:hAnsi="Arial" w:cs="Arial"/>
          <w:sz w:val="24"/>
          <w:szCs w:val="24"/>
          <w:lang w:eastAsia="es-ES"/>
        </w:rPr>
        <w:t xml:space="preserve"> 12 de enero de 2023</w:t>
      </w:r>
      <w:r w:rsidRPr="004C644B">
        <w:rPr>
          <w:rFonts w:ascii="Arial" w:hAnsi="Arial" w:cs="Arial"/>
          <w:sz w:val="24"/>
          <w:szCs w:val="24"/>
          <w:lang w:eastAsia="es-ES"/>
        </w:rPr>
        <w:t>. Por lo antes expuesto</w:t>
      </w:r>
      <w:r w:rsidR="003E6D1C">
        <w:rPr>
          <w:rFonts w:ascii="Arial" w:hAnsi="Arial" w:cs="Arial"/>
          <w:sz w:val="24"/>
          <w:szCs w:val="24"/>
          <w:lang w:eastAsia="es-ES"/>
        </w:rPr>
        <w:t>,</w:t>
      </w:r>
      <w:r w:rsidRPr="004C644B">
        <w:rPr>
          <w:rFonts w:ascii="Arial" w:hAnsi="Arial" w:cs="Arial"/>
          <w:sz w:val="24"/>
          <w:szCs w:val="24"/>
          <w:lang w:eastAsia="es-ES"/>
        </w:rPr>
        <w:t xml:space="preserve"> l</w:t>
      </w:r>
      <w:r w:rsidR="00077A65">
        <w:rPr>
          <w:rFonts w:ascii="Arial" w:hAnsi="Arial" w:cs="Arial"/>
          <w:sz w:val="24"/>
          <w:szCs w:val="24"/>
          <w:lang w:eastAsia="es-ES"/>
        </w:rPr>
        <w:t>a atención a la recomendación</w:t>
      </w:r>
      <w:r w:rsidRPr="004C644B">
        <w:rPr>
          <w:rFonts w:ascii="Arial" w:hAnsi="Arial" w:cs="Arial"/>
          <w:sz w:val="24"/>
          <w:szCs w:val="24"/>
          <w:lang w:eastAsia="es-ES"/>
        </w:rPr>
        <w:t xml:space="preserve"> de desempeño queda en </w:t>
      </w:r>
      <w:r w:rsidRPr="004C644B">
        <w:rPr>
          <w:rFonts w:ascii="Arial" w:hAnsi="Arial" w:cs="Arial"/>
          <w:b/>
          <w:sz w:val="24"/>
          <w:szCs w:val="24"/>
          <w:lang w:eastAsia="es-ES"/>
        </w:rPr>
        <w:t>seguimiento</w:t>
      </w:r>
      <w:r w:rsidRPr="004C644B">
        <w:rPr>
          <w:rFonts w:ascii="Arial" w:hAnsi="Arial" w:cs="Arial"/>
          <w:sz w:val="24"/>
          <w:szCs w:val="24"/>
          <w:lang w:eastAsia="es-ES"/>
        </w:rPr>
        <w:t>.</w:t>
      </w:r>
      <w:r>
        <w:rPr>
          <w:rFonts w:ascii="Arial" w:hAnsi="Arial" w:cs="Arial"/>
          <w:sz w:val="24"/>
          <w:szCs w:val="24"/>
          <w:lang w:eastAsia="es-ES"/>
        </w:rPr>
        <w:t xml:space="preserve"> </w:t>
      </w:r>
    </w:p>
    <w:p w14:paraId="1372DC71" w14:textId="18280621" w:rsidR="00E77BE5" w:rsidRDefault="00E77BE5" w:rsidP="00814685">
      <w:pPr>
        <w:spacing w:after="0"/>
        <w:ind w:left="284"/>
        <w:jc w:val="both"/>
        <w:rPr>
          <w:rFonts w:ascii="Arial" w:hAnsi="Arial" w:cs="Arial"/>
          <w:sz w:val="24"/>
          <w:szCs w:val="24"/>
        </w:rPr>
      </w:pPr>
    </w:p>
    <w:p w14:paraId="527FE6B8" w14:textId="77777777" w:rsidR="003942C1" w:rsidRPr="00814685" w:rsidRDefault="003942C1" w:rsidP="00814685">
      <w:pPr>
        <w:spacing w:after="0"/>
        <w:ind w:left="284"/>
        <w:jc w:val="both"/>
        <w:rPr>
          <w:rFonts w:ascii="Arial" w:hAnsi="Arial" w:cs="Arial"/>
          <w:sz w:val="24"/>
          <w:szCs w:val="24"/>
        </w:rPr>
      </w:pPr>
    </w:p>
    <w:p w14:paraId="121EF4D4" w14:textId="0EFBDDB7" w:rsidR="00814685" w:rsidRDefault="00814685" w:rsidP="00814685">
      <w:pPr>
        <w:spacing w:after="0"/>
        <w:jc w:val="both"/>
        <w:rPr>
          <w:rFonts w:ascii="Arial" w:hAnsi="Arial" w:cs="Arial"/>
          <w:b/>
          <w:sz w:val="24"/>
          <w:szCs w:val="24"/>
        </w:rPr>
      </w:pPr>
      <w:r w:rsidRPr="00D720A5">
        <w:rPr>
          <w:rFonts w:ascii="Arial" w:hAnsi="Arial" w:cs="Arial"/>
          <w:b/>
          <w:sz w:val="24"/>
          <w:szCs w:val="24"/>
        </w:rPr>
        <w:t>Normatividad relacionada con la o</w:t>
      </w:r>
      <w:r w:rsidR="00DB794E">
        <w:rPr>
          <w:rFonts w:ascii="Arial" w:hAnsi="Arial" w:cs="Arial"/>
          <w:b/>
          <w:sz w:val="24"/>
          <w:szCs w:val="24"/>
        </w:rPr>
        <w:t>bservación</w:t>
      </w:r>
      <w:r w:rsidRPr="00D720A5">
        <w:rPr>
          <w:rFonts w:ascii="Arial" w:hAnsi="Arial" w:cs="Arial"/>
          <w:b/>
          <w:sz w:val="24"/>
          <w:szCs w:val="24"/>
        </w:rPr>
        <w:t>.</w:t>
      </w:r>
    </w:p>
    <w:p w14:paraId="6BF9BA91" w14:textId="31D08E0B" w:rsidR="00DB794E" w:rsidRDefault="00DB794E" w:rsidP="00814685">
      <w:pPr>
        <w:spacing w:after="0"/>
        <w:jc w:val="both"/>
        <w:rPr>
          <w:rFonts w:ascii="Arial" w:hAnsi="Arial" w:cs="Arial"/>
          <w:b/>
          <w:sz w:val="24"/>
          <w:szCs w:val="24"/>
        </w:rPr>
      </w:pPr>
    </w:p>
    <w:p w14:paraId="1F1475C9" w14:textId="77777777" w:rsidR="00DB794E" w:rsidRPr="00DB794E" w:rsidRDefault="00DB794E" w:rsidP="00DB794E">
      <w:pPr>
        <w:spacing w:after="0"/>
        <w:jc w:val="both"/>
        <w:rPr>
          <w:rFonts w:ascii="Arial" w:hAnsi="Arial" w:cs="Arial"/>
          <w:sz w:val="24"/>
          <w:szCs w:val="24"/>
        </w:rPr>
      </w:pPr>
      <w:r w:rsidRPr="00DB794E">
        <w:rPr>
          <w:rFonts w:ascii="Arial" w:hAnsi="Arial" w:cs="Arial"/>
          <w:sz w:val="24"/>
          <w:szCs w:val="24"/>
        </w:rPr>
        <w:t>Diseño de Indicadores para el Desarrollo Social (CONEVAL).</w:t>
      </w:r>
    </w:p>
    <w:p w14:paraId="6EF770A4" w14:textId="77777777" w:rsidR="00DB794E" w:rsidRPr="00DB794E" w:rsidRDefault="00DB794E" w:rsidP="00DB794E">
      <w:pPr>
        <w:spacing w:after="0"/>
        <w:jc w:val="both"/>
        <w:rPr>
          <w:rFonts w:ascii="Arial" w:hAnsi="Arial" w:cs="Arial"/>
          <w:sz w:val="24"/>
          <w:szCs w:val="24"/>
        </w:rPr>
      </w:pPr>
      <w:r w:rsidRPr="00DB794E">
        <w:rPr>
          <w:rFonts w:ascii="Arial" w:hAnsi="Arial" w:cs="Arial"/>
          <w:sz w:val="24"/>
          <w:szCs w:val="24"/>
        </w:rPr>
        <w:t>Guía para el Diseño de la Matriz de Indicadores para Resultados (SHCP).</w:t>
      </w:r>
    </w:p>
    <w:p w14:paraId="25A92E81" w14:textId="77777777" w:rsidR="00DB794E" w:rsidRPr="00DB794E" w:rsidRDefault="00DB794E" w:rsidP="00DB794E">
      <w:pPr>
        <w:spacing w:after="0"/>
        <w:jc w:val="both"/>
        <w:rPr>
          <w:rFonts w:ascii="Arial" w:hAnsi="Arial" w:cs="Arial"/>
          <w:sz w:val="24"/>
          <w:szCs w:val="24"/>
        </w:rPr>
      </w:pPr>
      <w:r w:rsidRPr="00DB794E">
        <w:rPr>
          <w:rFonts w:ascii="Arial" w:hAnsi="Arial" w:cs="Arial"/>
          <w:sz w:val="24"/>
          <w:szCs w:val="24"/>
        </w:rPr>
        <w:t xml:space="preserve">Guía para la Construcción de Indicadores de Desempeño para el Gobierno del Estado de Quintana Roo (Secretaría de Finanzas y Planeación). </w:t>
      </w:r>
    </w:p>
    <w:p w14:paraId="74284472" w14:textId="6669C621" w:rsidR="00DB794E" w:rsidRPr="00DB794E" w:rsidRDefault="00DB794E" w:rsidP="00DB794E">
      <w:pPr>
        <w:spacing w:after="0"/>
        <w:jc w:val="both"/>
        <w:rPr>
          <w:rFonts w:ascii="Arial" w:hAnsi="Arial" w:cs="Arial"/>
          <w:sz w:val="24"/>
          <w:szCs w:val="24"/>
        </w:rPr>
      </w:pPr>
      <w:r w:rsidRPr="00DB794E">
        <w:rPr>
          <w:rFonts w:ascii="Arial" w:hAnsi="Arial" w:cs="Arial"/>
          <w:sz w:val="24"/>
          <w:szCs w:val="24"/>
        </w:rPr>
        <w:t>Guía para la Construcción de la Matriz de Indicadores para Resultados del Gobierno del Estado de Quintana Roo. (Secretaría de Finanzas y Planeación, 2021).</w:t>
      </w:r>
    </w:p>
    <w:p w14:paraId="735A732F" w14:textId="02AAD23A" w:rsidR="00DB794E" w:rsidRDefault="00DB794E" w:rsidP="00814685">
      <w:pPr>
        <w:spacing w:after="0"/>
        <w:jc w:val="both"/>
        <w:rPr>
          <w:rFonts w:ascii="Arial" w:hAnsi="Arial" w:cs="Arial"/>
          <w:b/>
          <w:sz w:val="24"/>
          <w:szCs w:val="24"/>
        </w:rPr>
      </w:pPr>
    </w:p>
    <w:p w14:paraId="6E4F9E0F" w14:textId="58505EC7" w:rsidR="003E6D1C" w:rsidRDefault="003E6D1C" w:rsidP="00814685">
      <w:pPr>
        <w:spacing w:after="0"/>
        <w:jc w:val="both"/>
        <w:rPr>
          <w:rFonts w:ascii="Arial" w:hAnsi="Arial" w:cs="Arial"/>
          <w:b/>
          <w:sz w:val="24"/>
          <w:szCs w:val="24"/>
        </w:rPr>
      </w:pPr>
    </w:p>
    <w:p w14:paraId="1E50D834" w14:textId="4285BC72" w:rsidR="003942C1" w:rsidRDefault="003942C1" w:rsidP="00814685">
      <w:pPr>
        <w:spacing w:after="0"/>
        <w:jc w:val="both"/>
        <w:rPr>
          <w:rFonts w:ascii="Arial" w:hAnsi="Arial" w:cs="Arial"/>
          <w:b/>
          <w:sz w:val="24"/>
          <w:szCs w:val="24"/>
        </w:rPr>
      </w:pPr>
    </w:p>
    <w:p w14:paraId="1F9B2AFF" w14:textId="25EA2817" w:rsidR="003942C1" w:rsidRDefault="003942C1" w:rsidP="00814685">
      <w:pPr>
        <w:spacing w:after="0"/>
        <w:jc w:val="both"/>
        <w:rPr>
          <w:rFonts w:ascii="Arial" w:hAnsi="Arial" w:cs="Arial"/>
          <w:b/>
          <w:sz w:val="24"/>
          <w:szCs w:val="24"/>
        </w:rPr>
      </w:pPr>
    </w:p>
    <w:p w14:paraId="2310AE6F" w14:textId="648E2E6F" w:rsidR="003942C1" w:rsidRDefault="003942C1" w:rsidP="00814685">
      <w:pPr>
        <w:spacing w:after="0"/>
        <w:jc w:val="both"/>
        <w:rPr>
          <w:rFonts w:ascii="Arial" w:hAnsi="Arial" w:cs="Arial"/>
          <w:b/>
          <w:sz w:val="24"/>
          <w:szCs w:val="24"/>
        </w:rPr>
      </w:pPr>
    </w:p>
    <w:p w14:paraId="3D984199" w14:textId="1D1FE03C" w:rsidR="003942C1" w:rsidRDefault="003942C1" w:rsidP="00814685">
      <w:pPr>
        <w:spacing w:after="0"/>
        <w:jc w:val="both"/>
        <w:rPr>
          <w:rFonts w:ascii="Arial" w:hAnsi="Arial" w:cs="Arial"/>
          <w:b/>
          <w:sz w:val="24"/>
          <w:szCs w:val="24"/>
        </w:rPr>
      </w:pPr>
    </w:p>
    <w:p w14:paraId="6AEA18D7" w14:textId="42B9BED0" w:rsidR="003942C1" w:rsidRDefault="003942C1" w:rsidP="00814685">
      <w:pPr>
        <w:spacing w:after="0"/>
        <w:jc w:val="both"/>
        <w:rPr>
          <w:rFonts w:ascii="Arial" w:hAnsi="Arial" w:cs="Arial"/>
          <w:b/>
          <w:sz w:val="24"/>
          <w:szCs w:val="24"/>
        </w:rPr>
      </w:pPr>
    </w:p>
    <w:p w14:paraId="6AD9FD03" w14:textId="336133B3" w:rsidR="003942C1" w:rsidRDefault="003942C1" w:rsidP="00814685">
      <w:pPr>
        <w:spacing w:after="0"/>
        <w:jc w:val="both"/>
        <w:rPr>
          <w:rFonts w:ascii="Arial" w:hAnsi="Arial" w:cs="Arial"/>
          <w:b/>
          <w:sz w:val="24"/>
          <w:szCs w:val="24"/>
        </w:rPr>
      </w:pPr>
    </w:p>
    <w:p w14:paraId="33093178" w14:textId="00770B57" w:rsidR="003942C1" w:rsidRDefault="003942C1" w:rsidP="00814685">
      <w:pPr>
        <w:spacing w:after="0"/>
        <w:jc w:val="both"/>
        <w:rPr>
          <w:rFonts w:ascii="Arial" w:hAnsi="Arial" w:cs="Arial"/>
          <w:b/>
          <w:sz w:val="24"/>
          <w:szCs w:val="24"/>
        </w:rPr>
      </w:pPr>
    </w:p>
    <w:p w14:paraId="298C8E3A" w14:textId="0A15DCFD" w:rsidR="003942C1" w:rsidRPr="00D720A5" w:rsidRDefault="003942C1" w:rsidP="00814685">
      <w:pPr>
        <w:spacing w:after="0"/>
        <w:jc w:val="both"/>
        <w:rPr>
          <w:rFonts w:ascii="Arial" w:hAnsi="Arial" w:cs="Arial"/>
          <w:b/>
          <w:sz w:val="24"/>
          <w:szCs w:val="24"/>
        </w:rPr>
      </w:pPr>
    </w:p>
    <w:p w14:paraId="3C9BCC94" w14:textId="77777777" w:rsidR="00DB794E" w:rsidRPr="00DB794E" w:rsidRDefault="00DB794E" w:rsidP="00DB794E">
      <w:pPr>
        <w:spacing w:after="0"/>
        <w:jc w:val="both"/>
        <w:rPr>
          <w:rFonts w:ascii="Arial" w:hAnsi="Arial" w:cs="Arial"/>
          <w:b/>
          <w:sz w:val="24"/>
          <w:szCs w:val="24"/>
        </w:rPr>
      </w:pPr>
      <w:r w:rsidRPr="00DB794E">
        <w:rPr>
          <w:rFonts w:ascii="Arial" w:hAnsi="Arial" w:cs="Arial"/>
          <w:b/>
          <w:sz w:val="24"/>
          <w:szCs w:val="24"/>
        </w:rPr>
        <w:t>Resultado Número 2.</w:t>
      </w:r>
    </w:p>
    <w:p w14:paraId="40041B37" w14:textId="77777777" w:rsidR="00DB794E" w:rsidRPr="00DB794E" w:rsidRDefault="00DB794E" w:rsidP="00DB794E">
      <w:pPr>
        <w:spacing w:after="0"/>
        <w:jc w:val="both"/>
        <w:rPr>
          <w:rFonts w:ascii="Arial" w:hAnsi="Arial" w:cs="Arial"/>
          <w:b/>
          <w:sz w:val="24"/>
          <w:szCs w:val="24"/>
        </w:rPr>
      </w:pPr>
    </w:p>
    <w:p w14:paraId="7894D176" w14:textId="77777777" w:rsidR="00DB794E" w:rsidRPr="00DB794E" w:rsidRDefault="00DB794E" w:rsidP="00DB794E">
      <w:pPr>
        <w:spacing w:after="0"/>
        <w:jc w:val="both"/>
        <w:rPr>
          <w:rFonts w:ascii="Arial" w:hAnsi="Arial" w:cs="Arial"/>
          <w:b/>
          <w:sz w:val="24"/>
          <w:szCs w:val="24"/>
        </w:rPr>
      </w:pPr>
      <w:r w:rsidRPr="00DB794E">
        <w:rPr>
          <w:rFonts w:ascii="Arial" w:hAnsi="Arial" w:cs="Arial"/>
          <w:b/>
          <w:sz w:val="24"/>
          <w:szCs w:val="24"/>
        </w:rPr>
        <w:t>Eficacia</w:t>
      </w:r>
    </w:p>
    <w:p w14:paraId="00349CD3" w14:textId="77777777" w:rsidR="00DB794E" w:rsidRPr="00DB794E" w:rsidRDefault="00DB794E" w:rsidP="00DB794E">
      <w:pPr>
        <w:spacing w:after="0"/>
        <w:jc w:val="both"/>
        <w:rPr>
          <w:rFonts w:ascii="Arial" w:hAnsi="Arial" w:cs="Arial"/>
          <w:b/>
          <w:sz w:val="24"/>
          <w:szCs w:val="24"/>
        </w:rPr>
      </w:pPr>
    </w:p>
    <w:p w14:paraId="7D70EEFD" w14:textId="51A756D6" w:rsidR="00DB794E" w:rsidRPr="00DB794E" w:rsidRDefault="00DB794E" w:rsidP="00DB794E">
      <w:pPr>
        <w:spacing w:after="0"/>
        <w:jc w:val="both"/>
        <w:rPr>
          <w:rFonts w:ascii="Arial" w:hAnsi="Arial" w:cs="Arial"/>
          <w:b/>
          <w:sz w:val="24"/>
          <w:szCs w:val="24"/>
        </w:rPr>
      </w:pPr>
      <w:r w:rsidRPr="00DB794E">
        <w:rPr>
          <w:rFonts w:ascii="Arial" w:hAnsi="Arial" w:cs="Arial"/>
          <w:b/>
          <w:sz w:val="24"/>
          <w:szCs w:val="24"/>
        </w:rPr>
        <w:t>2. Sist</w:t>
      </w:r>
      <w:r w:rsidR="003942C1">
        <w:rPr>
          <w:rFonts w:ascii="Arial" w:hAnsi="Arial" w:cs="Arial"/>
          <w:b/>
          <w:sz w:val="24"/>
          <w:szCs w:val="24"/>
        </w:rPr>
        <w:t>ema de Evaluación del Desempeño</w:t>
      </w:r>
    </w:p>
    <w:p w14:paraId="708D63C8" w14:textId="77777777" w:rsidR="00DB794E" w:rsidRPr="00DB794E" w:rsidRDefault="00DB794E" w:rsidP="00DB794E">
      <w:pPr>
        <w:spacing w:after="0"/>
        <w:jc w:val="both"/>
        <w:rPr>
          <w:rFonts w:ascii="Arial" w:hAnsi="Arial" w:cs="Arial"/>
          <w:b/>
          <w:sz w:val="24"/>
          <w:szCs w:val="24"/>
        </w:rPr>
      </w:pPr>
    </w:p>
    <w:p w14:paraId="7B39F241" w14:textId="669283F4" w:rsidR="00DB794E" w:rsidRPr="00DB794E" w:rsidRDefault="00DB794E" w:rsidP="00DB794E">
      <w:pPr>
        <w:spacing w:after="0"/>
        <w:ind w:left="284"/>
        <w:jc w:val="both"/>
        <w:rPr>
          <w:rFonts w:ascii="Arial" w:hAnsi="Arial" w:cs="Arial"/>
          <w:b/>
          <w:sz w:val="24"/>
          <w:szCs w:val="24"/>
        </w:rPr>
      </w:pPr>
      <w:r w:rsidRPr="00DB794E">
        <w:rPr>
          <w:rFonts w:ascii="Arial" w:hAnsi="Arial" w:cs="Arial"/>
          <w:b/>
          <w:sz w:val="24"/>
          <w:szCs w:val="24"/>
        </w:rPr>
        <w:t>2.1 Cum</w:t>
      </w:r>
      <w:r w:rsidR="003942C1">
        <w:rPr>
          <w:rFonts w:ascii="Arial" w:hAnsi="Arial" w:cs="Arial"/>
          <w:b/>
          <w:sz w:val="24"/>
          <w:szCs w:val="24"/>
        </w:rPr>
        <w:t>plimiento de objetivos y metas</w:t>
      </w:r>
    </w:p>
    <w:p w14:paraId="52401106" w14:textId="3140C00D" w:rsidR="00257C17" w:rsidRPr="007721FF" w:rsidRDefault="00257C17" w:rsidP="00DB794E">
      <w:pPr>
        <w:spacing w:after="0"/>
        <w:rPr>
          <w:rFonts w:ascii="Arial" w:hAnsi="Arial" w:cs="Arial"/>
          <w:b/>
          <w:sz w:val="24"/>
          <w:szCs w:val="24"/>
          <w:lang w:eastAsia="es-ES"/>
        </w:rPr>
      </w:pPr>
    </w:p>
    <w:p w14:paraId="6030BF1A" w14:textId="5EB9B8F8" w:rsidR="00A1092C" w:rsidRDefault="00FE2E0F" w:rsidP="00D94501">
      <w:pPr>
        <w:autoSpaceDE w:val="0"/>
        <w:autoSpaceDN w:val="0"/>
        <w:adjustRightInd w:val="0"/>
        <w:spacing w:after="0"/>
        <w:jc w:val="both"/>
        <w:rPr>
          <w:rFonts w:ascii="Arial" w:eastAsia="Times New Roman" w:hAnsi="Arial" w:cs="Arial"/>
          <w:b/>
          <w:bCs/>
          <w:sz w:val="24"/>
          <w:szCs w:val="24"/>
          <w:lang w:eastAsia="es-ES"/>
        </w:rPr>
      </w:pPr>
      <w:bookmarkStart w:id="43" w:name="_Toc11413513"/>
      <w:r>
        <w:rPr>
          <w:rFonts w:ascii="Arial" w:eastAsia="Times New Roman" w:hAnsi="Arial" w:cs="Arial"/>
          <w:b/>
          <w:bCs/>
          <w:sz w:val="24"/>
          <w:szCs w:val="24"/>
          <w:lang w:eastAsia="es-ES"/>
        </w:rPr>
        <w:t>Con</w:t>
      </w:r>
      <w:r w:rsidR="00A1092C" w:rsidRPr="00A21263">
        <w:rPr>
          <w:rFonts w:ascii="Arial" w:eastAsia="Times New Roman" w:hAnsi="Arial" w:cs="Arial"/>
          <w:b/>
          <w:bCs/>
          <w:sz w:val="24"/>
          <w:szCs w:val="24"/>
          <w:lang w:eastAsia="es-ES"/>
        </w:rPr>
        <w:t xml:space="preserve"> </w:t>
      </w:r>
      <w:r>
        <w:rPr>
          <w:rFonts w:ascii="Arial" w:eastAsia="Times New Roman" w:hAnsi="Arial" w:cs="Arial"/>
          <w:b/>
          <w:bCs/>
          <w:sz w:val="24"/>
          <w:szCs w:val="24"/>
          <w:lang w:eastAsia="es-ES"/>
        </w:rPr>
        <w:t>observacion</w:t>
      </w:r>
      <w:r w:rsidRPr="00A21263">
        <w:rPr>
          <w:rFonts w:ascii="Arial" w:eastAsia="Times New Roman" w:hAnsi="Arial" w:cs="Arial"/>
          <w:b/>
          <w:bCs/>
          <w:sz w:val="24"/>
          <w:szCs w:val="24"/>
          <w:lang w:eastAsia="es-ES"/>
        </w:rPr>
        <w:t>es</w:t>
      </w:r>
      <w:r w:rsidR="00A1092C">
        <w:rPr>
          <w:rFonts w:ascii="Arial" w:eastAsia="Times New Roman" w:hAnsi="Arial" w:cs="Arial"/>
          <w:b/>
          <w:bCs/>
          <w:sz w:val="24"/>
          <w:szCs w:val="24"/>
          <w:lang w:eastAsia="es-ES"/>
        </w:rPr>
        <w:t>.</w:t>
      </w:r>
    </w:p>
    <w:p w14:paraId="15F9F9E8" w14:textId="77777777" w:rsidR="003942C1" w:rsidRDefault="003942C1" w:rsidP="00D94501">
      <w:pPr>
        <w:autoSpaceDE w:val="0"/>
        <w:autoSpaceDN w:val="0"/>
        <w:adjustRightInd w:val="0"/>
        <w:spacing w:after="0"/>
        <w:jc w:val="both"/>
        <w:rPr>
          <w:rFonts w:ascii="Arial" w:eastAsia="Times New Roman" w:hAnsi="Arial" w:cs="Arial"/>
          <w:b/>
          <w:bCs/>
          <w:sz w:val="24"/>
          <w:szCs w:val="24"/>
          <w:lang w:eastAsia="es-ES"/>
        </w:rPr>
      </w:pPr>
    </w:p>
    <w:p w14:paraId="2ED5BF72" w14:textId="77777777" w:rsidR="00D87643" w:rsidRPr="00D87643" w:rsidRDefault="00D87643" w:rsidP="00D94501">
      <w:pPr>
        <w:spacing w:after="0"/>
        <w:jc w:val="both"/>
        <w:rPr>
          <w:rFonts w:ascii="Arial" w:eastAsia="Calibri" w:hAnsi="Arial" w:cs="Arial"/>
          <w:sz w:val="24"/>
          <w:szCs w:val="24"/>
          <w:lang w:eastAsia="en-US"/>
        </w:rPr>
      </w:pPr>
      <w:r w:rsidRPr="00D87643">
        <w:rPr>
          <w:rFonts w:ascii="Arial" w:eastAsia="Calibri" w:hAnsi="Arial" w:cs="Arial"/>
          <w:sz w:val="24"/>
          <w:szCs w:val="24"/>
          <w:lang w:eastAsia="en-US"/>
        </w:rPr>
        <w:t>Tanto a nivel federal como estatal está normado que los recursos económicos de que disponga el Estado se administrarán con eficiencia, eficacia, economía, transparencia y honradez para satisfacer los objetivos a los que estén destinados</w:t>
      </w:r>
      <w:r w:rsidRPr="00D87643">
        <w:rPr>
          <w:rFonts w:ascii="Arial" w:eastAsia="Calibri" w:hAnsi="Arial" w:cs="Arial"/>
          <w:sz w:val="24"/>
          <w:szCs w:val="24"/>
          <w:vertAlign w:val="superscript"/>
          <w:lang w:eastAsia="en-US"/>
        </w:rPr>
        <w:footnoteReference w:id="11"/>
      </w:r>
      <w:r w:rsidRPr="00D87643">
        <w:rPr>
          <w:rFonts w:ascii="Arial" w:eastAsia="Calibri" w:hAnsi="Arial" w:cs="Arial"/>
          <w:sz w:val="24"/>
          <w:szCs w:val="24"/>
          <w:lang w:eastAsia="en-US"/>
        </w:rPr>
        <w:t xml:space="preserve">. </w:t>
      </w:r>
    </w:p>
    <w:p w14:paraId="591E3208" w14:textId="77777777" w:rsidR="00D87643" w:rsidRPr="00D87643" w:rsidRDefault="00D87643" w:rsidP="00D94501">
      <w:pPr>
        <w:spacing w:after="0"/>
        <w:jc w:val="both"/>
        <w:rPr>
          <w:rFonts w:ascii="Arial" w:eastAsia="Calibri" w:hAnsi="Arial" w:cs="Arial"/>
          <w:sz w:val="24"/>
          <w:szCs w:val="24"/>
          <w:lang w:eastAsia="en-US"/>
        </w:rPr>
      </w:pPr>
    </w:p>
    <w:p w14:paraId="767250E4" w14:textId="77777777" w:rsidR="00D87643" w:rsidRPr="00D87643" w:rsidRDefault="00D87643" w:rsidP="00D94501">
      <w:pPr>
        <w:spacing w:after="0"/>
        <w:jc w:val="both"/>
        <w:rPr>
          <w:rFonts w:ascii="Arial" w:hAnsi="Arial" w:cs="Arial"/>
          <w:sz w:val="24"/>
          <w:szCs w:val="24"/>
        </w:rPr>
      </w:pPr>
      <w:r w:rsidRPr="00D87643">
        <w:rPr>
          <w:rFonts w:ascii="Arial" w:hAnsi="Arial" w:cs="Arial"/>
          <w:sz w:val="24"/>
          <w:szCs w:val="24"/>
        </w:rPr>
        <w:t>Los indicadores deberán ser estratégicos y de gestión. Los indicadores estratégicos deberán medir el grado de cumplimiento de los objetivos de las políticas públicas y de los programas presupuestarios y deberán contribuir a corregir o fortalecer las estrategias y la orientación de los recursos. Los indicadores de gestión deberán medir el avance y logro en procesos y actividades, es decir, sobre la forma en que los bienes y servicios públicos son generados y entregados. Incluyen los indicadores que dan seguimiento a las actividades y aquellos que entregan bienes y/o servicios para ser utilizados por otras instancias. Los indicadores de desempeño permitirán verificar el nivel de logro alcanzado por el programa</w:t>
      </w:r>
      <w:r w:rsidRPr="00D87643">
        <w:rPr>
          <w:rFonts w:ascii="Arial" w:hAnsi="Arial" w:cs="Arial"/>
          <w:sz w:val="24"/>
          <w:szCs w:val="24"/>
          <w:vertAlign w:val="superscript"/>
        </w:rPr>
        <w:t xml:space="preserve"> </w:t>
      </w:r>
      <w:r w:rsidRPr="00D87643">
        <w:rPr>
          <w:rFonts w:ascii="Arial" w:hAnsi="Arial" w:cs="Arial"/>
          <w:sz w:val="24"/>
          <w:szCs w:val="24"/>
          <w:vertAlign w:val="superscript"/>
        </w:rPr>
        <w:footnoteReference w:id="12"/>
      </w:r>
      <w:r w:rsidRPr="00D87643">
        <w:rPr>
          <w:rFonts w:ascii="Arial" w:hAnsi="Arial" w:cs="Arial"/>
          <w:sz w:val="24"/>
          <w:szCs w:val="24"/>
        </w:rPr>
        <w:t xml:space="preserve">. </w:t>
      </w:r>
    </w:p>
    <w:p w14:paraId="1A9641ED" w14:textId="77777777" w:rsidR="00D87643" w:rsidRPr="00D87643" w:rsidRDefault="00D87643" w:rsidP="00D94501">
      <w:pPr>
        <w:spacing w:after="0"/>
        <w:jc w:val="both"/>
        <w:rPr>
          <w:rFonts w:ascii="Arial" w:hAnsi="Arial" w:cs="Arial"/>
          <w:sz w:val="24"/>
          <w:szCs w:val="24"/>
        </w:rPr>
      </w:pPr>
    </w:p>
    <w:p w14:paraId="116BE7C2" w14:textId="77777777" w:rsidR="00D87643" w:rsidRPr="00D87643" w:rsidRDefault="00D87643" w:rsidP="00D94501">
      <w:pPr>
        <w:spacing w:after="0"/>
        <w:jc w:val="both"/>
        <w:rPr>
          <w:rFonts w:ascii="Arial" w:hAnsi="Arial" w:cs="Arial"/>
          <w:sz w:val="24"/>
          <w:szCs w:val="24"/>
        </w:rPr>
      </w:pPr>
      <w:r w:rsidRPr="00D87643">
        <w:rPr>
          <w:rFonts w:ascii="Arial" w:hAnsi="Arial" w:cs="Arial"/>
          <w:sz w:val="24"/>
          <w:szCs w:val="24"/>
        </w:rPr>
        <w:t>Las metas son el objetivo cuantitativo que el programa o proyecto se compromete a alcanzar en un periodo de tiempo determinado. Éstas permiten acreditar el grado de avance de los objetivos. Dado que las metas son conocidas y acordadas con los ejecutores de los programas presupuestarios, es fácil comprobar quien ha cumplido cabalmente con ellas.</w:t>
      </w:r>
    </w:p>
    <w:p w14:paraId="73A6BBF7" w14:textId="77777777" w:rsidR="00D87643" w:rsidRPr="00D87643" w:rsidRDefault="00D87643" w:rsidP="00D94501">
      <w:pPr>
        <w:spacing w:after="0"/>
        <w:jc w:val="both"/>
        <w:rPr>
          <w:rFonts w:ascii="Arial" w:hAnsi="Arial" w:cs="Arial"/>
          <w:sz w:val="24"/>
          <w:szCs w:val="24"/>
        </w:rPr>
      </w:pPr>
    </w:p>
    <w:p w14:paraId="5E85DF4D" w14:textId="43D7C3C4" w:rsidR="00D87643" w:rsidRDefault="00D87643" w:rsidP="00D94501">
      <w:pPr>
        <w:spacing w:after="0"/>
        <w:jc w:val="both"/>
        <w:rPr>
          <w:rFonts w:ascii="Arial" w:hAnsi="Arial" w:cs="Arial"/>
          <w:sz w:val="24"/>
          <w:szCs w:val="24"/>
        </w:rPr>
      </w:pPr>
      <w:r w:rsidRPr="00D87643">
        <w:rPr>
          <w:rFonts w:ascii="Arial" w:hAnsi="Arial" w:cs="Arial"/>
          <w:sz w:val="24"/>
          <w:szCs w:val="24"/>
        </w:rPr>
        <w:t>Una característica esencial de las metas es que deben ser realistas, es decir, deben ser un valor cuantitativo que, dada la capacidad técnica, humana y financiera del programa, sea factible de alcanzar en un periodo. Es común fijarse metas demasiado ambiciosas que no es posible cumplir o, al contrario, metas por debajo del umbral de la capacidad del programa que se alcanzan y superan con facilidad. De incurrir en cualquier de estos casos, queda en evidencia una planeación inadecuada del programa. Por otro lado, el uso del semáforo sirve para poder evaluar la ejecución de los procesos en relación a los resultados programados</w:t>
      </w:r>
      <w:r w:rsidRPr="00D87643">
        <w:rPr>
          <w:rFonts w:ascii="Arial" w:hAnsi="Arial" w:cs="Arial"/>
          <w:sz w:val="24"/>
          <w:szCs w:val="24"/>
          <w:vertAlign w:val="superscript"/>
        </w:rPr>
        <w:footnoteReference w:id="13"/>
      </w:r>
      <w:r w:rsidRPr="00D87643">
        <w:rPr>
          <w:rFonts w:ascii="Arial" w:hAnsi="Arial" w:cs="Arial"/>
          <w:sz w:val="24"/>
          <w:szCs w:val="24"/>
        </w:rPr>
        <w:t>.</w:t>
      </w:r>
    </w:p>
    <w:p w14:paraId="477DFD03" w14:textId="6C22EF46" w:rsidR="00DB794E" w:rsidRDefault="00DB794E" w:rsidP="00D94501">
      <w:pPr>
        <w:spacing w:after="0"/>
        <w:jc w:val="both"/>
        <w:rPr>
          <w:rFonts w:ascii="Arial" w:hAnsi="Arial" w:cs="Arial"/>
          <w:sz w:val="24"/>
          <w:szCs w:val="24"/>
        </w:rPr>
      </w:pPr>
    </w:p>
    <w:p w14:paraId="35BA4D4F" w14:textId="114A16FB" w:rsidR="00DB794E" w:rsidRDefault="00DB794E" w:rsidP="00D94501">
      <w:pPr>
        <w:spacing w:after="0"/>
        <w:jc w:val="both"/>
        <w:rPr>
          <w:rFonts w:ascii="Arial" w:hAnsi="Arial" w:cs="Arial"/>
          <w:sz w:val="24"/>
          <w:szCs w:val="24"/>
        </w:rPr>
      </w:pPr>
      <w:r w:rsidRPr="00DB794E">
        <w:rPr>
          <w:rFonts w:ascii="Arial" w:hAnsi="Arial" w:cs="Arial"/>
          <w:sz w:val="24"/>
          <w:szCs w:val="24"/>
        </w:rPr>
        <w:t>A fin de verificar el nivel de cumplimien</w:t>
      </w:r>
      <w:r w:rsidR="007F4D7F">
        <w:rPr>
          <w:rFonts w:ascii="Arial" w:hAnsi="Arial" w:cs="Arial"/>
          <w:sz w:val="24"/>
          <w:szCs w:val="24"/>
        </w:rPr>
        <w:t>to reportado de lo</w:t>
      </w:r>
      <w:r w:rsidRPr="00DB794E">
        <w:rPr>
          <w:rFonts w:ascii="Arial" w:hAnsi="Arial" w:cs="Arial"/>
          <w:sz w:val="24"/>
          <w:szCs w:val="24"/>
        </w:rPr>
        <w:t xml:space="preserve">s objetivos </w:t>
      </w:r>
      <w:r w:rsidR="00D92524">
        <w:rPr>
          <w:rFonts w:ascii="Arial" w:hAnsi="Arial" w:cs="Arial"/>
          <w:sz w:val="24"/>
          <w:szCs w:val="24"/>
        </w:rPr>
        <w:t xml:space="preserve">y </w:t>
      </w:r>
      <w:r w:rsidR="00D92524" w:rsidRPr="00DB794E">
        <w:rPr>
          <w:rFonts w:ascii="Arial" w:hAnsi="Arial" w:cs="Arial"/>
          <w:sz w:val="24"/>
          <w:szCs w:val="24"/>
        </w:rPr>
        <w:t xml:space="preserve">metas </w:t>
      </w:r>
      <w:r w:rsidRPr="00DB794E">
        <w:rPr>
          <w:rFonts w:ascii="Arial" w:hAnsi="Arial" w:cs="Arial"/>
          <w:sz w:val="24"/>
          <w:szCs w:val="24"/>
        </w:rPr>
        <w:t>de los programas presupuestarios E021 – Sustentabili</w:t>
      </w:r>
      <w:r w:rsidR="00BC1715">
        <w:rPr>
          <w:rFonts w:ascii="Arial" w:hAnsi="Arial" w:cs="Arial"/>
          <w:sz w:val="24"/>
          <w:szCs w:val="24"/>
        </w:rPr>
        <w:t xml:space="preserve">dad y Cultura Turística y </w:t>
      </w:r>
      <w:r w:rsidRPr="00DB794E">
        <w:rPr>
          <w:rFonts w:ascii="Arial" w:hAnsi="Arial" w:cs="Arial"/>
          <w:sz w:val="24"/>
          <w:szCs w:val="24"/>
        </w:rPr>
        <w:t xml:space="preserve"> M001- Gestión y Apoyo Institucional, establecido en sus Formatos Evaluatorios del Sistema de Integrac</w:t>
      </w:r>
      <w:r w:rsidR="008E14F1">
        <w:rPr>
          <w:rFonts w:ascii="Arial" w:hAnsi="Arial" w:cs="Arial"/>
          <w:sz w:val="24"/>
          <w:szCs w:val="24"/>
        </w:rPr>
        <w:t>ión Programática y Presupuestal</w:t>
      </w:r>
      <w:r w:rsidRPr="00DB794E">
        <w:rPr>
          <w:rFonts w:ascii="Arial" w:hAnsi="Arial" w:cs="Arial"/>
          <w:sz w:val="24"/>
          <w:szCs w:val="24"/>
        </w:rPr>
        <w:t>, correspondientes al ejercicio fiscal 2021, la Auditoría Superior del Estado de Quintana Roo (ASEQROO), solicitó a la Fundación de Parques y Museos de Cozumel (FPMC), los FESIPPRES de los programas presupuestarios antes mencionados, presentados por trimestre, a nivel fin, propósito, componente y actividad, así como la evidencia o justificación que sustente el avance acumulado al cuarto trimestre del mismo ejercicio.</w:t>
      </w:r>
    </w:p>
    <w:p w14:paraId="1A8D6E77" w14:textId="3AC4552B" w:rsidR="00DB794E" w:rsidRDefault="00DB794E" w:rsidP="00D94501">
      <w:pPr>
        <w:spacing w:after="0"/>
        <w:jc w:val="both"/>
        <w:rPr>
          <w:rFonts w:ascii="Arial" w:hAnsi="Arial" w:cs="Arial"/>
          <w:sz w:val="24"/>
          <w:szCs w:val="24"/>
        </w:rPr>
      </w:pPr>
    </w:p>
    <w:p w14:paraId="3C1CDC4C" w14:textId="75F58784" w:rsidR="00DB794E" w:rsidRPr="00DB794E" w:rsidRDefault="00DB794E" w:rsidP="00DB794E">
      <w:pPr>
        <w:spacing w:after="0"/>
        <w:jc w:val="both"/>
        <w:rPr>
          <w:rFonts w:ascii="Arial" w:hAnsi="Arial" w:cs="Arial"/>
          <w:sz w:val="24"/>
          <w:szCs w:val="24"/>
        </w:rPr>
      </w:pPr>
      <w:r w:rsidRPr="00DB794E">
        <w:rPr>
          <w:rFonts w:ascii="Arial" w:hAnsi="Arial" w:cs="Arial"/>
          <w:sz w:val="24"/>
          <w:szCs w:val="24"/>
        </w:rPr>
        <w:t xml:space="preserve">Al respecto, el ente proporcionó la información solicitada, </w:t>
      </w:r>
      <w:r w:rsidR="007F4D7F">
        <w:rPr>
          <w:rFonts w:ascii="Arial" w:hAnsi="Arial" w:cs="Arial"/>
          <w:sz w:val="24"/>
          <w:szCs w:val="24"/>
        </w:rPr>
        <w:t>y se realizó</w:t>
      </w:r>
      <w:r w:rsidRPr="00DB794E">
        <w:rPr>
          <w:rFonts w:ascii="Arial" w:hAnsi="Arial" w:cs="Arial"/>
          <w:sz w:val="24"/>
          <w:szCs w:val="24"/>
        </w:rPr>
        <w:t xml:space="preserve"> el siguiente análisis: </w:t>
      </w:r>
    </w:p>
    <w:p w14:paraId="3A3C166B" w14:textId="77777777" w:rsidR="00DB794E" w:rsidRPr="00DB794E" w:rsidRDefault="00DB794E" w:rsidP="00DB794E">
      <w:pPr>
        <w:spacing w:after="0"/>
        <w:jc w:val="both"/>
        <w:rPr>
          <w:rFonts w:ascii="Arial" w:hAnsi="Arial" w:cs="Arial"/>
          <w:sz w:val="24"/>
          <w:szCs w:val="24"/>
        </w:rPr>
      </w:pPr>
    </w:p>
    <w:p w14:paraId="2E34D34D" w14:textId="77777777" w:rsidR="00DB794E" w:rsidRPr="00DB794E" w:rsidRDefault="00DB794E" w:rsidP="00DB794E">
      <w:pPr>
        <w:spacing w:after="0"/>
        <w:jc w:val="both"/>
        <w:rPr>
          <w:rFonts w:ascii="Arial" w:hAnsi="Arial" w:cs="Arial"/>
          <w:sz w:val="24"/>
          <w:szCs w:val="24"/>
        </w:rPr>
      </w:pPr>
      <w:r w:rsidRPr="00DB794E">
        <w:rPr>
          <w:rFonts w:ascii="Arial" w:hAnsi="Arial" w:cs="Arial"/>
          <w:sz w:val="24"/>
          <w:szCs w:val="24"/>
        </w:rPr>
        <w:t>I. Análisis del programa presupuestario E021 – Sustentabilidad y Cultura Turística:</w:t>
      </w:r>
    </w:p>
    <w:p w14:paraId="3B9AEEF0" w14:textId="77777777" w:rsidR="00DB794E" w:rsidRPr="00DB794E" w:rsidRDefault="00DB794E" w:rsidP="00DB794E">
      <w:pPr>
        <w:spacing w:after="0"/>
        <w:jc w:val="both"/>
        <w:rPr>
          <w:rFonts w:ascii="Arial" w:hAnsi="Arial" w:cs="Arial"/>
          <w:sz w:val="24"/>
          <w:szCs w:val="24"/>
        </w:rPr>
      </w:pPr>
    </w:p>
    <w:p w14:paraId="41CD4F58" w14:textId="4F6F4748" w:rsidR="00DB794E" w:rsidRPr="00735A05" w:rsidRDefault="00DB794E" w:rsidP="00DB794E">
      <w:pPr>
        <w:spacing w:after="0"/>
        <w:jc w:val="center"/>
        <w:rPr>
          <w:rFonts w:ascii="Arial" w:hAnsi="Arial" w:cs="Arial"/>
          <w:sz w:val="20"/>
          <w:szCs w:val="20"/>
        </w:rPr>
      </w:pPr>
      <w:r w:rsidRPr="00735A05">
        <w:rPr>
          <w:rFonts w:ascii="Arial" w:hAnsi="Arial" w:cs="Arial"/>
          <w:b/>
          <w:sz w:val="20"/>
          <w:szCs w:val="20"/>
        </w:rPr>
        <w:t>Tabla 6.</w:t>
      </w:r>
      <w:r w:rsidRPr="00735A05">
        <w:rPr>
          <w:rFonts w:ascii="Arial" w:hAnsi="Arial" w:cs="Arial"/>
          <w:sz w:val="20"/>
          <w:szCs w:val="20"/>
        </w:rPr>
        <w:t xml:space="preserve"> Semaforización y cumplimiento de objetivos y metas</w:t>
      </w:r>
    </w:p>
    <w:p w14:paraId="462124E7" w14:textId="7C69BADB" w:rsidR="00DB794E" w:rsidRPr="00735A05" w:rsidRDefault="00DB794E" w:rsidP="00DB794E">
      <w:pPr>
        <w:spacing w:after="0"/>
        <w:jc w:val="center"/>
        <w:rPr>
          <w:rFonts w:ascii="Arial" w:hAnsi="Arial" w:cs="Arial"/>
          <w:sz w:val="20"/>
          <w:szCs w:val="20"/>
        </w:rPr>
      </w:pPr>
      <w:r w:rsidRPr="00735A05">
        <w:rPr>
          <w:rFonts w:ascii="Arial" w:hAnsi="Arial" w:cs="Arial"/>
          <w:sz w:val="20"/>
          <w:szCs w:val="20"/>
        </w:rPr>
        <w:t>programa presupuestario E021 – Sustentabilidad y Cultura Turística</w:t>
      </w:r>
    </w:p>
    <w:tbl>
      <w:tblPr>
        <w:tblStyle w:val="Tablaconcuadrcula"/>
        <w:tblW w:w="8930" w:type="dxa"/>
        <w:jc w:val="center"/>
        <w:tblLayout w:type="fixed"/>
        <w:tblLook w:val="04A0" w:firstRow="1" w:lastRow="0" w:firstColumn="1" w:lastColumn="0" w:noHBand="0" w:noVBand="1"/>
      </w:tblPr>
      <w:tblGrid>
        <w:gridCol w:w="1261"/>
        <w:gridCol w:w="1559"/>
        <w:gridCol w:w="1560"/>
        <w:gridCol w:w="1701"/>
        <w:gridCol w:w="1417"/>
        <w:gridCol w:w="1432"/>
      </w:tblGrid>
      <w:tr w:rsidR="00DB794E" w:rsidRPr="001404E4" w14:paraId="490BBDA1" w14:textId="77777777" w:rsidTr="005323F5">
        <w:trPr>
          <w:trHeight w:val="576"/>
          <w:jc w:val="center"/>
        </w:trPr>
        <w:tc>
          <w:tcPr>
            <w:tcW w:w="8930" w:type="dxa"/>
            <w:gridSpan w:val="6"/>
            <w:tcBorders>
              <w:top w:val="double" w:sz="4" w:space="0" w:color="auto"/>
              <w:left w:val="double" w:sz="4" w:space="0" w:color="auto"/>
              <w:bottom w:val="double" w:sz="4" w:space="0" w:color="auto"/>
              <w:right w:val="double" w:sz="4" w:space="0" w:color="auto"/>
            </w:tcBorders>
            <w:shd w:val="clear" w:color="auto" w:fill="B8CCE4" w:themeFill="accent1" w:themeFillTint="66"/>
          </w:tcPr>
          <w:p w14:paraId="28726EA7" w14:textId="77777777" w:rsidR="00DB794E" w:rsidRPr="000D178F" w:rsidRDefault="00DB794E" w:rsidP="005323F5">
            <w:pPr>
              <w:tabs>
                <w:tab w:val="left" w:pos="7575"/>
              </w:tabs>
              <w:spacing w:line="276" w:lineRule="auto"/>
              <w:rPr>
                <w:rFonts w:ascii="Arial" w:hAnsi="Arial" w:cs="Arial"/>
                <w:sz w:val="16"/>
                <w:szCs w:val="16"/>
              </w:rPr>
            </w:pPr>
            <w:r>
              <w:rPr>
                <w:rFonts w:ascii="Arial" w:hAnsi="Arial" w:cs="Arial"/>
                <w:b/>
                <w:sz w:val="16"/>
                <w:szCs w:val="16"/>
              </w:rPr>
              <w:t>Fin -</w:t>
            </w:r>
            <w:r w:rsidRPr="000D178F">
              <w:rPr>
                <w:rFonts w:ascii="Arial" w:hAnsi="Arial" w:cs="Arial"/>
                <w:sz w:val="16"/>
                <w:szCs w:val="16"/>
              </w:rPr>
              <w:t xml:space="preserve"> Contribuir a consolidar a Quintana Roo como un destino competitivo y líder de la actividad turística y que como motor del desarrollo económico y social del estado genere bienestar para todos mediante el impulso de la Sustent</w:t>
            </w:r>
            <w:r>
              <w:rPr>
                <w:rFonts w:ascii="Arial" w:hAnsi="Arial" w:cs="Arial"/>
                <w:sz w:val="16"/>
                <w:szCs w:val="16"/>
              </w:rPr>
              <w:t>abilidad y la Cultura Turística</w:t>
            </w:r>
          </w:p>
        </w:tc>
      </w:tr>
      <w:tr w:rsidR="00DB794E" w:rsidRPr="001404E4" w14:paraId="7F2A9F3E" w14:textId="77777777" w:rsidTr="005323F5">
        <w:trPr>
          <w:trHeight w:val="301"/>
          <w:jc w:val="center"/>
        </w:trPr>
        <w:tc>
          <w:tcPr>
            <w:tcW w:w="8930" w:type="dxa"/>
            <w:gridSpan w:val="6"/>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6276B5D5" w14:textId="77777777" w:rsidR="00DB794E" w:rsidRPr="001404E4" w:rsidRDefault="00DB794E" w:rsidP="005323F5">
            <w:pPr>
              <w:tabs>
                <w:tab w:val="left" w:pos="7575"/>
              </w:tabs>
              <w:spacing w:line="276" w:lineRule="auto"/>
              <w:rPr>
                <w:rFonts w:ascii="Arial" w:hAnsi="Arial" w:cs="Arial"/>
                <w:b/>
                <w:sz w:val="16"/>
                <w:szCs w:val="16"/>
              </w:rPr>
            </w:pPr>
            <w:r w:rsidRPr="001404E4">
              <w:rPr>
                <w:rFonts w:ascii="Arial" w:hAnsi="Arial" w:cs="Arial"/>
                <w:b/>
                <w:sz w:val="16"/>
                <w:szCs w:val="16"/>
              </w:rPr>
              <w:t>Nombre del Indicador</w:t>
            </w:r>
            <w:r>
              <w:rPr>
                <w:rFonts w:ascii="Arial" w:hAnsi="Arial" w:cs="Arial"/>
                <w:b/>
                <w:sz w:val="16"/>
                <w:szCs w:val="16"/>
              </w:rPr>
              <w:t xml:space="preserve">: </w:t>
            </w:r>
            <w:r w:rsidRPr="000D178F">
              <w:rPr>
                <w:rFonts w:ascii="Arial" w:hAnsi="Arial" w:cs="Arial"/>
                <w:sz w:val="16"/>
                <w:szCs w:val="16"/>
              </w:rPr>
              <w:t xml:space="preserve">PED5I1 - </w:t>
            </w:r>
            <w:r>
              <w:rPr>
                <w:rFonts w:ascii="Arial" w:hAnsi="Arial" w:cs="Arial"/>
                <w:sz w:val="16"/>
                <w:szCs w:val="16"/>
              </w:rPr>
              <w:t>A</w:t>
            </w:r>
            <w:r w:rsidRPr="000D178F">
              <w:rPr>
                <w:rFonts w:ascii="Arial" w:hAnsi="Arial" w:cs="Arial"/>
                <w:sz w:val="16"/>
                <w:szCs w:val="16"/>
              </w:rPr>
              <w:t>fluencia turística</w:t>
            </w:r>
          </w:p>
        </w:tc>
      </w:tr>
      <w:tr w:rsidR="00DB794E" w:rsidRPr="001404E4" w14:paraId="56E567A9" w14:textId="77777777" w:rsidTr="005323F5">
        <w:trPr>
          <w:trHeight w:val="301"/>
          <w:jc w:val="center"/>
        </w:trPr>
        <w:tc>
          <w:tcPr>
            <w:tcW w:w="1261" w:type="dxa"/>
            <w:vMerge w:val="restart"/>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212BF8D3" w14:textId="77777777" w:rsidR="00DB794E" w:rsidRPr="001404E4" w:rsidRDefault="00DB794E" w:rsidP="005323F5">
            <w:pPr>
              <w:tabs>
                <w:tab w:val="left" w:pos="7575"/>
              </w:tabs>
              <w:spacing w:line="276" w:lineRule="auto"/>
              <w:jc w:val="center"/>
              <w:rPr>
                <w:rFonts w:ascii="Arial" w:hAnsi="Arial" w:cs="Arial"/>
                <w:b/>
                <w:sz w:val="16"/>
                <w:szCs w:val="16"/>
              </w:rPr>
            </w:pPr>
            <w:r w:rsidRPr="001404E4">
              <w:rPr>
                <w:rFonts w:ascii="Arial" w:hAnsi="Arial" w:cs="Arial"/>
                <w:b/>
                <w:sz w:val="16"/>
                <w:szCs w:val="16"/>
              </w:rPr>
              <w:t>Sentido del Indicador</w:t>
            </w:r>
          </w:p>
        </w:tc>
        <w:tc>
          <w:tcPr>
            <w:tcW w:w="7669" w:type="dxa"/>
            <w:gridSpan w:val="5"/>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18963E6C" w14:textId="69F9C545" w:rsidR="00DB794E" w:rsidRPr="001404E4" w:rsidRDefault="00962667" w:rsidP="00962667">
            <w:pPr>
              <w:tabs>
                <w:tab w:val="left" w:pos="7575"/>
              </w:tabs>
              <w:spacing w:line="276" w:lineRule="auto"/>
              <w:jc w:val="center"/>
              <w:rPr>
                <w:rFonts w:ascii="Arial" w:hAnsi="Arial" w:cs="Arial"/>
                <w:b/>
                <w:sz w:val="16"/>
                <w:szCs w:val="16"/>
              </w:rPr>
            </w:pPr>
            <w:r w:rsidRPr="003C0EAE">
              <w:rPr>
                <w:rFonts w:ascii="Arial" w:hAnsi="Arial" w:cs="Arial"/>
                <w:b/>
                <w:sz w:val="16"/>
                <w:szCs w:val="16"/>
              </w:rPr>
              <w:t>Avance programático acumulado</w:t>
            </w:r>
          </w:p>
        </w:tc>
      </w:tr>
      <w:tr w:rsidR="00DB794E" w:rsidRPr="001404E4" w14:paraId="697BE156" w14:textId="77777777" w:rsidTr="005323F5">
        <w:trPr>
          <w:trHeight w:val="225"/>
          <w:jc w:val="center"/>
        </w:trPr>
        <w:tc>
          <w:tcPr>
            <w:tcW w:w="1261" w:type="dxa"/>
            <w:vMerge/>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39C6A19A" w14:textId="77777777" w:rsidR="00DB794E" w:rsidRPr="001404E4" w:rsidRDefault="00DB794E" w:rsidP="005323F5">
            <w:pPr>
              <w:tabs>
                <w:tab w:val="left" w:pos="7575"/>
              </w:tabs>
              <w:spacing w:line="276" w:lineRule="auto"/>
              <w:jc w:val="center"/>
              <w:rPr>
                <w:rFonts w:ascii="Arial" w:hAnsi="Arial" w:cs="Arial"/>
                <w:b/>
                <w:sz w:val="16"/>
                <w:szCs w:val="16"/>
              </w:rPr>
            </w:pPr>
          </w:p>
        </w:tc>
        <w:tc>
          <w:tcPr>
            <w:tcW w:w="1559"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1432574E" w14:textId="77777777" w:rsidR="00DB794E" w:rsidRDefault="00DB794E" w:rsidP="005323F5">
            <w:pPr>
              <w:tabs>
                <w:tab w:val="left" w:pos="7575"/>
              </w:tabs>
              <w:spacing w:line="276" w:lineRule="auto"/>
              <w:jc w:val="center"/>
              <w:rPr>
                <w:rFonts w:ascii="Arial" w:hAnsi="Arial" w:cs="Arial"/>
                <w:b/>
                <w:sz w:val="16"/>
                <w:szCs w:val="16"/>
              </w:rPr>
            </w:pPr>
            <w:r w:rsidRPr="001404E4">
              <w:rPr>
                <w:rFonts w:ascii="Arial" w:hAnsi="Arial" w:cs="Arial"/>
                <w:b/>
                <w:sz w:val="16"/>
                <w:szCs w:val="16"/>
              </w:rPr>
              <w:t>Meta Programada</w:t>
            </w:r>
          </w:p>
          <w:p w14:paraId="6A4C1450" w14:textId="77777777" w:rsidR="00DB794E" w:rsidRPr="001404E4"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(1)</w:t>
            </w:r>
          </w:p>
        </w:tc>
        <w:tc>
          <w:tcPr>
            <w:tcW w:w="1560"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03B43E1F" w14:textId="77777777" w:rsidR="00DB794E" w:rsidRDefault="00DB794E" w:rsidP="005323F5">
            <w:pPr>
              <w:tabs>
                <w:tab w:val="left" w:pos="7575"/>
              </w:tabs>
              <w:spacing w:line="276" w:lineRule="auto"/>
              <w:jc w:val="center"/>
              <w:rPr>
                <w:rFonts w:ascii="Arial" w:hAnsi="Arial" w:cs="Arial"/>
                <w:b/>
                <w:sz w:val="16"/>
                <w:szCs w:val="16"/>
              </w:rPr>
            </w:pPr>
            <w:r w:rsidRPr="001404E4">
              <w:rPr>
                <w:rFonts w:ascii="Arial" w:hAnsi="Arial" w:cs="Arial"/>
                <w:b/>
                <w:sz w:val="16"/>
                <w:szCs w:val="16"/>
              </w:rPr>
              <w:t>Meta Ejecutada</w:t>
            </w:r>
          </w:p>
          <w:p w14:paraId="34BFE4CF" w14:textId="77777777" w:rsidR="00DB794E"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Reportada</w:t>
            </w:r>
          </w:p>
          <w:p w14:paraId="40B99FDB" w14:textId="77777777" w:rsidR="00DB794E" w:rsidRPr="001404E4"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(2)</w:t>
            </w:r>
          </w:p>
        </w:tc>
        <w:tc>
          <w:tcPr>
            <w:tcW w:w="1701"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2C36796A" w14:textId="77777777" w:rsidR="00DB794E"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Meta Ejecutada Verificada</w:t>
            </w:r>
          </w:p>
          <w:p w14:paraId="40DC9DB7" w14:textId="77777777" w:rsidR="00DB794E" w:rsidRPr="001404E4"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(3)</w:t>
            </w:r>
          </w:p>
        </w:tc>
        <w:tc>
          <w:tcPr>
            <w:tcW w:w="1417"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6A9B56E3" w14:textId="77777777" w:rsidR="00DB794E"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Nivel de C</w:t>
            </w:r>
            <w:r w:rsidRPr="001404E4">
              <w:rPr>
                <w:rFonts w:ascii="Arial" w:hAnsi="Arial" w:cs="Arial"/>
                <w:b/>
                <w:sz w:val="16"/>
                <w:szCs w:val="16"/>
              </w:rPr>
              <w:t>umplimiento</w:t>
            </w:r>
          </w:p>
          <w:p w14:paraId="64612166" w14:textId="77777777" w:rsidR="00DB794E" w:rsidRPr="001404E4"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Reportado por el Ente (2/1)</w:t>
            </w:r>
          </w:p>
        </w:tc>
        <w:tc>
          <w:tcPr>
            <w:tcW w:w="1432"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7D4B2536" w14:textId="77777777" w:rsidR="00DB794E"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Nivel de C</w:t>
            </w:r>
            <w:r w:rsidRPr="001404E4">
              <w:rPr>
                <w:rFonts w:ascii="Arial" w:hAnsi="Arial" w:cs="Arial"/>
                <w:b/>
                <w:sz w:val="16"/>
                <w:szCs w:val="16"/>
              </w:rPr>
              <w:t>umplimiento</w:t>
            </w:r>
          </w:p>
          <w:p w14:paraId="46DF7CAE" w14:textId="77777777" w:rsidR="00DB794E"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Verificado por la ASEQROO</w:t>
            </w:r>
          </w:p>
          <w:p w14:paraId="06BF06FE" w14:textId="77777777" w:rsidR="00DB794E" w:rsidRPr="001404E4"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(3/1)</w:t>
            </w:r>
          </w:p>
        </w:tc>
      </w:tr>
      <w:tr w:rsidR="00DB794E" w:rsidRPr="001404E4" w14:paraId="6458B62A" w14:textId="77777777" w:rsidTr="005323F5">
        <w:trPr>
          <w:trHeight w:val="200"/>
          <w:jc w:val="center"/>
        </w:trPr>
        <w:tc>
          <w:tcPr>
            <w:tcW w:w="1261" w:type="dxa"/>
            <w:tcBorders>
              <w:top w:val="double" w:sz="4" w:space="0" w:color="auto"/>
              <w:left w:val="double" w:sz="4" w:space="0" w:color="auto"/>
              <w:bottom w:val="single" w:sz="4" w:space="0" w:color="auto"/>
              <w:right w:val="double" w:sz="4" w:space="0" w:color="auto"/>
            </w:tcBorders>
          </w:tcPr>
          <w:p w14:paraId="5080A0BE" w14:textId="77777777" w:rsidR="00DB794E" w:rsidRPr="000D178F" w:rsidRDefault="00DB794E" w:rsidP="005323F5">
            <w:pPr>
              <w:tabs>
                <w:tab w:val="left" w:pos="7575"/>
              </w:tabs>
              <w:spacing w:line="276" w:lineRule="auto"/>
              <w:jc w:val="center"/>
              <w:rPr>
                <w:rFonts w:ascii="Arial" w:hAnsi="Arial" w:cs="Arial"/>
                <w:sz w:val="16"/>
                <w:szCs w:val="16"/>
              </w:rPr>
            </w:pPr>
            <w:r w:rsidRPr="000D178F">
              <w:rPr>
                <w:rFonts w:ascii="Arial" w:hAnsi="Arial" w:cs="Arial"/>
                <w:sz w:val="16"/>
                <w:szCs w:val="16"/>
              </w:rPr>
              <w:t>Ascendente</w:t>
            </w:r>
          </w:p>
        </w:tc>
        <w:tc>
          <w:tcPr>
            <w:tcW w:w="1559" w:type="dxa"/>
            <w:tcBorders>
              <w:top w:val="double" w:sz="4" w:space="0" w:color="auto"/>
              <w:left w:val="double" w:sz="4" w:space="0" w:color="auto"/>
              <w:bottom w:val="single" w:sz="4" w:space="0" w:color="auto"/>
              <w:right w:val="double" w:sz="4" w:space="0" w:color="auto"/>
            </w:tcBorders>
          </w:tcPr>
          <w:p w14:paraId="71A38691" w14:textId="77777777" w:rsidR="00DB794E" w:rsidRPr="000D178F" w:rsidRDefault="00DB794E" w:rsidP="005323F5">
            <w:pPr>
              <w:tabs>
                <w:tab w:val="left" w:pos="7575"/>
              </w:tabs>
              <w:spacing w:line="276" w:lineRule="auto"/>
              <w:jc w:val="center"/>
              <w:rPr>
                <w:rFonts w:ascii="Arial" w:hAnsi="Arial" w:cs="Arial"/>
                <w:sz w:val="16"/>
                <w:szCs w:val="16"/>
              </w:rPr>
            </w:pPr>
            <w:r w:rsidRPr="000D178F">
              <w:rPr>
                <w:rFonts w:ascii="Arial" w:hAnsi="Arial" w:cs="Arial"/>
                <w:sz w:val="16"/>
                <w:szCs w:val="16"/>
              </w:rPr>
              <w:t>100%</w:t>
            </w:r>
          </w:p>
          <w:p w14:paraId="296E57F2" w14:textId="77777777" w:rsidR="00DB794E" w:rsidRDefault="00DB794E" w:rsidP="005323F5">
            <w:pPr>
              <w:tabs>
                <w:tab w:val="left" w:pos="7575"/>
              </w:tabs>
              <w:spacing w:line="276" w:lineRule="auto"/>
              <w:jc w:val="center"/>
              <w:rPr>
                <w:rFonts w:ascii="Arial" w:hAnsi="Arial" w:cs="Arial"/>
                <w:sz w:val="16"/>
                <w:szCs w:val="16"/>
              </w:rPr>
            </w:pPr>
            <w:r>
              <w:rPr>
                <w:rFonts w:ascii="Arial" w:hAnsi="Arial" w:cs="Arial"/>
                <w:sz w:val="16"/>
                <w:szCs w:val="16"/>
              </w:rPr>
              <w:t>(</w:t>
            </w:r>
            <w:r w:rsidRPr="009826CA">
              <w:rPr>
                <w:rFonts w:ascii="Arial" w:hAnsi="Arial" w:cs="Arial"/>
                <w:sz w:val="16"/>
                <w:szCs w:val="16"/>
              </w:rPr>
              <w:t>17</w:t>
            </w:r>
            <w:r>
              <w:rPr>
                <w:rFonts w:ascii="Arial" w:hAnsi="Arial" w:cs="Arial"/>
                <w:sz w:val="16"/>
                <w:szCs w:val="16"/>
              </w:rPr>
              <w:t>,</w:t>
            </w:r>
            <w:r w:rsidRPr="009826CA">
              <w:rPr>
                <w:rFonts w:ascii="Arial" w:hAnsi="Arial" w:cs="Arial"/>
                <w:sz w:val="16"/>
                <w:szCs w:val="16"/>
              </w:rPr>
              <w:t>704</w:t>
            </w:r>
            <w:r>
              <w:rPr>
                <w:rFonts w:ascii="Arial" w:hAnsi="Arial" w:cs="Arial"/>
                <w:sz w:val="16"/>
                <w:szCs w:val="16"/>
              </w:rPr>
              <w:t>,</w:t>
            </w:r>
            <w:r w:rsidRPr="009826CA">
              <w:rPr>
                <w:rFonts w:ascii="Arial" w:hAnsi="Arial" w:cs="Arial"/>
                <w:sz w:val="16"/>
                <w:szCs w:val="16"/>
              </w:rPr>
              <w:t>022</w:t>
            </w:r>
            <w:r>
              <w:rPr>
                <w:rFonts w:ascii="Arial" w:hAnsi="Arial" w:cs="Arial"/>
                <w:sz w:val="16"/>
                <w:szCs w:val="16"/>
              </w:rPr>
              <w:t>/</w:t>
            </w:r>
          </w:p>
          <w:p w14:paraId="0930AEB7" w14:textId="77777777" w:rsidR="00DB794E" w:rsidRPr="000D178F" w:rsidRDefault="00DB794E" w:rsidP="005323F5">
            <w:pPr>
              <w:tabs>
                <w:tab w:val="left" w:pos="7575"/>
              </w:tabs>
              <w:spacing w:line="276" w:lineRule="auto"/>
              <w:jc w:val="center"/>
              <w:rPr>
                <w:rFonts w:ascii="Arial" w:hAnsi="Arial" w:cs="Arial"/>
                <w:sz w:val="16"/>
                <w:szCs w:val="16"/>
              </w:rPr>
            </w:pPr>
            <w:r w:rsidRPr="009826CA">
              <w:rPr>
                <w:rFonts w:ascii="Arial" w:hAnsi="Arial" w:cs="Arial"/>
                <w:sz w:val="16"/>
                <w:szCs w:val="16"/>
              </w:rPr>
              <w:t>17</w:t>
            </w:r>
            <w:r>
              <w:rPr>
                <w:rFonts w:ascii="Arial" w:hAnsi="Arial" w:cs="Arial"/>
                <w:sz w:val="16"/>
                <w:szCs w:val="16"/>
              </w:rPr>
              <w:t>,</w:t>
            </w:r>
            <w:r w:rsidRPr="009826CA">
              <w:rPr>
                <w:rFonts w:ascii="Arial" w:hAnsi="Arial" w:cs="Arial"/>
                <w:sz w:val="16"/>
                <w:szCs w:val="16"/>
              </w:rPr>
              <w:t>704</w:t>
            </w:r>
            <w:r>
              <w:rPr>
                <w:rFonts w:ascii="Arial" w:hAnsi="Arial" w:cs="Arial"/>
                <w:sz w:val="16"/>
                <w:szCs w:val="16"/>
              </w:rPr>
              <w:t>,</w:t>
            </w:r>
            <w:r w:rsidRPr="009826CA">
              <w:rPr>
                <w:rFonts w:ascii="Arial" w:hAnsi="Arial" w:cs="Arial"/>
                <w:sz w:val="16"/>
                <w:szCs w:val="16"/>
              </w:rPr>
              <w:t>022</w:t>
            </w:r>
            <w:r>
              <w:rPr>
                <w:rFonts w:ascii="Arial" w:hAnsi="Arial" w:cs="Arial"/>
                <w:sz w:val="16"/>
                <w:szCs w:val="16"/>
              </w:rPr>
              <w:t>)</w:t>
            </w:r>
          </w:p>
        </w:tc>
        <w:tc>
          <w:tcPr>
            <w:tcW w:w="1560" w:type="dxa"/>
            <w:tcBorders>
              <w:top w:val="double" w:sz="4" w:space="0" w:color="auto"/>
              <w:left w:val="double" w:sz="4" w:space="0" w:color="auto"/>
              <w:bottom w:val="single" w:sz="4" w:space="0" w:color="auto"/>
              <w:right w:val="double" w:sz="4" w:space="0" w:color="auto"/>
            </w:tcBorders>
          </w:tcPr>
          <w:p w14:paraId="2BAB671E" w14:textId="77777777" w:rsidR="00DB794E" w:rsidRPr="000D178F" w:rsidRDefault="00DB794E" w:rsidP="005323F5">
            <w:pPr>
              <w:tabs>
                <w:tab w:val="left" w:pos="7575"/>
              </w:tabs>
              <w:spacing w:line="276" w:lineRule="auto"/>
              <w:jc w:val="center"/>
              <w:rPr>
                <w:rFonts w:ascii="Arial" w:hAnsi="Arial" w:cs="Arial"/>
                <w:sz w:val="16"/>
                <w:szCs w:val="16"/>
              </w:rPr>
            </w:pPr>
            <w:r w:rsidRPr="000D178F">
              <w:rPr>
                <w:rFonts w:ascii="Arial" w:hAnsi="Arial" w:cs="Arial"/>
                <w:sz w:val="16"/>
                <w:szCs w:val="16"/>
              </w:rPr>
              <w:t>83.19%</w:t>
            </w:r>
          </w:p>
          <w:p w14:paraId="699FAC0F" w14:textId="77777777" w:rsidR="00DB794E" w:rsidRDefault="00DB794E" w:rsidP="005323F5">
            <w:pPr>
              <w:tabs>
                <w:tab w:val="left" w:pos="7575"/>
              </w:tabs>
              <w:spacing w:line="276" w:lineRule="auto"/>
              <w:jc w:val="center"/>
              <w:rPr>
                <w:rFonts w:ascii="Arial" w:hAnsi="Arial" w:cs="Arial"/>
                <w:sz w:val="16"/>
                <w:szCs w:val="16"/>
              </w:rPr>
            </w:pPr>
            <w:r>
              <w:rPr>
                <w:rFonts w:ascii="Arial" w:hAnsi="Arial" w:cs="Arial"/>
                <w:sz w:val="16"/>
                <w:szCs w:val="16"/>
              </w:rPr>
              <w:t>(</w:t>
            </w:r>
            <w:r w:rsidRPr="009826CA">
              <w:rPr>
                <w:rFonts w:ascii="Arial" w:hAnsi="Arial" w:cs="Arial"/>
                <w:sz w:val="16"/>
                <w:szCs w:val="16"/>
              </w:rPr>
              <w:t>14</w:t>
            </w:r>
            <w:r>
              <w:rPr>
                <w:rFonts w:ascii="Arial" w:hAnsi="Arial" w:cs="Arial"/>
                <w:sz w:val="16"/>
                <w:szCs w:val="16"/>
              </w:rPr>
              <w:t>,</w:t>
            </w:r>
            <w:r w:rsidRPr="009826CA">
              <w:rPr>
                <w:rFonts w:ascii="Arial" w:hAnsi="Arial" w:cs="Arial"/>
                <w:sz w:val="16"/>
                <w:szCs w:val="16"/>
              </w:rPr>
              <w:t>728</w:t>
            </w:r>
            <w:r>
              <w:rPr>
                <w:rFonts w:ascii="Arial" w:hAnsi="Arial" w:cs="Arial"/>
                <w:sz w:val="16"/>
                <w:szCs w:val="16"/>
              </w:rPr>
              <w:t>,</w:t>
            </w:r>
            <w:r w:rsidRPr="009826CA">
              <w:rPr>
                <w:rFonts w:ascii="Arial" w:hAnsi="Arial" w:cs="Arial"/>
                <w:sz w:val="16"/>
                <w:szCs w:val="16"/>
              </w:rPr>
              <w:t>866</w:t>
            </w:r>
            <w:r>
              <w:rPr>
                <w:rFonts w:ascii="Arial" w:hAnsi="Arial" w:cs="Arial"/>
                <w:sz w:val="16"/>
                <w:szCs w:val="16"/>
              </w:rPr>
              <w:t>/</w:t>
            </w:r>
          </w:p>
          <w:p w14:paraId="2D98A433" w14:textId="77777777" w:rsidR="00DB794E" w:rsidRPr="000D178F" w:rsidRDefault="00DB794E" w:rsidP="005323F5">
            <w:pPr>
              <w:tabs>
                <w:tab w:val="left" w:pos="7575"/>
              </w:tabs>
              <w:spacing w:line="276" w:lineRule="auto"/>
              <w:jc w:val="center"/>
              <w:rPr>
                <w:rFonts w:ascii="Arial" w:hAnsi="Arial" w:cs="Arial"/>
                <w:sz w:val="16"/>
                <w:szCs w:val="16"/>
              </w:rPr>
            </w:pPr>
            <w:r w:rsidRPr="009826CA">
              <w:rPr>
                <w:rFonts w:ascii="Arial" w:hAnsi="Arial" w:cs="Arial"/>
                <w:sz w:val="16"/>
                <w:szCs w:val="16"/>
              </w:rPr>
              <w:t>17</w:t>
            </w:r>
            <w:r>
              <w:rPr>
                <w:rFonts w:ascii="Arial" w:hAnsi="Arial" w:cs="Arial"/>
                <w:sz w:val="16"/>
                <w:szCs w:val="16"/>
              </w:rPr>
              <w:t>,</w:t>
            </w:r>
            <w:r w:rsidRPr="009826CA">
              <w:rPr>
                <w:rFonts w:ascii="Arial" w:hAnsi="Arial" w:cs="Arial"/>
                <w:sz w:val="16"/>
                <w:szCs w:val="16"/>
              </w:rPr>
              <w:t>704</w:t>
            </w:r>
            <w:r>
              <w:rPr>
                <w:rFonts w:ascii="Arial" w:hAnsi="Arial" w:cs="Arial"/>
                <w:sz w:val="16"/>
                <w:szCs w:val="16"/>
              </w:rPr>
              <w:t>,</w:t>
            </w:r>
            <w:r w:rsidRPr="009826CA">
              <w:rPr>
                <w:rFonts w:ascii="Arial" w:hAnsi="Arial" w:cs="Arial"/>
                <w:sz w:val="16"/>
                <w:szCs w:val="16"/>
              </w:rPr>
              <w:t>022</w:t>
            </w:r>
            <w:r>
              <w:rPr>
                <w:rFonts w:ascii="Arial" w:hAnsi="Arial" w:cs="Arial"/>
                <w:sz w:val="16"/>
                <w:szCs w:val="16"/>
              </w:rPr>
              <w:t>)</w:t>
            </w:r>
          </w:p>
        </w:tc>
        <w:tc>
          <w:tcPr>
            <w:tcW w:w="1701" w:type="dxa"/>
            <w:tcBorders>
              <w:top w:val="double" w:sz="4" w:space="0" w:color="auto"/>
              <w:left w:val="double" w:sz="4" w:space="0" w:color="auto"/>
              <w:bottom w:val="single" w:sz="4" w:space="0" w:color="auto"/>
              <w:right w:val="double" w:sz="4" w:space="0" w:color="auto"/>
            </w:tcBorders>
          </w:tcPr>
          <w:p w14:paraId="53E00FD1" w14:textId="77777777" w:rsidR="00DB794E" w:rsidRPr="000D178F" w:rsidRDefault="00DB794E" w:rsidP="005323F5">
            <w:pPr>
              <w:tabs>
                <w:tab w:val="left" w:pos="7575"/>
              </w:tabs>
              <w:spacing w:line="276" w:lineRule="auto"/>
              <w:jc w:val="center"/>
              <w:rPr>
                <w:rFonts w:ascii="Arial" w:hAnsi="Arial" w:cs="Arial"/>
                <w:sz w:val="16"/>
                <w:szCs w:val="16"/>
              </w:rPr>
            </w:pPr>
            <w:r>
              <w:rPr>
                <w:rFonts w:ascii="Arial" w:hAnsi="Arial" w:cs="Arial"/>
                <w:sz w:val="16"/>
                <w:szCs w:val="16"/>
              </w:rPr>
              <w:t>83.19</w:t>
            </w:r>
            <w:r w:rsidRPr="000D178F">
              <w:rPr>
                <w:rFonts w:ascii="Arial" w:hAnsi="Arial" w:cs="Arial"/>
                <w:sz w:val="16"/>
                <w:szCs w:val="16"/>
              </w:rPr>
              <w:t>%</w:t>
            </w:r>
          </w:p>
          <w:p w14:paraId="55CBB637" w14:textId="77777777" w:rsidR="00DB794E" w:rsidRDefault="00DB794E" w:rsidP="005323F5">
            <w:pPr>
              <w:tabs>
                <w:tab w:val="left" w:pos="7575"/>
              </w:tabs>
              <w:spacing w:line="276" w:lineRule="auto"/>
              <w:jc w:val="center"/>
              <w:rPr>
                <w:rFonts w:ascii="Arial" w:hAnsi="Arial" w:cs="Arial"/>
                <w:sz w:val="16"/>
                <w:szCs w:val="16"/>
              </w:rPr>
            </w:pPr>
            <w:r>
              <w:rPr>
                <w:rFonts w:ascii="Arial" w:hAnsi="Arial" w:cs="Arial"/>
                <w:sz w:val="16"/>
                <w:szCs w:val="16"/>
              </w:rPr>
              <w:t>(</w:t>
            </w:r>
            <w:r w:rsidRPr="009826CA">
              <w:rPr>
                <w:rFonts w:ascii="Arial" w:hAnsi="Arial" w:cs="Arial"/>
                <w:sz w:val="16"/>
                <w:szCs w:val="16"/>
              </w:rPr>
              <w:t>14</w:t>
            </w:r>
            <w:r>
              <w:rPr>
                <w:rFonts w:ascii="Arial" w:hAnsi="Arial" w:cs="Arial"/>
                <w:sz w:val="16"/>
                <w:szCs w:val="16"/>
              </w:rPr>
              <w:t>,</w:t>
            </w:r>
            <w:r w:rsidRPr="009826CA">
              <w:rPr>
                <w:rFonts w:ascii="Arial" w:hAnsi="Arial" w:cs="Arial"/>
                <w:sz w:val="16"/>
                <w:szCs w:val="16"/>
              </w:rPr>
              <w:t>728</w:t>
            </w:r>
            <w:r>
              <w:rPr>
                <w:rFonts w:ascii="Arial" w:hAnsi="Arial" w:cs="Arial"/>
                <w:sz w:val="16"/>
                <w:szCs w:val="16"/>
              </w:rPr>
              <w:t>,</w:t>
            </w:r>
            <w:r w:rsidRPr="009826CA">
              <w:rPr>
                <w:rFonts w:ascii="Arial" w:hAnsi="Arial" w:cs="Arial"/>
                <w:sz w:val="16"/>
                <w:szCs w:val="16"/>
              </w:rPr>
              <w:t>866</w:t>
            </w:r>
            <w:r>
              <w:rPr>
                <w:rFonts w:ascii="Arial" w:hAnsi="Arial" w:cs="Arial"/>
                <w:sz w:val="16"/>
                <w:szCs w:val="16"/>
              </w:rPr>
              <w:t>/</w:t>
            </w:r>
          </w:p>
          <w:p w14:paraId="031A4E66" w14:textId="77777777" w:rsidR="00DB794E" w:rsidRPr="000D178F" w:rsidRDefault="00DB794E" w:rsidP="005323F5">
            <w:pPr>
              <w:tabs>
                <w:tab w:val="left" w:pos="7575"/>
              </w:tabs>
              <w:spacing w:line="276" w:lineRule="auto"/>
              <w:jc w:val="center"/>
              <w:rPr>
                <w:rFonts w:ascii="Arial" w:hAnsi="Arial" w:cs="Arial"/>
                <w:sz w:val="16"/>
                <w:szCs w:val="16"/>
              </w:rPr>
            </w:pPr>
            <w:r w:rsidRPr="009826CA">
              <w:rPr>
                <w:rFonts w:ascii="Arial" w:hAnsi="Arial" w:cs="Arial"/>
                <w:sz w:val="16"/>
                <w:szCs w:val="16"/>
              </w:rPr>
              <w:t>17</w:t>
            </w:r>
            <w:r>
              <w:rPr>
                <w:rFonts w:ascii="Arial" w:hAnsi="Arial" w:cs="Arial"/>
                <w:sz w:val="16"/>
                <w:szCs w:val="16"/>
              </w:rPr>
              <w:t>,</w:t>
            </w:r>
            <w:r w:rsidRPr="009826CA">
              <w:rPr>
                <w:rFonts w:ascii="Arial" w:hAnsi="Arial" w:cs="Arial"/>
                <w:sz w:val="16"/>
                <w:szCs w:val="16"/>
              </w:rPr>
              <w:t>704</w:t>
            </w:r>
            <w:r>
              <w:rPr>
                <w:rFonts w:ascii="Arial" w:hAnsi="Arial" w:cs="Arial"/>
                <w:sz w:val="16"/>
                <w:szCs w:val="16"/>
              </w:rPr>
              <w:t>,</w:t>
            </w:r>
            <w:r w:rsidRPr="009826CA">
              <w:rPr>
                <w:rFonts w:ascii="Arial" w:hAnsi="Arial" w:cs="Arial"/>
                <w:sz w:val="16"/>
                <w:szCs w:val="16"/>
              </w:rPr>
              <w:t>022</w:t>
            </w:r>
            <w:r>
              <w:rPr>
                <w:rFonts w:ascii="Arial" w:hAnsi="Arial" w:cs="Arial"/>
                <w:sz w:val="16"/>
                <w:szCs w:val="16"/>
              </w:rPr>
              <w:t>)</w:t>
            </w:r>
          </w:p>
        </w:tc>
        <w:tc>
          <w:tcPr>
            <w:tcW w:w="1417" w:type="dxa"/>
            <w:tcBorders>
              <w:top w:val="double" w:sz="4" w:space="0" w:color="auto"/>
              <w:left w:val="double" w:sz="4" w:space="0" w:color="auto"/>
              <w:bottom w:val="single" w:sz="4" w:space="0" w:color="auto"/>
              <w:right w:val="double" w:sz="4" w:space="0" w:color="auto"/>
            </w:tcBorders>
            <w:shd w:val="clear" w:color="auto" w:fill="FFFF00"/>
          </w:tcPr>
          <w:p w14:paraId="233E608B" w14:textId="77777777" w:rsidR="00DB794E" w:rsidRDefault="00DB794E" w:rsidP="005323F5">
            <w:pPr>
              <w:tabs>
                <w:tab w:val="left" w:pos="7575"/>
              </w:tabs>
              <w:spacing w:line="276" w:lineRule="auto"/>
              <w:jc w:val="center"/>
              <w:rPr>
                <w:rFonts w:ascii="Arial" w:hAnsi="Arial" w:cs="Arial"/>
                <w:sz w:val="16"/>
                <w:szCs w:val="16"/>
                <w:shd w:val="clear" w:color="auto" w:fill="FFFF00"/>
              </w:rPr>
            </w:pPr>
          </w:p>
          <w:p w14:paraId="2B0A84E6" w14:textId="77777777" w:rsidR="00DB794E" w:rsidRPr="000D178F" w:rsidRDefault="00DB794E" w:rsidP="005323F5">
            <w:pPr>
              <w:tabs>
                <w:tab w:val="left" w:pos="7575"/>
              </w:tabs>
              <w:spacing w:line="276" w:lineRule="auto"/>
              <w:jc w:val="center"/>
              <w:rPr>
                <w:rFonts w:ascii="Arial" w:hAnsi="Arial" w:cs="Arial"/>
                <w:sz w:val="16"/>
                <w:szCs w:val="16"/>
              </w:rPr>
            </w:pPr>
            <w:r>
              <w:rPr>
                <w:rFonts w:ascii="Arial" w:hAnsi="Arial" w:cs="Arial"/>
                <w:sz w:val="16"/>
                <w:szCs w:val="16"/>
                <w:shd w:val="clear" w:color="auto" w:fill="FFFF00"/>
              </w:rPr>
              <w:t>83.19</w:t>
            </w:r>
            <w:r w:rsidRPr="000D178F">
              <w:rPr>
                <w:rFonts w:ascii="Arial" w:hAnsi="Arial" w:cs="Arial"/>
                <w:sz w:val="16"/>
                <w:szCs w:val="16"/>
              </w:rPr>
              <w:t>%</w:t>
            </w:r>
          </w:p>
        </w:tc>
        <w:tc>
          <w:tcPr>
            <w:tcW w:w="1432" w:type="dxa"/>
            <w:tcBorders>
              <w:top w:val="single" w:sz="4" w:space="0" w:color="auto"/>
              <w:left w:val="nil"/>
              <w:bottom w:val="single" w:sz="4" w:space="0" w:color="auto"/>
              <w:right w:val="double" w:sz="4" w:space="0" w:color="auto"/>
            </w:tcBorders>
            <w:shd w:val="clear" w:color="auto" w:fill="FFFF00"/>
          </w:tcPr>
          <w:p w14:paraId="4D993236" w14:textId="77777777" w:rsidR="00DB794E" w:rsidRDefault="00DB794E" w:rsidP="005323F5">
            <w:pPr>
              <w:tabs>
                <w:tab w:val="left" w:pos="7575"/>
              </w:tabs>
              <w:spacing w:line="276" w:lineRule="auto"/>
              <w:jc w:val="center"/>
              <w:rPr>
                <w:rFonts w:ascii="Arial" w:hAnsi="Arial" w:cs="Arial"/>
                <w:sz w:val="16"/>
                <w:szCs w:val="16"/>
                <w:shd w:val="clear" w:color="auto" w:fill="FFFF00"/>
              </w:rPr>
            </w:pPr>
          </w:p>
          <w:p w14:paraId="09282679" w14:textId="77777777" w:rsidR="00DB794E" w:rsidRPr="000D178F" w:rsidRDefault="00DB794E" w:rsidP="005323F5">
            <w:pPr>
              <w:tabs>
                <w:tab w:val="left" w:pos="7575"/>
              </w:tabs>
              <w:spacing w:line="276" w:lineRule="auto"/>
              <w:jc w:val="center"/>
              <w:rPr>
                <w:rFonts w:ascii="Arial" w:hAnsi="Arial" w:cs="Arial"/>
                <w:sz w:val="16"/>
                <w:szCs w:val="16"/>
              </w:rPr>
            </w:pPr>
            <w:r>
              <w:rPr>
                <w:rFonts w:ascii="Arial" w:hAnsi="Arial" w:cs="Arial"/>
                <w:sz w:val="16"/>
                <w:szCs w:val="16"/>
                <w:shd w:val="clear" w:color="auto" w:fill="FFFF00"/>
              </w:rPr>
              <w:t>83.19</w:t>
            </w:r>
            <w:r w:rsidRPr="000D178F">
              <w:rPr>
                <w:rFonts w:ascii="Arial" w:hAnsi="Arial" w:cs="Arial"/>
                <w:sz w:val="16"/>
                <w:szCs w:val="16"/>
              </w:rPr>
              <w:t>%</w:t>
            </w:r>
          </w:p>
        </w:tc>
      </w:tr>
      <w:tr w:rsidR="00DB794E" w:rsidRPr="001404E4" w14:paraId="4FBE5433" w14:textId="77777777" w:rsidTr="005323F5">
        <w:trPr>
          <w:trHeight w:val="1013"/>
          <w:jc w:val="center"/>
        </w:trPr>
        <w:tc>
          <w:tcPr>
            <w:tcW w:w="8930" w:type="dxa"/>
            <w:gridSpan w:val="6"/>
            <w:tcBorders>
              <w:top w:val="single" w:sz="4" w:space="0" w:color="auto"/>
              <w:left w:val="single" w:sz="4" w:space="0" w:color="auto"/>
              <w:bottom w:val="double" w:sz="4" w:space="0" w:color="auto"/>
              <w:right w:val="single" w:sz="4" w:space="0" w:color="auto"/>
            </w:tcBorders>
          </w:tcPr>
          <w:p w14:paraId="3A514AAA" w14:textId="77777777" w:rsidR="00DB794E" w:rsidRPr="001404E4" w:rsidRDefault="00DB794E" w:rsidP="005323F5">
            <w:pPr>
              <w:tabs>
                <w:tab w:val="left" w:pos="7575"/>
              </w:tabs>
              <w:spacing w:line="276" w:lineRule="auto"/>
              <w:jc w:val="center"/>
              <w:rPr>
                <w:rFonts w:ascii="Arial" w:hAnsi="Arial" w:cs="Arial"/>
                <w:b/>
                <w:sz w:val="16"/>
                <w:szCs w:val="16"/>
                <w:u w:val="single"/>
              </w:rPr>
            </w:pPr>
          </w:p>
          <w:p w14:paraId="5BAA3AB1" w14:textId="77777777" w:rsidR="00DB794E" w:rsidRPr="00CB3AB9" w:rsidRDefault="00DB794E" w:rsidP="005323F5">
            <w:pPr>
              <w:tabs>
                <w:tab w:val="left" w:pos="7575"/>
              </w:tabs>
              <w:spacing w:line="276" w:lineRule="auto"/>
              <w:jc w:val="center"/>
              <w:rPr>
                <w:rFonts w:ascii="Arial" w:hAnsi="Arial" w:cs="Arial"/>
                <w:b/>
                <w:sz w:val="16"/>
                <w:szCs w:val="16"/>
                <w:u w:val="single"/>
              </w:rPr>
            </w:pPr>
            <w:r w:rsidRPr="00CB3AB9">
              <w:rPr>
                <w:rFonts w:ascii="Arial" w:hAnsi="Arial" w:cs="Arial"/>
                <w:b/>
                <w:sz w:val="16"/>
                <w:szCs w:val="16"/>
                <w:u w:val="single"/>
              </w:rPr>
              <w:t>Análisis:</w:t>
            </w:r>
          </w:p>
          <w:p w14:paraId="2C9A7776" w14:textId="77777777" w:rsidR="00DB794E" w:rsidRPr="00CB3AB9" w:rsidRDefault="00DB794E" w:rsidP="005323F5">
            <w:pPr>
              <w:tabs>
                <w:tab w:val="left" w:pos="7575"/>
              </w:tabs>
              <w:spacing w:line="276" w:lineRule="auto"/>
              <w:jc w:val="both"/>
              <w:rPr>
                <w:rFonts w:ascii="Arial" w:hAnsi="Arial" w:cs="Arial"/>
                <w:b/>
                <w:sz w:val="16"/>
                <w:szCs w:val="16"/>
                <w:u w:val="single"/>
              </w:rPr>
            </w:pPr>
          </w:p>
          <w:p w14:paraId="3CE5B791" w14:textId="77777777" w:rsidR="00DB794E" w:rsidRPr="002655A7" w:rsidRDefault="00DB794E" w:rsidP="005323F5">
            <w:pPr>
              <w:tabs>
                <w:tab w:val="left" w:pos="7575"/>
              </w:tabs>
              <w:spacing w:line="276" w:lineRule="auto"/>
              <w:jc w:val="both"/>
              <w:rPr>
                <w:rFonts w:ascii="Arial" w:hAnsi="Arial" w:cs="Arial"/>
                <w:sz w:val="16"/>
                <w:szCs w:val="16"/>
              </w:rPr>
            </w:pPr>
            <w:r w:rsidRPr="00CB3AB9">
              <w:rPr>
                <w:rFonts w:ascii="Arial" w:hAnsi="Arial" w:cs="Arial"/>
                <w:b/>
                <w:sz w:val="16"/>
                <w:szCs w:val="16"/>
              </w:rPr>
              <w:t>Semaforización:</w:t>
            </w:r>
            <w:r w:rsidRPr="00CB3AB9">
              <w:rPr>
                <w:rFonts w:ascii="Arial" w:hAnsi="Arial" w:cs="Arial"/>
                <w:sz w:val="16"/>
                <w:szCs w:val="16"/>
              </w:rPr>
              <w:t xml:space="preserve"> De acuerdo con el FESIPPRES, el cumplimiento de la meta ejecutada con relación a la meta </w:t>
            </w:r>
            <w:r>
              <w:rPr>
                <w:rFonts w:ascii="Arial" w:hAnsi="Arial" w:cs="Arial"/>
                <w:sz w:val="16"/>
                <w:szCs w:val="16"/>
              </w:rPr>
              <w:t>programada para el objetivo del Fin</w:t>
            </w:r>
            <w:r w:rsidRPr="00CB3AB9">
              <w:rPr>
                <w:rFonts w:ascii="Arial" w:hAnsi="Arial" w:cs="Arial"/>
                <w:sz w:val="16"/>
                <w:szCs w:val="16"/>
              </w:rPr>
              <w:t xml:space="preserve"> fue </w:t>
            </w:r>
            <w:r w:rsidRPr="002655A7">
              <w:rPr>
                <w:rFonts w:ascii="Arial" w:hAnsi="Arial" w:cs="Arial"/>
                <w:sz w:val="16"/>
                <w:szCs w:val="16"/>
              </w:rPr>
              <w:t xml:space="preserve">de </w:t>
            </w:r>
            <w:r w:rsidRPr="002655A7">
              <w:rPr>
                <w:rFonts w:ascii="Arial" w:hAnsi="Arial" w:cs="Arial"/>
                <w:color w:val="000000" w:themeColor="text1"/>
                <w:sz w:val="16"/>
                <w:szCs w:val="16"/>
              </w:rPr>
              <w:t>83.19%</w:t>
            </w:r>
            <w:r w:rsidRPr="002655A7">
              <w:rPr>
                <w:rFonts w:ascii="Arial" w:hAnsi="Arial" w:cs="Arial"/>
                <w:bCs/>
                <w:iCs/>
                <w:color w:val="000000" w:themeColor="text1"/>
                <w:sz w:val="16"/>
                <w:szCs w:val="16"/>
              </w:rPr>
              <w:t xml:space="preserve">; </w:t>
            </w:r>
            <w:r w:rsidRPr="002655A7">
              <w:rPr>
                <w:rFonts w:ascii="Arial" w:hAnsi="Arial" w:cs="Arial"/>
                <w:color w:val="000000" w:themeColor="text1"/>
                <w:sz w:val="16"/>
                <w:szCs w:val="16"/>
              </w:rPr>
              <w:t>asignándosele una</w:t>
            </w:r>
            <w:r w:rsidRPr="002655A7">
              <w:rPr>
                <w:rFonts w:ascii="Arial" w:hAnsi="Arial" w:cs="Arial"/>
                <w:sz w:val="16"/>
                <w:szCs w:val="16"/>
              </w:rPr>
              <w:t xml:space="preserve"> semaforización en color amarillo,</w:t>
            </w:r>
            <w:r w:rsidRPr="002655A7">
              <w:rPr>
                <w:rFonts w:ascii="Arial" w:hAnsi="Arial" w:cs="Arial"/>
                <w:color w:val="212121"/>
                <w:sz w:val="16"/>
                <w:szCs w:val="16"/>
                <w:shd w:val="clear" w:color="auto" w:fill="FFFFFF"/>
              </w:rPr>
              <w:t xml:space="preserve"> al realizar el cálculo del indicador conforme a la fórmula establecida y las variables correspondientes, se verificó un nivel de cumplimiento de 83.19%, correspondiéndole una semaforización del mismo color,</w:t>
            </w:r>
            <w:r w:rsidRPr="002655A7">
              <w:rPr>
                <w:rFonts w:ascii="Arial" w:hAnsi="Arial" w:cs="Arial"/>
                <w:sz w:val="16"/>
                <w:szCs w:val="16"/>
              </w:rPr>
              <w:t xml:space="preserve"> la cual indica, de acuerdo con la Guía para la Construcción de Indicadores de Desempeño para el Gobierno del Estado de Quintana Roo, emitida por la SEFIPLAN, que el rango de cumplimiento alcanzado es un nivel aceptable, será necesario mejorar. Esta asignación concuerda con el comportamiento del indicador de tipo ascendente que alcanza un nivel de cumplimiento entre un rango de -25% y -15% con relación a su meta programada. </w:t>
            </w:r>
          </w:p>
          <w:p w14:paraId="53C01D60" w14:textId="77777777" w:rsidR="00DB794E" w:rsidRPr="00CB3AB9" w:rsidRDefault="00DB794E" w:rsidP="005323F5">
            <w:pPr>
              <w:tabs>
                <w:tab w:val="left" w:pos="7575"/>
              </w:tabs>
              <w:spacing w:line="276" w:lineRule="auto"/>
              <w:jc w:val="both"/>
              <w:rPr>
                <w:rFonts w:ascii="Arial" w:hAnsi="Arial" w:cs="Arial"/>
                <w:sz w:val="16"/>
                <w:szCs w:val="16"/>
              </w:rPr>
            </w:pPr>
          </w:p>
          <w:p w14:paraId="0C33D4B4" w14:textId="77777777" w:rsidR="00DB794E" w:rsidRDefault="00DB794E" w:rsidP="005323F5">
            <w:pPr>
              <w:tabs>
                <w:tab w:val="left" w:pos="7575"/>
              </w:tabs>
              <w:spacing w:line="276" w:lineRule="auto"/>
              <w:jc w:val="both"/>
              <w:rPr>
                <w:rFonts w:ascii="Arial" w:hAnsi="Arial" w:cs="Arial"/>
                <w:i/>
                <w:sz w:val="16"/>
                <w:szCs w:val="16"/>
              </w:rPr>
            </w:pPr>
            <w:r w:rsidRPr="00CB3AB9">
              <w:rPr>
                <w:rFonts w:ascii="Arial" w:eastAsia="Calibri" w:hAnsi="Arial" w:cs="Arial"/>
                <w:sz w:val="16"/>
                <w:szCs w:val="16"/>
              </w:rPr>
              <w:t xml:space="preserve">El Ente indica en la celda </w:t>
            </w:r>
            <w:r>
              <w:rPr>
                <w:rFonts w:ascii="Arial" w:eastAsia="Calibri" w:hAnsi="Arial" w:cs="Arial"/>
                <w:sz w:val="16"/>
                <w:szCs w:val="16"/>
              </w:rPr>
              <w:t xml:space="preserve">de observaciones del FESIPPRES </w:t>
            </w:r>
            <w:r w:rsidRPr="00CB3AB9">
              <w:rPr>
                <w:rFonts w:ascii="Arial" w:eastAsia="Calibri" w:hAnsi="Arial" w:cs="Arial"/>
                <w:sz w:val="16"/>
                <w:szCs w:val="16"/>
              </w:rPr>
              <w:t xml:space="preserve">lo siguiente: </w:t>
            </w:r>
            <w:r w:rsidRPr="00CB3AB9">
              <w:rPr>
                <w:rFonts w:ascii="Arial" w:hAnsi="Arial" w:cs="Arial"/>
                <w:i/>
                <w:sz w:val="16"/>
                <w:szCs w:val="16"/>
              </w:rPr>
              <w:t>“Los datos preliminares indican la llegada de 14 millones 728 mil 866 visitantes a los destinos turísticos del Caribe Mexicano durante 2021. Es importante señalar que el resultado es también de carácter preliminar y se espera la publicación de los cierres definitivos de diversas fuentes, por lo que el presente dato de afluencia de visitantes es suscep</w:t>
            </w:r>
            <w:r>
              <w:rPr>
                <w:rFonts w:ascii="Arial" w:hAnsi="Arial" w:cs="Arial"/>
                <w:i/>
                <w:sz w:val="16"/>
                <w:szCs w:val="16"/>
              </w:rPr>
              <w:t xml:space="preserve">tible de modificaciones.” </w:t>
            </w:r>
            <w:r w:rsidRPr="009826CA">
              <w:rPr>
                <w:rFonts w:ascii="Arial" w:hAnsi="Arial" w:cs="Arial"/>
                <w:sz w:val="16"/>
                <w:szCs w:val="16"/>
              </w:rPr>
              <w:t>(sic)</w:t>
            </w:r>
          </w:p>
          <w:p w14:paraId="3B73B54A" w14:textId="77777777" w:rsidR="00DB794E" w:rsidRPr="00CB3AB9" w:rsidRDefault="00DB794E" w:rsidP="005323F5">
            <w:pPr>
              <w:tabs>
                <w:tab w:val="left" w:pos="7575"/>
              </w:tabs>
              <w:spacing w:line="276" w:lineRule="auto"/>
              <w:jc w:val="both"/>
              <w:rPr>
                <w:rFonts w:ascii="Arial" w:hAnsi="Arial" w:cs="Arial"/>
                <w:i/>
                <w:sz w:val="16"/>
                <w:szCs w:val="16"/>
              </w:rPr>
            </w:pPr>
          </w:p>
          <w:p w14:paraId="60FE9EB0" w14:textId="29B9182B" w:rsidR="00DB794E" w:rsidRDefault="00DB794E" w:rsidP="005323F5">
            <w:pPr>
              <w:spacing w:line="276" w:lineRule="auto"/>
              <w:jc w:val="both"/>
              <w:rPr>
                <w:rFonts w:ascii="Arial" w:hAnsi="Arial" w:cs="Arial"/>
                <w:sz w:val="16"/>
                <w:szCs w:val="16"/>
              </w:rPr>
            </w:pPr>
            <w:r w:rsidRPr="00CB3AB9">
              <w:rPr>
                <w:rFonts w:ascii="Arial" w:hAnsi="Arial" w:cs="Arial"/>
                <w:b/>
                <w:sz w:val="16"/>
                <w:szCs w:val="16"/>
              </w:rPr>
              <w:t>Evidencia de</w:t>
            </w:r>
            <w:r>
              <w:rPr>
                <w:rFonts w:ascii="Arial" w:hAnsi="Arial" w:cs="Arial"/>
                <w:b/>
                <w:sz w:val="16"/>
                <w:szCs w:val="16"/>
              </w:rPr>
              <w:t>l</w:t>
            </w:r>
            <w:r w:rsidRPr="00CB3AB9">
              <w:rPr>
                <w:rFonts w:ascii="Arial" w:hAnsi="Arial" w:cs="Arial"/>
                <w:b/>
                <w:sz w:val="16"/>
                <w:szCs w:val="16"/>
              </w:rPr>
              <w:t xml:space="preserve"> cumplimiento</w:t>
            </w:r>
            <w:r>
              <w:rPr>
                <w:rFonts w:ascii="Arial" w:hAnsi="Arial" w:cs="Arial"/>
                <w:b/>
                <w:sz w:val="16"/>
                <w:szCs w:val="16"/>
              </w:rPr>
              <w:t xml:space="preserve"> reportado</w:t>
            </w:r>
            <w:r w:rsidRPr="00CB3AB9">
              <w:rPr>
                <w:rFonts w:ascii="Arial" w:hAnsi="Arial" w:cs="Arial"/>
                <w:b/>
                <w:sz w:val="16"/>
                <w:szCs w:val="16"/>
              </w:rPr>
              <w:t>:</w:t>
            </w:r>
            <w:r>
              <w:rPr>
                <w:rFonts w:ascii="Arial" w:hAnsi="Arial" w:cs="Arial"/>
                <w:sz w:val="16"/>
                <w:szCs w:val="16"/>
              </w:rPr>
              <w:t xml:space="preserve">  Al respecto, </w:t>
            </w:r>
            <w:r w:rsidRPr="00CB3AB9">
              <w:rPr>
                <w:rFonts w:ascii="Arial" w:hAnsi="Arial" w:cs="Arial"/>
                <w:sz w:val="16"/>
                <w:szCs w:val="16"/>
              </w:rPr>
              <w:t xml:space="preserve">la </w:t>
            </w:r>
            <w:r>
              <w:rPr>
                <w:rFonts w:ascii="Arial" w:hAnsi="Arial" w:cs="Arial"/>
                <w:sz w:val="16"/>
                <w:szCs w:val="16"/>
              </w:rPr>
              <w:t>FPMC,</w:t>
            </w:r>
            <w:r w:rsidRPr="009E627B">
              <w:rPr>
                <w:rFonts w:ascii="Arial" w:hAnsi="Arial" w:cs="Arial"/>
                <w:sz w:val="16"/>
                <w:szCs w:val="16"/>
              </w:rPr>
              <w:t xml:space="preserve"> proporcionó como evidencia un a</w:t>
            </w:r>
            <w:r>
              <w:rPr>
                <w:rFonts w:ascii="Arial" w:hAnsi="Arial" w:cs="Arial"/>
                <w:sz w:val="16"/>
                <w:szCs w:val="16"/>
              </w:rPr>
              <w:t>rchivo digital</w:t>
            </w:r>
            <w:r w:rsidRPr="009E627B">
              <w:rPr>
                <w:rFonts w:ascii="Arial" w:hAnsi="Arial" w:cs="Arial"/>
                <w:sz w:val="16"/>
                <w:szCs w:val="16"/>
              </w:rPr>
              <w:t xml:space="preserve"> </w:t>
            </w:r>
            <w:r>
              <w:rPr>
                <w:rFonts w:ascii="Arial" w:hAnsi="Arial" w:cs="Arial"/>
                <w:sz w:val="16"/>
                <w:szCs w:val="16"/>
              </w:rPr>
              <w:t xml:space="preserve">denominado Afluencia de Visitantes al Caribe Mexicano </w:t>
            </w:r>
            <w:r w:rsidR="00E61759">
              <w:rPr>
                <w:rFonts w:ascii="Arial" w:hAnsi="Arial" w:cs="Arial"/>
                <w:sz w:val="16"/>
                <w:szCs w:val="16"/>
              </w:rPr>
              <w:t>d</w:t>
            </w:r>
            <w:r>
              <w:rPr>
                <w:rFonts w:ascii="Arial" w:hAnsi="Arial" w:cs="Arial"/>
                <w:sz w:val="16"/>
                <w:szCs w:val="16"/>
              </w:rPr>
              <w:t>urante 2021 (</w:t>
            </w:r>
            <w:r w:rsidR="00E61759">
              <w:rPr>
                <w:rFonts w:ascii="Arial" w:hAnsi="Arial" w:cs="Arial"/>
                <w:sz w:val="16"/>
                <w:szCs w:val="16"/>
              </w:rPr>
              <w:t>d</w:t>
            </w:r>
            <w:r>
              <w:rPr>
                <w:rFonts w:ascii="Arial" w:hAnsi="Arial" w:cs="Arial"/>
                <w:sz w:val="16"/>
                <w:szCs w:val="16"/>
              </w:rPr>
              <w:t xml:space="preserve">atos </w:t>
            </w:r>
            <w:r w:rsidR="00E61759">
              <w:rPr>
                <w:rFonts w:ascii="Arial" w:hAnsi="Arial" w:cs="Arial"/>
                <w:sz w:val="16"/>
                <w:szCs w:val="16"/>
              </w:rPr>
              <w:t>p</w:t>
            </w:r>
            <w:r>
              <w:rPr>
                <w:rFonts w:ascii="Arial" w:hAnsi="Arial" w:cs="Arial"/>
                <w:sz w:val="16"/>
                <w:szCs w:val="16"/>
              </w:rPr>
              <w:t xml:space="preserve">reliminares) </w:t>
            </w:r>
            <w:r w:rsidRPr="009E627B">
              <w:rPr>
                <w:rFonts w:ascii="Arial" w:hAnsi="Arial" w:cs="Arial"/>
                <w:sz w:val="16"/>
                <w:szCs w:val="16"/>
              </w:rPr>
              <w:t xml:space="preserve">que contiene información correspondiente </w:t>
            </w:r>
            <w:r>
              <w:rPr>
                <w:rFonts w:ascii="Arial" w:hAnsi="Arial" w:cs="Arial"/>
                <w:sz w:val="16"/>
                <w:szCs w:val="16"/>
              </w:rPr>
              <w:t xml:space="preserve">a </w:t>
            </w:r>
            <w:r w:rsidRPr="009E627B">
              <w:rPr>
                <w:rFonts w:ascii="Arial" w:hAnsi="Arial" w:cs="Arial"/>
                <w:sz w:val="16"/>
                <w:szCs w:val="16"/>
              </w:rPr>
              <w:t xml:space="preserve">la llegada de 14 millones 728 mil 866 visitantes a los destinos turísticos del Caribe Mexicano durante </w:t>
            </w:r>
            <w:r>
              <w:rPr>
                <w:rFonts w:ascii="Arial" w:hAnsi="Arial" w:cs="Arial"/>
                <w:sz w:val="16"/>
                <w:szCs w:val="16"/>
              </w:rPr>
              <w:t>el 2021, de los cuales, 13,380,106 corresponden a turistas, 1,334,244 a cruceristas y 14,516 a excursionistas. Dicho documento está f</w:t>
            </w:r>
            <w:r w:rsidRPr="009E627B">
              <w:rPr>
                <w:rFonts w:ascii="Arial" w:hAnsi="Arial" w:cs="Arial"/>
                <w:sz w:val="16"/>
                <w:szCs w:val="16"/>
              </w:rPr>
              <w:t>irmado por el Director de P</w:t>
            </w:r>
            <w:r>
              <w:rPr>
                <w:rFonts w:ascii="Arial" w:hAnsi="Arial" w:cs="Arial"/>
                <w:sz w:val="16"/>
                <w:szCs w:val="16"/>
              </w:rPr>
              <w:t>laneación y Política Turística de la SEDETUR.</w:t>
            </w:r>
          </w:p>
          <w:p w14:paraId="231AB8BB" w14:textId="77777777" w:rsidR="00DB794E" w:rsidRDefault="00DB794E" w:rsidP="005323F5">
            <w:pPr>
              <w:spacing w:line="276" w:lineRule="auto"/>
              <w:jc w:val="both"/>
              <w:rPr>
                <w:rFonts w:ascii="Arial" w:hAnsi="Arial" w:cs="Arial"/>
                <w:sz w:val="16"/>
                <w:szCs w:val="16"/>
              </w:rPr>
            </w:pPr>
          </w:p>
          <w:p w14:paraId="17C2A8B7" w14:textId="5D797893" w:rsidR="00DB794E" w:rsidRDefault="00DB794E" w:rsidP="005323F5">
            <w:pPr>
              <w:spacing w:line="276" w:lineRule="auto"/>
              <w:jc w:val="both"/>
              <w:rPr>
                <w:rFonts w:ascii="Arial" w:hAnsi="Arial" w:cs="Arial"/>
                <w:sz w:val="16"/>
                <w:szCs w:val="16"/>
              </w:rPr>
            </w:pPr>
            <w:r>
              <w:rPr>
                <w:rFonts w:ascii="Arial" w:hAnsi="Arial" w:cs="Arial"/>
                <w:sz w:val="16"/>
                <w:szCs w:val="16"/>
              </w:rPr>
              <w:t xml:space="preserve">Durante la visita de auditoría, la FPMC señaló que </w:t>
            </w:r>
            <w:r w:rsidRPr="00C2103F">
              <w:rPr>
                <w:rFonts w:ascii="Arial" w:hAnsi="Arial" w:cs="Arial"/>
                <w:i/>
                <w:sz w:val="16"/>
                <w:szCs w:val="16"/>
              </w:rPr>
              <w:t>no se cuenta con los datos de cierre definitivos, sino preliminares, y el cierre definitivo estará disponible durante el 4to trimestre del presente año</w:t>
            </w:r>
            <w:r>
              <w:rPr>
                <w:rFonts w:ascii="Arial" w:hAnsi="Arial" w:cs="Arial"/>
                <w:i/>
                <w:sz w:val="16"/>
                <w:szCs w:val="16"/>
              </w:rPr>
              <w:t xml:space="preserve">. </w:t>
            </w:r>
            <w:r>
              <w:rPr>
                <w:rFonts w:ascii="Arial" w:hAnsi="Arial" w:cs="Arial"/>
                <w:sz w:val="16"/>
                <w:szCs w:val="16"/>
              </w:rPr>
              <w:t xml:space="preserve">(sic). Adicionalmente, proporcionó el enlace </w:t>
            </w:r>
            <w:hyperlink r:id="rId8" w:history="1">
              <w:r w:rsidRPr="002A0219">
                <w:rPr>
                  <w:rStyle w:val="Hipervnculo"/>
                  <w:rFonts w:ascii="Arial" w:hAnsi="Arial" w:cs="Arial"/>
                  <w:sz w:val="16"/>
                  <w:szCs w:val="16"/>
                </w:rPr>
                <w:t>https://qroo.gob.mx/sedetur/indicadores-turisticos</w:t>
              </w:r>
            </w:hyperlink>
            <w:r>
              <w:rPr>
                <w:rFonts w:ascii="Arial" w:hAnsi="Arial" w:cs="Arial"/>
                <w:sz w:val="16"/>
                <w:szCs w:val="16"/>
              </w:rPr>
              <w:t xml:space="preserve">, </w:t>
            </w:r>
            <w:r w:rsidRPr="00EA1823">
              <w:rPr>
                <w:rFonts w:ascii="Arial" w:hAnsi="Arial" w:cs="Arial"/>
                <w:sz w:val="16"/>
                <w:szCs w:val="16"/>
              </w:rPr>
              <w:t>el cual contiene el documento -Indicadores Tu</w:t>
            </w:r>
            <w:r>
              <w:rPr>
                <w:rFonts w:ascii="Arial" w:hAnsi="Arial" w:cs="Arial"/>
                <w:sz w:val="16"/>
                <w:szCs w:val="16"/>
              </w:rPr>
              <w:t>rísticos Enero - Diciembre 2021, emitido por la Dirección de Planeación y Política Turística de la SEDETUR:</w:t>
            </w:r>
          </w:p>
          <w:p w14:paraId="21CF2603" w14:textId="77777777" w:rsidR="00DB794E" w:rsidRDefault="00DB794E" w:rsidP="005323F5">
            <w:pPr>
              <w:spacing w:line="276" w:lineRule="auto"/>
              <w:jc w:val="both"/>
              <w:rPr>
                <w:rFonts w:ascii="Arial" w:hAnsi="Arial" w:cs="Arial"/>
                <w:sz w:val="16"/>
                <w:szCs w:val="16"/>
              </w:rPr>
            </w:pPr>
          </w:p>
          <w:p w14:paraId="22F1F70A" w14:textId="77777777" w:rsidR="00DB794E" w:rsidRDefault="00DB794E" w:rsidP="005323F5">
            <w:pPr>
              <w:spacing w:line="276" w:lineRule="auto"/>
              <w:jc w:val="center"/>
              <w:rPr>
                <w:rFonts w:ascii="Arial" w:hAnsi="Arial" w:cs="Arial"/>
                <w:sz w:val="16"/>
                <w:szCs w:val="16"/>
              </w:rPr>
            </w:pPr>
            <w:r>
              <w:rPr>
                <w:noProof/>
              </w:rPr>
              <w:drawing>
                <wp:inline distT="0" distB="0" distL="0" distR="0" wp14:anchorId="628146E0" wp14:editId="1488F624">
                  <wp:extent cx="3981681" cy="136164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93549" cy="1365708"/>
                          </a:xfrm>
                          <a:prstGeom prst="rect">
                            <a:avLst/>
                          </a:prstGeom>
                        </pic:spPr>
                      </pic:pic>
                    </a:graphicData>
                  </a:graphic>
                </wp:inline>
              </w:drawing>
            </w:r>
          </w:p>
          <w:p w14:paraId="379F0C15" w14:textId="77777777" w:rsidR="00DB794E" w:rsidRDefault="00DB794E" w:rsidP="005323F5">
            <w:pPr>
              <w:spacing w:line="276" w:lineRule="auto"/>
              <w:jc w:val="both"/>
              <w:rPr>
                <w:rFonts w:ascii="Arial" w:hAnsi="Arial" w:cs="Arial"/>
                <w:sz w:val="16"/>
                <w:szCs w:val="16"/>
              </w:rPr>
            </w:pPr>
          </w:p>
          <w:p w14:paraId="6B9F461C" w14:textId="77777777" w:rsidR="00DB794E" w:rsidRDefault="00DB794E" w:rsidP="005323F5">
            <w:pPr>
              <w:spacing w:line="276" w:lineRule="auto"/>
              <w:jc w:val="both"/>
              <w:rPr>
                <w:rFonts w:ascii="Arial" w:hAnsi="Arial" w:cs="Arial"/>
                <w:sz w:val="16"/>
                <w:szCs w:val="16"/>
              </w:rPr>
            </w:pPr>
            <w:r>
              <w:rPr>
                <w:rFonts w:ascii="Arial" w:hAnsi="Arial" w:cs="Arial"/>
                <w:sz w:val="16"/>
                <w:szCs w:val="16"/>
              </w:rPr>
              <w:t>El resumen de datos presentado en el documento refiere un total de 14,809,159 visitantes entre turistas y cruceristas.</w:t>
            </w:r>
          </w:p>
          <w:p w14:paraId="5851A11F" w14:textId="77777777" w:rsidR="00DB794E" w:rsidRDefault="00DB794E" w:rsidP="005323F5">
            <w:pPr>
              <w:spacing w:line="276" w:lineRule="auto"/>
              <w:jc w:val="both"/>
              <w:rPr>
                <w:rFonts w:ascii="Arial" w:hAnsi="Arial" w:cs="Arial"/>
                <w:sz w:val="16"/>
                <w:szCs w:val="16"/>
              </w:rPr>
            </w:pPr>
          </w:p>
          <w:p w14:paraId="4E9F1354" w14:textId="77777777" w:rsidR="00DB794E" w:rsidRDefault="00DB794E" w:rsidP="005323F5">
            <w:pPr>
              <w:spacing w:line="276" w:lineRule="auto"/>
              <w:jc w:val="center"/>
              <w:rPr>
                <w:rFonts w:ascii="Arial" w:hAnsi="Arial" w:cs="Arial"/>
                <w:sz w:val="16"/>
                <w:szCs w:val="16"/>
              </w:rPr>
            </w:pPr>
            <w:r>
              <w:rPr>
                <w:noProof/>
              </w:rPr>
              <w:drawing>
                <wp:inline distT="0" distB="0" distL="0" distR="0" wp14:anchorId="655772BB" wp14:editId="66D95DDA">
                  <wp:extent cx="4467225" cy="1143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67225" cy="1143000"/>
                          </a:xfrm>
                          <a:prstGeom prst="rect">
                            <a:avLst/>
                          </a:prstGeom>
                        </pic:spPr>
                      </pic:pic>
                    </a:graphicData>
                  </a:graphic>
                </wp:inline>
              </w:drawing>
            </w:r>
          </w:p>
          <w:p w14:paraId="47B55B07" w14:textId="77777777" w:rsidR="00DB794E" w:rsidRDefault="00DB794E" w:rsidP="005323F5">
            <w:pPr>
              <w:spacing w:line="276" w:lineRule="auto"/>
              <w:jc w:val="both"/>
              <w:rPr>
                <w:rFonts w:ascii="Arial" w:hAnsi="Arial" w:cs="Arial"/>
                <w:sz w:val="16"/>
                <w:szCs w:val="16"/>
              </w:rPr>
            </w:pPr>
          </w:p>
          <w:p w14:paraId="1371E966" w14:textId="4487B1D6" w:rsidR="00DB794E" w:rsidRDefault="00DB794E" w:rsidP="005323F5">
            <w:pPr>
              <w:spacing w:line="276" w:lineRule="auto"/>
              <w:rPr>
                <w:rFonts w:ascii="Arial" w:hAnsi="Arial" w:cs="Arial"/>
                <w:sz w:val="16"/>
                <w:szCs w:val="16"/>
              </w:rPr>
            </w:pPr>
            <w:r>
              <w:rPr>
                <w:rFonts w:ascii="Arial" w:hAnsi="Arial" w:cs="Arial"/>
                <w:sz w:val="16"/>
                <w:szCs w:val="16"/>
              </w:rPr>
              <w:t>Adicionalmente se incluye un cuadro resumen en donde además de los turistas y cruceristas se considera a los visitantes de Belice, con lo que la cantidad aumenta a 14,823,772 visitantes.</w:t>
            </w:r>
          </w:p>
          <w:p w14:paraId="24BE4AF1" w14:textId="77777777" w:rsidR="007F4D7F" w:rsidRDefault="007F4D7F" w:rsidP="005323F5">
            <w:pPr>
              <w:spacing w:line="276" w:lineRule="auto"/>
              <w:rPr>
                <w:rFonts w:ascii="Arial" w:hAnsi="Arial" w:cs="Arial"/>
                <w:sz w:val="16"/>
                <w:szCs w:val="16"/>
              </w:rPr>
            </w:pPr>
          </w:p>
          <w:p w14:paraId="141396F8" w14:textId="77777777" w:rsidR="00DB794E" w:rsidRDefault="00DB794E" w:rsidP="005323F5">
            <w:pPr>
              <w:spacing w:line="276" w:lineRule="auto"/>
              <w:jc w:val="both"/>
              <w:rPr>
                <w:rFonts w:ascii="Arial" w:hAnsi="Arial" w:cs="Arial"/>
                <w:sz w:val="16"/>
                <w:szCs w:val="16"/>
              </w:rPr>
            </w:pPr>
          </w:p>
          <w:p w14:paraId="4E936250" w14:textId="77777777" w:rsidR="00DB794E" w:rsidRDefault="00DB794E" w:rsidP="005323F5">
            <w:pPr>
              <w:spacing w:line="276" w:lineRule="auto"/>
              <w:jc w:val="center"/>
              <w:rPr>
                <w:rFonts w:ascii="Arial" w:hAnsi="Arial" w:cs="Arial"/>
                <w:sz w:val="16"/>
                <w:szCs w:val="16"/>
              </w:rPr>
            </w:pPr>
            <w:r>
              <w:rPr>
                <w:noProof/>
              </w:rPr>
              <w:drawing>
                <wp:inline distT="0" distB="0" distL="0" distR="0" wp14:anchorId="3BF25FF1" wp14:editId="5C578208">
                  <wp:extent cx="4286250" cy="19907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86250" cy="1990725"/>
                          </a:xfrm>
                          <a:prstGeom prst="rect">
                            <a:avLst/>
                          </a:prstGeom>
                        </pic:spPr>
                      </pic:pic>
                    </a:graphicData>
                  </a:graphic>
                </wp:inline>
              </w:drawing>
            </w:r>
          </w:p>
          <w:p w14:paraId="0113A571" w14:textId="77777777" w:rsidR="007F4D7F" w:rsidRDefault="007F4D7F" w:rsidP="007F4D7F">
            <w:pPr>
              <w:spacing w:line="276" w:lineRule="auto"/>
              <w:jc w:val="both"/>
              <w:rPr>
                <w:rFonts w:ascii="Arial" w:hAnsi="Arial" w:cs="Arial"/>
                <w:sz w:val="16"/>
                <w:szCs w:val="16"/>
              </w:rPr>
            </w:pPr>
          </w:p>
          <w:p w14:paraId="42D176AB" w14:textId="23E41C05" w:rsidR="00DB794E" w:rsidRPr="00CA5F96" w:rsidRDefault="00DB794E" w:rsidP="007F4D7F">
            <w:pPr>
              <w:spacing w:line="276" w:lineRule="auto"/>
              <w:jc w:val="both"/>
              <w:rPr>
                <w:rFonts w:ascii="Arial" w:hAnsi="Arial" w:cs="Arial"/>
                <w:i/>
                <w:sz w:val="16"/>
                <w:szCs w:val="16"/>
              </w:rPr>
            </w:pPr>
            <w:r>
              <w:rPr>
                <w:rFonts w:ascii="Arial" w:hAnsi="Arial" w:cs="Arial"/>
                <w:sz w:val="16"/>
                <w:szCs w:val="16"/>
              </w:rPr>
              <w:t>El dato correspondiente a turistas se presenta a detalle en la figura anterior y tiene como fuente la página denominada</w:t>
            </w:r>
            <w:r w:rsidR="007F4D7F">
              <w:rPr>
                <w:rFonts w:ascii="Arial" w:hAnsi="Arial" w:cs="Arial"/>
                <w:sz w:val="16"/>
                <w:szCs w:val="16"/>
              </w:rPr>
              <w:t xml:space="preserve"> </w:t>
            </w:r>
            <w:r>
              <w:rPr>
                <w:rFonts w:ascii="Arial" w:hAnsi="Arial" w:cs="Arial"/>
                <w:sz w:val="16"/>
                <w:szCs w:val="16"/>
              </w:rPr>
              <w:t>Caribe Mexicano y menciona como nota lo siguiente: “</w:t>
            </w:r>
            <w:r w:rsidRPr="00CA5F96">
              <w:rPr>
                <w:rFonts w:ascii="Arial" w:hAnsi="Arial" w:cs="Arial"/>
                <w:i/>
                <w:sz w:val="16"/>
                <w:szCs w:val="16"/>
              </w:rPr>
              <w:t>El dato del Caribe Mexicano considera la totalidad de los destinos de la entidad, incluyendo los presentados. Con resultados de</w:t>
            </w:r>
            <w:r>
              <w:rPr>
                <w:rFonts w:ascii="Arial" w:hAnsi="Arial" w:cs="Arial"/>
                <w:i/>
                <w:sz w:val="16"/>
                <w:szCs w:val="16"/>
              </w:rPr>
              <w:t xml:space="preserve"> </w:t>
            </w:r>
            <w:r w:rsidRPr="00CA5F96">
              <w:rPr>
                <w:rFonts w:ascii="Arial" w:hAnsi="Arial" w:cs="Arial"/>
                <w:i/>
                <w:sz w:val="16"/>
                <w:szCs w:val="16"/>
              </w:rPr>
              <w:t>estudios de perfil del turista, son considerados para ambos periodos los turistas hospedados en la oferta hotelera y en otros tipos de</w:t>
            </w:r>
            <w:r>
              <w:rPr>
                <w:rFonts w:ascii="Arial" w:hAnsi="Arial" w:cs="Arial"/>
                <w:i/>
                <w:sz w:val="16"/>
                <w:szCs w:val="16"/>
              </w:rPr>
              <w:t xml:space="preserve"> hospedaje”.</w:t>
            </w:r>
          </w:p>
          <w:p w14:paraId="78C247B3" w14:textId="77777777" w:rsidR="00DB794E" w:rsidRDefault="00DB794E" w:rsidP="007F4D7F">
            <w:pPr>
              <w:spacing w:line="276" w:lineRule="auto"/>
              <w:jc w:val="both"/>
              <w:rPr>
                <w:rFonts w:ascii="Arial" w:hAnsi="Arial" w:cs="Arial"/>
                <w:sz w:val="16"/>
                <w:szCs w:val="16"/>
              </w:rPr>
            </w:pPr>
          </w:p>
          <w:p w14:paraId="5045861A" w14:textId="77777777" w:rsidR="00DB794E" w:rsidRDefault="00DB794E" w:rsidP="005323F5">
            <w:pPr>
              <w:spacing w:line="276" w:lineRule="auto"/>
              <w:jc w:val="both"/>
              <w:rPr>
                <w:rFonts w:ascii="Arial" w:hAnsi="Arial" w:cs="Arial"/>
                <w:sz w:val="16"/>
                <w:szCs w:val="16"/>
              </w:rPr>
            </w:pPr>
            <w:r>
              <w:rPr>
                <w:noProof/>
              </w:rPr>
              <w:drawing>
                <wp:inline distT="0" distB="0" distL="0" distR="0" wp14:anchorId="242452D0" wp14:editId="2089AA3D">
                  <wp:extent cx="5533390" cy="1648460"/>
                  <wp:effectExtent l="0" t="0" r="0"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33390" cy="1648460"/>
                          </a:xfrm>
                          <a:prstGeom prst="rect">
                            <a:avLst/>
                          </a:prstGeom>
                        </pic:spPr>
                      </pic:pic>
                    </a:graphicData>
                  </a:graphic>
                </wp:inline>
              </w:drawing>
            </w:r>
          </w:p>
          <w:p w14:paraId="163678D3" w14:textId="77777777" w:rsidR="00DB794E" w:rsidRDefault="00DB794E" w:rsidP="005323F5">
            <w:pPr>
              <w:spacing w:line="276" w:lineRule="auto"/>
              <w:jc w:val="both"/>
              <w:rPr>
                <w:rFonts w:ascii="Arial" w:hAnsi="Arial" w:cs="Arial"/>
                <w:sz w:val="16"/>
                <w:szCs w:val="16"/>
              </w:rPr>
            </w:pPr>
          </w:p>
          <w:p w14:paraId="42C60746" w14:textId="4D2E3D2F" w:rsidR="00DB794E" w:rsidRDefault="00DB794E" w:rsidP="005323F5">
            <w:pPr>
              <w:spacing w:line="276" w:lineRule="auto"/>
              <w:jc w:val="both"/>
              <w:rPr>
                <w:rFonts w:ascii="Arial" w:hAnsi="Arial" w:cs="Arial"/>
                <w:sz w:val="16"/>
                <w:szCs w:val="16"/>
              </w:rPr>
            </w:pPr>
            <w:r>
              <w:rPr>
                <w:rFonts w:ascii="Arial" w:hAnsi="Arial" w:cs="Arial"/>
                <w:sz w:val="16"/>
                <w:szCs w:val="16"/>
              </w:rPr>
              <w:t xml:space="preserve">El dato correspondiente a cruceristas se presenta en la figura anterior y tiene como fuente a la </w:t>
            </w:r>
            <w:r w:rsidRPr="00CA5F96">
              <w:rPr>
                <w:rFonts w:ascii="Arial" w:hAnsi="Arial" w:cs="Arial"/>
                <w:sz w:val="16"/>
                <w:szCs w:val="16"/>
              </w:rPr>
              <w:t>Administración Portuaria Integral de Quintana Roo</w:t>
            </w:r>
            <w:r w:rsidR="00574634">
              <w:rPr>
                <w:rFonts w:ascii="Arial" w:hAnsi="Arial" w:cs="Arial"/>
                <w:sz w:val="16"/>
                <w:szCs w:val="16"/>
              </w:rPr>
              <w:t xml:space="preserve"> S.A de C.V.</w:t>
            </w:r>
            <w:r w:rsidRPr="00CA5F96">
              <w:rPr>
                <w:rFonts w:ascii="Arial" w:hAnsi="Arial" w:cs="Arial"/>
                <w:sz w:val="16"/>
                <w:szCs w:val="16"/>
              </w:rPr>
              <w:t xml:space="preserve">, </w:t>
            </w:r>
            <w:r>
              <w:rPr>
                <w:rFonts w:ascii="Arial" w:hAnsi="Arial" w:cs="Arial"/>
                <w:sz w:val="16"/>
                <w:szCs w:val="16"/>
              </w:rPr>
              <w:t xml:space="preserve">la </w:t>
            </w:r>
            <w:r w:rsidRPr="00CA5F96">
              <w:rPr>
                <w:rFonts w:ascii="Arial" w:hAnsi="Arial" w:cs="Arial"/>
                <w:sz w:val="16"/>
                <w:szCs w:val="16"/>
              </w:rPr>
              <w:t>Secretaría de Comunicaciones y Transportes,</w:t>
            </w:r>
            <w:r>
              <w:rPr>
                <w:rFonts w:ascii="Arial" w:hAnsi="Arial" w:cs="Arial"/>
                <w:sz w:val="16"/>
                <w:szCs w:val="16"/>
              </w:rPr>
              <w:t xml:space="preserve"> y el </w:t>
            </w:r>
            <w:r w:rsidRPr="00CA5F96">
              <w:rPr>
                <w:rFonts w:ascii="Arial" w:hAnsi="Arial" w:cs="Arial"/>
                <w:sz w:val="16"/>
                <w:szCs w:val="16"/>
              </w:rPr>
              <w:t>Instituto Naciona</w:t>
            </w:r>
            <w:r>
              <w:rPr>
                <w:rFonts w:ascii="Arial" w:hAnsi="Arial" w:cs="Arial"/>
                <w:sz w:val="16"/>
                <w:szCs w:val="16"/>
              </w:rPr>
              <w:t>l de Migración.</w:t>
            </w:r>
          </w:p>
          <w:p w14:paraId="4211F35A" w14:textId="77777777" w:rsidR="00DB794E" w:rsidRDefault="00DB794E" w:rsidP="005323F5">
            <w:pPr>
              <w:spacing w:line="276" w:lineRule="auto"/>
              <w:jc w:val="both"/>
              <w:rPr>
                <w:rFonts w:ascii="Arial" w:hAnsi="Arial" w:cs="Arial"/>
                <w:sz w:val="16"/>
                <w:szCs w:val="16"/>
              </w:rPr>
            </w:pPr>
          </w:p>
          <w:p w14:paraId="45B1A540" w14:textId="77777777" w:rsidR="00DB794E" w:rsidRPr="005E3254" w:rsidRDefault="00DB794E" w:rsidP="005323F5">
            <w:pPr>
              <w:spacing w:line="276" w:lineRule="auto"/>
              <w:jc w:val="both"/>
              <w:rPr>
                <w:rFonts w:ascii="Arial" w:hAnsi="Arial" w:cs="Arial"/>
                <w:sz w:val="16"/>
                <w:szCs w:val="16"/>
              </w:rPr>
            </w:pPr>
            <w:r>
              <w:rPr>
                <w:rFonts w:ascii="Arial" w:hAnsi="Arial" w:cs="Arial"/>
                <w:sz w:val="16"/>
                <w:szCs w:val="16"/>
              </w:rPr>
              <w:t xml:space="preserve">De lo anterior, se determinó que existe una diferencia de 94,906 visitantes de más reportados en el cuadro de afluencia turística, con respecto a lo reportado en el FESIPPRES. El Ente manifestó que se debe </w:t>
            </w:r>
            <w:r w:rsidRPr="005E3254">
              <w:rPr>
                <w:rFonts w:ascii="Arial" w:hAnsi="Arial" w:cs="Arial"/>
                <w:sz w:val="16"/>
                <w:szCs w:val="16"/>
              </w:rPr>
              <w:t>a un ajuste en los datos de estadía del destino Cozumel al contar con información actualizada posterior a la fecha de carga del FESIPPRES</w:t>
            </w:r>
            <w:r>
              <w:rPr>
                <w:rFonts w:ascii="Arial" w:hAnsi="Arial" w:cs="Arial"/>
                <w:sz w:val="16"/>
                <w:szCs w:val="16"/>
              </w:rPr>
              <w:t>, lo cual resulta congruente.</w:t>
            </w:r>
          </w:p>
          <w:p w14:paraId="4B1D751F" w14:textId="77777777" w:rsidR="00DB794E" w:rsidRPr="00AC3EDA" w:rsidRDefault="00DB794E" w:rsidP="005323F5">
            <w:pPr>
              <w:spacing w:line="276" w:lineRule="auto"/>
              <w:jc w:val="both"/>
              <w:rPr>
                <w:rFonts w:ascii="Arial" w:hAnsi="Arial" w:cs="Arial"/>
                <w:sz w:val="16"/>
                <w:szCs w:val="16"/>
              </w:rPr>
            </w:pPr>
          </w:p>
          <w:p w14:paraId="4422FD2E" w14:textId="77777777" w:rsidR="00DB794E" w:rsidRDefault="00DB794E" w:rsidP="005323F5">
            <w:pPr>
              <w:spacing w:line="276" w:lineRule="auto"/>
              <w:jc w:val="both"/>
              <w:rPr>
                <w:rFonts w:ascii="Arial" w:hAnsi="Arial" w:cs="Arial"/>
                <w:sz w:val="16"/>
                <w:szCs w:val="16"/>
              </w:rPr>
            </w:pPr>
            <w:r>
              <w:rPr>
                <w:rFonts w:ascii="Arial" w:hAnsi="Arial" w:cs="Arial"/>
                <w:sz w:val="16"/>
                <w:szCs w:val="16"/>
              </w:rPr>
              <w:t>Cabe mencionar que la FPMC no es la responsable de generar la información y se nutre de los datos proporcionados por la SEDETUR.</w:t>
            </w:r>
          </w:p>
          <w:p w14:paraId="0D579C2A" w14:textId="77777777" w:rsidR="00DB794E" w:rsidRPr="00CA5F96" w:rsidRDefault="00DB794E" w:rsidP="005323F5">
            <w:pPr>
              <w:spacing w:line="276" w:lineRule="auto"/>
              <w:jc w:val="both"/>
              <w:rPr>
                <w:rFonts w:ascii="Arial" w:hAnsi="Arial" w:cs="Arial"/>
                <w:sz w:val="16"/>
                <w:szCs w:val="16"/>
              </w:rPr>
            </w:pPr>
          </w:p>
          <w:p w14:paraId="750EB18D" w14:textId="54102B2A" w:rsidR="007F4D7F" w:rsidRPr="00D74E89" w:rsidRDefault="00DB794E" w:rsidP="005323F5">
            <w:pPr>
              <w:spacing w:line="276" w:lineRule="auto"/>
              <w:jc w:val="both"/>
              <w:rPr>
                <w:rFonts w:ascii="Arial" w:hAnsi="Arial" w:cs="Arial"/>
                <w:sz w:val="16"/>
                <w:szCs w:val="16"/>
              </w:rPr>
            </w:pPr>
            <w:r w:rsidRPr="00CA5F96">
              <w:rPr>
                <w:rFonts w:ascii="Arial" w:hAnsi="Arial" w:cs="Arial"/>
                <w:sz w:val="16"/>
                <w:szCs w:val="16"/>
              </w:rPr>
              <w:t>Derivado d</w:t>
            </w:r>
            <w:r>
              <w:rPr>
                <w:rFonts w:ascii="Arial" w:hAnsi="Arial" w:cs="Arial"/>
                <w:sz w:val="16"/>
                <w:szCs w:val="16"/>
              </w:rPr>
              <w:t xml:space="preserve">e lo anterior, se determinó que </w:t>
            </w:r>
            <w:r w:rsidRPr="00CA5F96">
              <w:rPr>
                <w:rFonts w:ascii="Arial" w:hAnsi="Arial" w:cs="Arial"/>
                <w:sz w:val="16"/>
                <w:szCs w:val="16"/>
              </w:rPr>
              <w:t xml:space="preserve">la evidencia proporcionada sustenta lo reportado en el </w:t>
            </w:r>
            <w:r w:rsidRPr="005E3254">
              <w:rPr>
                <w:rFonts w:ascii="Arial" w:hAnsi="Arial" w:cs="Arial"/>
                <w:sz w:val="16"/>
                <w:szCs w:val="16"/>
              </w:rPr>
              <w:t>FESIPPRES</w:t>
            </w:r>
            <w:r>
              <w:rPr>
                <w:rFonts w:ascii="Arial" w:hAnsi="Arial" w:cs="Arial"/>
                <w:sz w:val="16"/>
                <w:szCs w:val="16"/>
              </w:rPr>
              <w:t>.</w:t>
            </w:r>
          </w:p>
        </w:tc>
      </w:tr>
      <w:tr w:rsidR="00DB794E" w:rsidRPr="000D178F" w14:paraId="49F0D398" w14:textId="77777777" w:rsidTr="005323F5">
        <w:trPr>
          <w:trHeight w:val="576"/>
          <w:jc w:val="center"/>
        </w:trPr>
        <w:tc>
          <w:tcPr>
            <w:tcW w:w="8930" w:type="dxa"/>
            <w:gridSpan w:val="6"/>
            <w:tcBorders>
              <w:top w:val="double" w:sz="4" w:space="0" w:color="auto"/>
              <w:left w:val="double" w:sz="4" w:space="0" w:color="auto"/>
              <w:bottom w:val="double" w:sz="4" w:space="0" w:color="auto"/>
              <w:right w:val="double" w:sz="4" w:space="0" w:color="auto"/>
            </w:tcBorders>
            <w:shd w:val="clear" w:color="auto" w:fill="B8CCE4" w:themeFill="accent1" w:themeFillTint="66"/>
          </w:tcPr>
          <w:p w14:paraId="53B10A9C" w14:textId="77777777" w:rsidR="00DB794E" w:rsidRPr="00F74199" w:rsidRDefault="00DB794E" w:rsidP="005323F5">
            <w:pPr>
              <w:tabs>
                <w:tab w:val="left" w:pos="7575"/>
              </w:tabs>
              <w:spacing w:line="276" w:lineRule="auto"/>
              <w:jc w:val="both"/>
              <w:rPr>
                <w:rFonts w:ascii="Arial" w:hAnsi="Arial" w:cs="Arial"/>
                <w:sz w:val="16"/>
                <w:szCs w:val="16"/>
              </w:rPr>
            </w:pPr>
            <w:r>
              <w:rPr>
                <w:rFonts w:ascii="Arial" w:hAnsi="Arial" w:cs="Arial"/>
                <w:b/>
                <w:sz w:val="16"/>
                <w:szCs w:val="16"/>
              </w:rPr>
              <w:t>Propósito</w:t>
            </w:r>
            <w:r w:rsidRPr="00F74199">
              <w:rPr>
                <w:rFonts w:ascii="Arial" w:hAnsi="Arial" w:cs="Arial"/>
                <w:sz w:val="16"/>
                <w:szCs w:val="16"/>
              </w:rPr>
              <w:t>- El estado de Quintana Roo impulsa el desarrollo sustentable de los destinos turísticos para garantizar la conservación  de los recursos naturales  y culturales, y para que los beneficios económicos impacten de manera positiva en las comunidades receptoras.</w:t>
            </w:r>
          </w:p>
        </w:tc>
      </w:tr>
      <w:tr w:rsidR="00DB794E" w:rsidRPr="001404E4" w14:paraId="08C02DBE" w14:textId="77777777" w:rsidTr="005323F5">
        <w:trPr>
          <w:trHeight w:val="301"/>
          <w:jc w:val="center"/>
        </w:trPr>
        <w:tc>
          <w:tcPr>
            <w:tcW w:w="8930" w:type="dxa"/>
            <w:gridSpan w:val="6"/>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36F24EA7" w14:textId="77777777" w:rsidR="00DB794E" w:rsidRPr="00F74199" w:rsidRDefault="00DB794E" w:rsidP="005323F5">
            <w:pPr>
              <w:tabs>
                <w:tab w:val="left" w:pos="7575"/>
              </w:tabs>
              <w:spacing w:line="276" w:lineRule="auto"/>
              <w:jc w:val="both"/>
              <w:rPr>
                <w:rFonts w:ascii="Arial" w:hAnsi="Arial" w:cs="Arial"/>
                <w:b/>
                <w:sz w:val="16"/>
                <w:szCs w:val="16"/>
              </w:rPr>
            </w:pPr>
            <w:r w:rsidRPr="00F74199">
              <w:rPr>
                <w:rFonts w:ascii="Arial" w:hAnsi="Arial" w:cs="Arial"/>
                <w:b/>
                <w:sz w:val="16"/>
                <w:szCs w:val="16"/>
              </w:rPr>
              <w:t xml:space="preserve">Nombre del Indicador: </w:t>
            </w:r>
            <w:r w:rsidRPr="00F74199">
              <w:rPr>
                <w:rFonts w:ascii="Arial" w:hAnsi="Arial" w:cs="Arial"/>
                <w:sz w:val="16"/>
                <w:szCs w:val="16"/>
              </w:rPr>
              <w:t>04O2IO1 - Porcentaje de Acuerdos de los Comités por el Desarrollo Turístico Sustentable</w:t>
            </w:r>
          </w:p>
        </w:tc>
      </w:tr>
      <w:tr w:rsidR="00DB794E" w:rsidRPr="001404E4" w14:paraId="54ECAEBB" w14:textId="77777777" w:rsidTr="005323F5">
        <w:trPr>
          <w:trHeight w:val="301"/>
          <w:jc w:val="center"/>
        </w:trPr>
        <w:tc>
          <w:tcPr>
            <w:tcW w:w="1261" w:type="dxa"/>
            <w:vMerge w:val="restart"/>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4FA79A07" w14:textId="77777777" w:rsidR="00DB794E" w:rsidRPr="0008253A" w:rsidRDefault="00DB794E" w:rsidP="005323F5">
            <w:pPr>
              <w:tabs>
                <w:tab w:val="left" w:pos="7575"/>
              </w:tabs>
              <w:spacing w:line="276" w:lineRule="auto"/>
              <w:jc w:val="center"/>
              <w:rPr>
                <w:rFonts w:ascii="Arial" w:hAnsi="Arial" w:cs="Arial"/>
                <w:b/>
                <w:sz w:val="16"/>
                <w:szCs w:val="16"/>
              </w:rPr>
            </w:pPr>
            <w:r w:rsidRPr="0008253A">
              <w:rPr>
                <w:rFonts w:ascii="Arial" w:hAnsi="Arial" w:cs="Arial"/>
                <w:b/>
                <w:sz w:val="16"/>
                <w:szCs w:val="16"/>
              </w:rPr>
              <w:t>Sentido del Indicador</w:t>
            </w:r>
          </w:p>
        </w:tc>
        <w:tc>
          <w:tcPr>
            <w:tcW w:w="7669" w:type="dxa"/>
            <w:gridSpan w:val="5"/>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2FC9346B" w14:textId="751D2F5F" w:rsidR="00962667" w:rsidRPr="0008253A" w:rsidRDefault="00962667" w:rsidP="00962667">
            <w:pPr>
              <w:tabs>
                <w:tab w:val="left" w:pos="7575"/>
              </w:tabs>
              <w:spacing w:line="276" w:lineRule="auto"/>
              <w:jc w:val="center"/>
              <w:rPr>
                <w:rFonts w:ascii="Arial" w:hAnsi="Arial" w:cs="Arial"/>
                <w:b/>
                <w:sz w:val="16"/>
                <w:szCs w:val="16"/>
              </w:rPr>
            </w:pPr>
            <w:r w:rsidRPr="003C0EAE">
              <w:rPr>
                <w:rFonts w:ascii="Arial" w:hAnsi="Arial" w:cs="Arial"/>
                <w:b/>
                <w:sz w:val="16"/>
                <w:szCs w:val="16"/>
              </w:rPr>
              <w:t>Avance programático acumulado</w:t>
            </w:r>
          </w:p>
        </w:tc>
      </w:tr>
      <w:tr w:rsidR="00DB794E" w:rsidRPr="001404E4" w14:paraId="17EB3033" w14:textId="77777777" w:rsidTr="005323F5">
        <w:trPr>
          <w:trHeight w:val="225"/>
          <w:jc w:val="center"/>
        </w:trPr>
        <w:tc>
          <w:tcPr>
            <w:tcW w:w="1261" w:type="dxa"/>
            <w:vMerge/>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16F82F2D" w14:textId="77777777" w:rsidR="00DB794E" w:rsidRPr="0008253A" w:rsidRDefault="00DB794E" w:rsidP="005323F5">
            <w:pPr>
              <w:tabs>
                <w:tab w:val="left" w:pos="7575"/>
              </w:tabs>
              <w:spacing w:line="276" w:lineRule="auto"/>
              <w:jc w:val="center"/>
              <w:rPr>
                <w:rFonts w:ascii="Arial" w:hAnsi="Arial" w:cs="Arial"/>
                <w:b/>
                <w:sz w:val="16"/>
                <w:szCs w:val="16"/>
              </w:rPr>
            </w:pPr>
          </w:p>
        </w:tc>
        <w:tc>
          <w:tcPr>
            <w:tcW w:w="1559"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4A3692C2" w14:textId="77777777" w:rsidR="00DB794E" w:rsidRPr="0008253A" w:rsidRDefault="00DB794E" w:rsidP="005323F5">
            <w:pPr>
              <w:tabs>
                <w:tab w:val="left" w:pos="7575"/>
              </w:tabs>
              <w:spacing w:line="276" w:lineRule="auto"/>
              <w:jc w:val="center"/>
              <w:rPr>
                <w:rFonts w:ascii="Arial" w:hAnsi="Arial" w:cs="Arial"/>
                <w:b/>
                <w:sz w:val="16"/>
                <w:szCs w:val="16"/>
              </w:rPr>
            </w:pPr>
            <w:r w:rsidRPr="0008253A">
              <w:rPr>
                <w:rFonts w:ascii="Arial" w:hAnsi="Arial" w:cs="Arial"/>
                <w:b/>
                <w:sz w:val="16"/>
                <w:szCs w:val="16"/>
              </w:rPr>
              <w:t>Meta Programada</w:t>
            </w:r>
          </w:p>
          <w:p w14:paraId="2AA90C45" w14:textId="77777777" w:rsidR="00DB794E" w:rsidRPr="0008253A" w:rsidRDefault="00DB794E" w:rsidP="005323F5">
            <w:pPr>
              <w:tabs>
                <w:tab w:val="left" w:pos="7575"/>
              </w:tabs>
              <w:spacing w:line="276" w:lineRule="auto"/>
              <w:jc w:val="center"/>
              <w:rPr>
                <w:rFonts w:ascii="Arial" w:hAnsi="Arial" w:cs="Arial"/>
                <w:b/>
                <w:sz w:val="16"/>
                <w:szCs w:val="16"/>
              </w:rPr>
            </w:pPr>
            <w:r w:rsidRPr="0008253A">
              <w:rPr>
                <w:rFonts w:ascii="Arial" w:hAnsi="Arial" w:cs="Arial"/>
                <w:b/>
                <w:sz w:val="16"/>
                <w:szCs w:val="16"/>
              </w:rPr>
              <w:t>(1)</w:t>
            </w:r>
          </w:p>
        </w:tc>
        <w:tc>
          <w:tcPr>
            <w:tcW w:w="1560"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32488D35" w14:textId="77777777" w:rsidR="00DB794E" w:rsidRPr="0008253A" w:rsidRDefault="00DB794E" w:rsidP="005323F5">
            <w:pPr>
              <w:tabs>
                <w:tab w:val="left" w:pos="7575"/>
              </w:tabs>
              <w:spacing w:line="276" w:lineRule="auto"/>
              <w:jc w:val="center"/>
              <w:rPr>
                <w:rFonts w:ascii="Arial" w:hAnsi="Arial" w:cs="Arial"/>
                <w:b/>
                <w:sz w:val="16"/>
                <w:szCs w:val="16"/>
              </w:rPr>
            </w:pPr>
            <w:r w:rsidRPr="0008253A">
              <w:rPr>
                <w:rFonts w:ascii="Arial" w:hAnsi="Arial" w:cs="Arial"/>
                <w:b/>
                <w:sz w:val="16"/>
                <w:szCs w:val="16"/>
              </w:rPr>
              <w:t>Meta Ejecutada</w:t>
            </w:r>
          </w:p>
          <w:p w14:paraId="245DF170" w14:textId="77777777" w:rsidR="00DB794E" w:rsidRPr="0008253A" w:rsidRDefault="00DB794E" w:rsidP="005323F5">
            <w:pPr>
              <w:tabs>
                <w:tab w:val="left" w:pos="7575"/>
              </w:tabs>
              <w:spacing w:line="276" w:lineRule="auto"/>
              <w:jc w:val="center"/>
              <w:rPr>
                <w:rFonts w:ascii="Arial" w:hAnsi="Arial" w:cs="Arial"/>
                <w:b/>
                <w:sz w:val="16"/>
                <w:szCs w:val="16"/>
              </w:rPr>
            </w:pPr>
            <w:r w:rsidRPr="0008253A">
              <w:rPr>
                <w:rFonts w:ascii="Arial" w:hAnsi="Arial" w:cs="Arial"/>
                <w:b/>
                <w:sz w:val="16"/>
                <w:szCs w:val="16"/>
              </w:rPr>
              <w:t>Reportada</w:t>
            </w:r>
          </w:p>
          <w:p w14:paraId="43041E98" w14:textId="77777777" w:rsidR="00DB794E" w:rsidRPr="0008253A" w:rsidRDefault="00DB794E" w:rsidP="005323F5">
            <w:pPr>
              <w:tabs>
                <w:tab w:val="left" w:pos="7575"/>
              </w:tabs>
              <w:spacing w:line="276" w:lineRule="auto"/>
              <w:jc w:val="center"/>
              <w:rPr>
                <w:rFonts w:ascii="Arial" w:hAnsi="Arial" w:cs="Arial"/>
                <w:b/>
                <w:sz w:val="16"/>
                <w:szCs w:val="16"/>
              </w:rPr>
            </w:pPr>
            <w:r w:rsidRPr="0008253A">
              <w:rPr>
                <w:rFonts w:ascii="Arial" w:hAnsi="Arial" w:cs="Arial"/>
                <w:b/>
                <w:sz w:val="16"/>
                <w:szCs w:val="16"/>
              </w:rPr>
              <w:t>(2)</w:t>
            </w:r>
          </w:p>
        </w:tc>
        <w:tc>
          <w:tcPr>
            <w:tcW w:w="1701"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10167CF2" w14:textId="77777777" w:rsidR="00DB794E" w:rsidRPr="0008253A" w:rsidRDefault="00DB794E" w:rsidP="005323F5">
            <w:pPr>
              <w:tabs>
                <w:tab w:val="left" w:pos="7575"/>
              </w:tabs>
              <w:spacing w:line="276" w:lineRule="auto"/>
              <w:jc w:val="center"/>
              <w:rPr>
                <w:rFonts w:ascii="Arial" w:hAnsi="Arial" w:cs="Arial"/>
                <w:b/>
                <w:sz w:val="16"/>
                <w:szCs w:val="16"/>
              </w:rPr>
            </w:pPr>
            <w:r w:rsidRPr="0008253A">
              <w:rPr>
                <w:rFonts w:ascii="Arial" w:hAnsi="Arial" w:cs="Arial"/>
                <w:b/>
                <w:sz w:val="16"/>
                <w:szCs w:val="16"/>
              </w:rPr>
              <w:t>Meta Ejecutada Verificada</w:t>
            </w:r>
          </w:p>
          <w:p w14:paraId="49C40D94" w14:textId="77777777" w:rsidR="00DB794E" w:rsidRPr="0008253A" w:rsidRDefault="00DB794E" w:rsidP="005323F5">
            <w:pPr>
              <w:tabs>
                <w:tab w:val="left" w:pos="7575"/>
              </w:tabs>
              <w:spacing w:line="276" w:lineRule="auto"/>
              <w:jc w:val="center"/>
              <w:rPr>
                <w:rFonts w:ascii="Arial" w:hAnsi="Arial" w:cs="Arial"/>
                <w:b/>
                <w:sz w:val="16"/>
                <w:szCs w:val="16"/>
              </w:rPr>
            </w:pPr>
            <w:r w:rsidRPr="0008253A">
              <w:rPr>
                <w:rFonts w:ascii="Arial" w:hAnsi="Arial" w:cs="Arial"/>
                <w:b/>
                <w:sz w:val="16"/>
                <w:szCs w:val="16"/>
              </w:rPr>
              <w:t>(3)</w:t>
            </w:r>
          </w:p>
        </w:tc>
        <w:tc>
          <w:tcPr>
            <w:tcW w:w="1417"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0149D36A" w14:textId="77777777" w:rsidR="00DB794E" w:rsidRPr="0008253A"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Nivel de C</w:t>
            </w:r>
            <w:r w:rsidRPr="0008253A">
              <w:rPr>
                <w:rFonts w:ascii="Arial" w:hAnsi="Arial" w:cs="Arial"/>
                <w:b/>
                <w:sz w:val="16"/>
                <w:szCs w:val="16"/>
              </w:rPr>
              <w:t>umplimiento</w:t>
            </w:r>
          </w:p>
          <w:p w14:paraId="08404B86" w14:textId="77777777" w:rsidR="00DB794E" w:rsidRPr="0008253A"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R</w:t>
            </w:r>
            <w:r w:rsidRPr="0008253A">
              <w:rPr>
                <w:rFonts w:ascii="Arial" w:hAnsi="Arial" w:cs="Arial"/>
                <w:b/>
                <w:sz w:val="16"/>
                <w:szCs w:val="16"/>
              </w:rPr>
              <w:t>eportado por el Ente (2/1)</w:t>
            </w:r>
          </w:p>
        </w:tc>
        <w:tc>
          <w:tcPr>
            <w:tcW w:w="1432"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259E0822" w14:textId="77777777" w:rsidR="00DB794E" w:rsidRPr="0008253A"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Nivel de C</w:t>
            </w:r>
            <w:r w:rsidRPr="0008253A">
              <w:rPr>
                <w:rFonts w:ascii="Arial" w:hAnsi="Arial" w:cs="Arial"/>
                <w:b/>
                <w:sz w:val="16"/>
                <w:szCs w:val="16"/>
              </w:rPr>
              <w:t>umplimiento</w:t>
            </w:r>
          </w:p>
          <w:p w14:paraId="3AAAC506" w14:textId="77777777" w:rsidR="00DB794E" w:rsidRPr="0008253A"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V</w:t>
            </w:r>
            <w:r w:rsidRPr="0008253A">
              <w:rPr>
                <w:rFonts w:ascii="Arial" w:hAnsi="Arial" w:cs="Arial"/>
                <w:b/>
                <w:sz w:val="16"/>
                <w:szCs w:val="16"/>
              </w:rPr>
              <w:t>erificado por la ASEQROO</w:t>
            </w:r>
          </w:p>
          <w:p w14:paraId="44555002" w14:textId="77777777" w:rsidR="00DB794E" w:rsidRPr="0008253A" w:rsidRDefault="00DB794E" w:rsidP="005323F5">
            <w:pPr>
              <w:tabs>
                <w:tab w:val="left" w:pos="7575"/>
              </w:tabs>
              <w:spacing w:line="276" w:lineRule="auto"/>
              <w:jc w:val="center"/>
              <w:rPr>
                <w:rFonts w:ascii="Arial" w:hAnsi="Arial" w:cs="Arial"/>
                <w:b/>
                <w:sz w:val="16"/>
                <w:szCs w:val="16"/>
              </w:rPr>
            </w:pPr>
            <w:r w:rsidRPr="0008253A">
              <w:rPr>
                <w:rFonts w:ascii="Arial" w:hAnsi="Arial" w:cs="Arial"/>
                <w:b/>
                <w:sz w:val="16"/>
                <w:szCs w:val="16"/>
              </w:rPr>
              <w:t>(3/1)</w:t>
            </w:r>
          </w:p>
        </w:tc>
      </w:tr>
      <w:tr w:rsidR="00DB794E" w:rsidRPr="000D178F" w14:paraId="79F98186" w14:textId="77777777" w:rsidTr="005323F5">
        <w:trPr>
          <w:trHeight w:val="200"/>
          <w:jc w:val="center"/>
        </w:trPr>
        <w:tc>
          <w:tcPr>
            <w:tcW w:w="1261" w:type="dxa"/>
            <w:tcBorders>
              <w:top w:val="double" w:sz="4" w:space="0" w:color="auto"/>
              <w:left w:val="double" w:sz="4" w:space="0" w:color="auto"/>
              <w:bottom w:val="single" w:sz="4" w:space="0" w:color="auto"/>
              <w:right w:val="double" w:sz="4" w:space="0" w:color="auto"/>
            </w:tcBorders>
          </w:tcPr>
          <w:p w14:paraId="34A4D557" w14:textId="77777777" w:rsidR="00DB794E" w:rsidRPr="0008253A" w:rsidRDefault="00DB794E" w:rsidP="005323F5">
            <w:pPr>
              <w:tabs>
                <w:tab w:val="left" w:pos="7575"/>
              </w:tabs>
              <w:spacing w:line="276" w:lineRule="auto"/>
              <w:jc w:val="center"/>
              <w:rPr>
                <w:rFonts w:ascii="Arial" w:hAnsi="Arial" w:cs="Arial"/>
                <w:sz w:val="16"/>
                <w:szCs w:val="16"/>
              </w:rPr>
            </w:pPr>
            <w:r w:rsidRPr="0008253A">
              <w:rPr>
                <w:rFonts w:ascii="Arial" w:hAnsi="Arial" w:cs="Arial"/>
                <w:sz w:val="16"/>
                <w:szCs w:val="16"/>
              </w:rPr>
              <w:t>Ascendente</w:t>
            </w:r>
          </w:p>
        </w:tc>
        <w:tc>
          <w:tcPr>
            <w:tcW w:w="1559" w:type="dxa"/>
            <w:tcBorders>
              <w:top w:val="double" w:sz="4" w:space="0" w:color="auto"/>
              <w:left w:val="double" w:sz="4" w:space="0" w:color="auto"/>
              <w:bottom w:val="single" w:sz="4" w:space="0" w:color="auto"/>
              <w:right w:val="double" w:sz="4" w:space="0" w:color="auto"/>
            </w:tcBorders>
          </w:tcPr>
          <w:p w14:paraId="32994904" w14:textId="77777777" w:rsidR="00DB794E" w:rsidRPr="0008253A" w:rsidRDefault="00DB794E" w:rsidP="005323F5">
            <w:pPr>
              <w:tabs>
                <w:tab w:val="left" w:pos="7575"/>
              </w:tabs>
              <w:spacing w:line="276" w:lineRule="auto"/>
              <w:ind w:left="-114" w:right="-103"/>
              <w:jc w:val="center"/>
              <w:rPr>
                <w:rFonts w:ascii="Arial" w:hAnsi="Arial" w:cs="Arial"/>
                <w:sz w:val="16"/>
                <w:szCs w:val="16"/>
              </w:rPr>
            </w:pPr>
            <w:r w:rsidRPr="0008253A">
              <w:rPr>
                <w:rFonts w:ascii="Arial" w:hAnsi="Arial" w:cs="Arial"/>
                <w:sz w:val="16"/>
                <w:szCs w:val="16"/>
              </w:rPr>
              <w:t>100%</w:t>
            </w:r>
          </w:p>
          <w:p w14:paraId="3D92F333" w14:textId="77777777" w:rsidR="00DB794E" w:rsidRPr="0008253A" w:rsidRDefault="00DB794E" w:rsidP="005323F5">
            <w:pPr>
              <w:tabs>
                <w:tab w:val="left" w:pos="7575"/>
              </w:tabs>
              <w:spacing w:line="276" w:lineRule="auto"/>
              <w:jc w:val="center"/>
              <w:rPr>
                <w:rFonts w:ascii="Arial" w:hAnsi="Arial" w:cs="Arial"/>
                <w:sz w:val="16"/>
                <w:szCs w:val="16"/>
              </w:rPr>
            </w:pPr>
            <w:r w:rsidRPr="0008253A">
              <w:rPr>
                <w:rFonts w:ascii="Arial" w:hAnsi="Arial" w:cs="Arial"/>
                <w:sz w:val="16"/>
                <w:szCs w:val="16"/>
              </w:rPr>
              <w:t>(100/100)</w:t>
            </w:r>
          </w:p>
        </w:tc>
        <w:tc>
          <w:tcPr>
            <w:tcW w:w="1560" w:type="dxa"/>
            <w:tcBorders>
              <w:top w:val="double" w:sz="4" w:space="0" w:color="auto"/>
              <w:left w:val="double" w:sz="4" w:space="0" w:color="auto"/>
              <w:bottom w:val="single" w:sz="4" w:space="0" w:color="auto"/>
              <w:right w:val="double" w:sz="4" w:space="0" w:color="auto"/>
            </w:tcBorders>
          </w:tcPr>
          <w:p w14:paraId="4988AFB6" w14:textId="77777777" w:rsidR="00DB794E" w:rsidRPr="0008253A" w:rsidRDefault="00DB794E" w:rsidP="005323F5">
            <w:pPr>
              <w:tabs>
                <w:tab w:val="left" w:pos="7575"/>
              </w:tabs>
              <w:spacing w:line="276" w:lineRule="auto"/>
              <w:ind w:left="-101" w:right="-110"/>
              <w:jc w:val="center"/>
              <w:rPr>
                <w:rFonts w:ascii="Arial" w:hAnsi="Arial" w:cs="Arial"/>
                <w:sz w:val="16"/>
                <w:szCs w:val="16"/>
              </w:rPr>
            </w:pPr>
            <w:r w:rsidRPr="0008253A">
              <w:rPr>
                <w:rFonts w:ascii="Arial" w:hAnsi="Arial" w:cs="Arial"/>
                <w:sz w:val="16"/>
                <w:szCs w:val="16"/>
              </w:rPr>
              <w:t>80%</w:t>
            </w:r>
          </w:p>
          <w:p w14:paraId="1BC9BE33" w14:textId="77777777" w:rsidR="00DB794E" w:rsidRPr="0008253A" w:rsidRDefault="00DB794E" w:rsidP="005323F5">
            <w:pPr>
              <w:tabs>
                <w:tab w:val="left" w:pos="7575"/>
              </w:tabs>
              <w:spacing w:line="276" w:lineRule="auto"/>
              <w:jc w:val="center"/>
              <w:rPr>
                <w:rFonts w:ascii="Arial" w:hAnsi="Arial" w:cs="Arial"/>
                <w:sz w:val="16"/>
                <w:szCs w:val="16"/>
              </w:rPr>
            </w:pPr>
            <w:r w:rsidRPr="0008253A">
              <w:rPr>
                <w:rFonts w:ascii="Arial" w:hAnsi="Arial" w:cs="Arial"/>
                <w:sz w:val="16"/>
                <w:szCs w:val="16"/>
              </w:rPr>
              <w:t>(80/100)</w:t>
            </w:r>
          </w:p>
        </w:tc>
        <w:tc>
          <w:tcPr>
            <w:tcW w:w="1701" w:type="dxa"/>
            <w:tcBorders>
              <w:top w:val="double" w:sz="4" w:space="0" w:color="auto"/>
              <w:left w:val="double" w:sz="4" w:space="0" w:color="auto"/>
              <w:bottom w:val="single" w:sz="4" w:space="0" w:color="auto"/>
              <w:right w:val="double" w:sz="4" w:space="0" w:color="auto"/>
            </w:tcBorders>
          </w:tcPr>
          <w:p w14:paraId="25925F47" w14:textId="77777777" w:rsidR="00DB794E" w:rsidRPr="0008253A" w:rsidRDefault="00DB794E" w:rsidP="005323F5">
            <w:pPr>
              <w:tabs>
                <w:tab w:val="left" w:pos="7575"/>
              </w:tabs>
              <w:spacing w:line="276" w:lineRule="auto"/>
              <w:jc w:val="center"/>
              <w:rPr>
                <w:rFonts w:ascii="Arial" w:hAnsi="Arial" w:cs="Arial"/>
                <w:sz w:val="16"/>
                <w:szCs w:val="16"/>
              </w:rPr>
            </w:pPr>
            <w:r w:rsidRPr="0008253A">
              <w:rPr>
                <w:rFonts w:ascii="Arial" w:hAnsi="Arial" w:cs="Arial"/>
                <w:sz w:val="16"/>
                <w:szCs w:val="16"/>
              </w:rPr>
              <w:t>80%</w:t>
            </w:r>
          </w:p>
          <w:p w14:paraId="7B5DFBD5" w14:textId="77777777" w:rsidR="00DB794E" w:rsidRPr="0008253A" w:rsidRDefault="00DB794E" w:rsidP="005323F5">
            <w:pPr>
              <w:tabs>
                <w:tab w:val="left" w:pos="7575"/>
              </w:tabs>
              <w:spacing w:line="276" w:lineRule="auto"/>
              <w:jc w:val="center"/>
              <w:rPr>
                <w:rFonts w:ascii="Arial" w:hAnsi="Arial" w:cs="Arial"/>
                <w:sz w:val="16"/>
                <w:szCs w:val="16"/>
              </w:rPr>
            </w:pPr>
            <w:r w:rsidRPr="0008253A">
              <w:rPr>
                <w:rFonts w:ascii="Arial" w:hAnsi="Arial" w:cs="Arial"/>
                <w:sz w:val="16"/>
                <w:szCs w:val="16"/>
              </w:rPr>
              <w:t>(80/100)</w:t>
            </w:r>
          </w:p>
        </w:tc>
        <w:tc>
          <w:tcPr>
            <w:tcW w:w="1417" w:type="dxa"/>
            <w:tcBorders>
              <w:top w:val="double" w:sz="4" w:space="0" w:color="auto"/>
              <w:left w:val="double" w:sz="4" w:space="0" w:color="auto"/>
              <w:bottom w:val="single" w:sz="4" w:space="0" w:color="auto"/>
              <w:right w:val="double" w:sz="4" w:space="0" w:color="auto"/>
            </w:tcBorders>
            <w:shd w:val="clear" w:color="auto" w:fill="FFFF00"/>
          </w:tcPr>
          <w:p w14:paraId="5F9320CC" w14:textId="77777777" w:rsidR="00DB794E" w:rsidRPr="0008253A" w:rsidRDefault="00DB794E" w:rsidP="005323F5">
            <w:pPr>
              <w:tabs>
                <w:tab w:val="left" w:pos="7575"/>
              </w:tabs>
              <w:spacing w:line="276" w:lineRule="auto"/>
              <w:jc w:val="center"/>
              <w:rPr>
                <w:rFonts w:ascii="Arial" w:hAnsi="Arial" w:cs="Arial"/>
                <w:sz w:val="16"/>
                <w:szCs w:val="16"/>
              </w:rPr>
            </w:pPr>
            <w:r w:rsidRPr="0008253A">
              <w:rPr>
                <w:rFonts w:ascii="Arial" w:hAnsi="Arial" w:cs="Arial"/>
                <w:sz w:val="16"/>
                <w:szCs w:val="16"/>
              </w:rPr>
              <w:t>80%</w:t>
            </w:r>
          </w:p>
        </w:tc>
        <w:tc>
          <w:tcPr>
            <w:tcW w:w="1432" w:type="dxa"/>
            <w:tcBorders>
              <w:top w:val="single" w:sz="4" w:space="0" w:color="auto"/>
              <w:left w:val="nil"/>
              <w:bottom w:val="single" w:sz="4" w:space="0" w:color="auto"/>
              <w:right w:val="double" w:sz="4" w:space="0" w:color="auto"/>
            </w:tcBorders>
            <w:shd w:val="clear" w:color="auto" w:fill="FFFF00"/>
          </w:tcPr>
          <w:p w14:paraId="2A5E2D38" w14:textId="77777777" w:rsidR="00DB794E" w:rsidRPr="0008253A" w:rsidRDefault="00DB794E" w:rsidP="005323F5">
            <w:pPr>
              <w:tabs>
                <w:tab w:val="left" w:pos="7575"/>
              </w:tabs>
              <w:spacing w:line="276" w:lineRule="auto"/>
              <w:jc w:val="center"/>
              <w:rPr>
                <w:rFonts w:ascii="Arial" w:hAnsi="Arial" w:cs="Arial"/>
                <w:sz w:val="16"/>
                <w:szCs w:val="16"/>
                <w:highlight w:val="yellow"/>
              </w:rPr>
            </w:pPr>
            <w:r w:rsidRPr="0008253A">
              <w:rPr>
                <w:rFonts w:ascii="Arial" w:hAnsi="Arial" w:cs="Arial"/>
                <w:sz w:val="16"/>
                <w:szCs w:val="16"/>
                <w:highlight w:val="yellow"/>
              </w:rPr>
              <w:t>80%</w:t>
            </w:r>
          </w:p>
        </w:tc>
      </w:tr>
      <w:tr w:rsidR="00DB794E" w:rsidRPr="001404E4" w14:paraId="06650AB4" w14:textId="77777777" w:rsidTr="005323F5">
        <w:trPr>
          <w:trHeight w:val="38"/>
          <w:jc w:val="center"/>
        </w:trPr>
        <w:tc>
          <w:tcPr>
            <w:tcW w:w="8930" w:type="dxa"/>
            <w:gridSpan w:val="6"/>
            <w:tcBorders>
              <w:top w:val="double" w:sz="4" w:space="0" w:color="auto"/>
              <w:bottom w:val="double" w:sz="4" w:space="0" w:color="auto"/>
            </w:tcBorders>
          </w:tcPr>
          <w:p w14:paraId="73EAFD1E" w14:textId="77777777" w:rsidR="00DB794E" w:rsidRDefault="00DB794E" w:rsidP="005323F5">
            <w:pPr>
              <w:tabs>
                <w:tab w:val="left" w:pos="7575"/>
              </w:tabs>
              <w:jc w:val="center"/>
              <w:rPr>
                <w:rFonts w:ascii="Arial" w:hAnsi="Arial" w:cs="Arial"/>
                <w:b/>
                <w:sz w:val="16"/>
                <w:szCs w:val="16"/>
                <w:u w:val="single"/>
              </w:rPr>
            </w:pPr>
          </w:p>
          <w:p w14:paraId="18FD6974" w14:textId="77777777" w:rsidR="00DB794E" w:rsidRPr="001404E4" w:rsidRDefault="00DB794E" w:rsidP="005323F5">
            <w:pPr>
              <w:tabs>
                <w:tab w:val="left" w:pos="7575"/>
              </w:tabs>
              <w:jc w:val="center"/>
              <w:rPr>
                <w:rFonts w:ascii="Arial" w:hAnsi="Arial" w:cs="Arial"/>
                <w:b/>
                <w:sz w:val="16"/>
                <w:szCs w:val="16"/>
                <w:u w:val="single"/>
              </w:rPr>
            </w:pPr>
            <w:r w:rsidRPr="001404E4">
              <w:rPr>
                <w:rFonts w:ascii="Arial" w:hAnsi="Arial" w:cs="Arial"/>
                <w:b/>
                <w:sz w:val="16"/>
                <w:szCs w:val="16"/>
                <w:u w:val="single"/>
              </w:rPr>
              <w:t>Análisis:</w:t>
            </w:r>
          </w:p>
          <w:p w14:paraId="4CC33CDD" w14:textId="77777777" w:rsidR="00DB794E" w:rsidRPr="00CB3AB9" w:rsidRDefault="00DB794E" w:rsidP="005323F5">
            <w:pPr>
              <w:tabs>
                <w:tab w:val="left" w:pos="7575"/>
              </w:tabs>
              <w:rPr>
                <w:rFonts w:ascii="Arial" w:hAnsi="Arial" w:cs="Arial"/>
                <w:b/>
                <w:sz w:val="16"/>
                <w:szCs w:val="16"/>
                <w:u w:val="single"/>
              </w:rPr>
            </w:pPr>
          </w:p>
          <w:p w14:paraId="7902CD30" w14:textId="77777777" w:rsidR="00DB794E" w:rsidRDefault="00DB794E" w:rsidP="005323F5">
            <w:pPr>
              <w:tabs>
                <w:tab w:val="left" w:pos="7575"/>
              </w:tabs>
              <w:spacing w:line="276" w:lineRule="auto"/>
              <w:jc w:val="both"/>
              <w:rPr>
                <w:rFonts w:ascii="Arial" w:hAnsi="Arial" w:cs="Arial"/>
                <w:sz w:val="16"/>
                <w:szCs w:val="16"/>
              </w:rPr>
            </w:pPr>
            <w:r w:rsidRPr="00CB3AB9">
              <w:rPr>
                <w:rFonts w:ascii="Arial" w:hAnsi="Arial" w:cs="Arial"/>
                <w:b/>
                <w:sz w:val="16"/>
                <w:szCs w:val="16"/>
              </w:rPr>
              <w:t>Semaforización:</w:t>
            </w:r>
            <w:r w:rsidRPr="00CB3AB9">
              <w:rPr>
                <w:rFonts w:ascii="Arial" w:hAnsi="Arial" w:cs="Arial"/>
                <w:sz w:val="16"/>
                <w:szCs w:val="16"/>
              </w:rPr>
              <w:t xml:space="preserve"> </w:t>
            </w:r>
            <w:r w:rsidRPr="00CD3F57">
              <w:rPr>
                <w:rFonts w:ascii="Arial" w:hAnsi="Arial" w:cs="Arial"/>
                <w:sz w:val="16"/>
                <w:szCs w:val="16"/>
              </w:rPr>
              <w:t xml:space="preserve">De acuerdo con el FESIPPRES, el cumplimiento de la meta ejecutada con relación a la meta programada para el objetivo del Propósito fue del </w:t>
            </w:r>
            <w:r w:rsidRPr="00CD3F57">
              <w:rPr>
                <w:rFonts w:ascii="Arial" w:hAnsi="Arial" w:cs="Arial"/>
                <w:color w:val="000000" w:themeColor="text1"/>
                <w:sz w:val="16"/>
                <w:szCs w:val="16"/>
              </w:rPr>
              <w:t>80%</w:t>
            </w:r>
            <w:r w:rsidRPr="00CD3F57">
              <w:rPr>
                <w:rFonts w:ascii="Arial" w:hAnsi="Arial" w:cs="Arial"/>
                <w:bCs/>
                <w:iCs/>
                <w:color w:val="000000" w:themeColor="text1"/>
                <w:sz w:val="16"/>
                <w:szCs w:val="16"/>
              </w:rPr>
              <w:t>;</w:t>
            </w:r>
            <w:r w:rsidRPr="00CD3F57">
              <w:rPr>
                <w:rFonts w:ascii="Arial" w:hAnsi="Arial" w:cs="Arial"/>
                <w:color w:val="000000" w:themeColor="text1"/>
                <w:sz w:val="16"/>
                <w:szCs w:val="16"/>
              </w:rPr>
              <w:t xml:space="preserve"> asignándosele una</w:t>
            </w:r>
            <w:r w:rsidRPr="00CD3F57">
              <w:rPr>
                <w:rFonts w:ascii="Arial" w:hAnsi="Arial" w:cs="Arial"/>
                <w:sz w:val="16"/>
                <w:szCs w:val="16"/>
              </w:rPr>
              <w:t xml:space="preserve"> semaforización en color amarillo al cuarto trimestre, </w:t>
            </w:r>
            <w:r w:rsidRPr="00CD3F57">
              <w:rPr>
                <w:rFonts w:ascii="Arial" w:hAnsi="Arial" w:cs="Arial"/>
                <w:color w:val="212121"/>
                <w:sz w:val="16"/>
                <w:szCs w:val="16"/>
                <w:shd w:val="clear" w:color="auto" w:fill="FFFFFF"/>
              </w:rPr>
              <w:t>al realizar el cálculo del indicador conforme a la fórmula establecida y las variables correspondientes, se verificó un nivel de cumplimiento de 80%, correspondiéndole una semaforización del mismo color</w:t>
            </w:r>
            <w:r w:rsidRPr="00CD3F57">
              <w:rPr>
                <w:rFonts w:ascii="Arial" w:hAnsi="Arial" w:cs="Arial"/>
                <w:sz w:val="16"/>
                <w:szCs w:val="16"/>
              </w:rPr>
              <w:t>, la cual indica, de acuerdo con la Guía para la Construcción de Indicadores de Desempeño para el Gobierno del Estado de Quintana Roo, emitida por la SEFIPLAN, que el rango de cumplimiento alcanzado es un nivel aceptable, será necesario mejorar. Esta asignación concuerda con el comportamiento del indicador de tipo ascendente que alcanza un nivel de cumplimiento entre un rango de -25% y -15% con relación a su meta programada.</w:t>
            </w:r>
            <w:r w:rsidRPr="00CB3AB9">
              <w:rPr>
                <w:rFonts w:ascii="Arial" w:hAnsi="Arial" w:cs="Arial"/>
                <w:sz w:val="16"/>
                <w:szCs w:val="16"/>
              </w:rPr>
              <w:t xml:space="preserve"> </w:t>
            </w:r>
          </w:p>
          <w:p w14:paraId="7B86A1A5" w14:textId="77777777" w:rsidR="00DB794E" w:rsidRPr="00CB3AB9" w:rsidRDefault="00DB794E" w:rsidP="005323F5">
            <w:pPr>
              <w:tabs>
                <w:tab w:val="left" w:pos="7575"/>
              </w:tabs>
              <w:spacing w:line="276" w:lineRule="auto"/>
              <w:jc w:val="both"/>
              <w:rPr>
                <w:rFonts w:ascii="Arial" w:hAnsi="Arial" w:cs="Arial"/>
                <w:sz w:val="16"/>
                <w:szCs w:val="16"/>
              </w:rPr>
            </w:pPr>
          </w:p>
          <w:p w14:paraId="11E8D8B5" w14:textId="542A4348" w:rsidR="00DB794E" w:rsidRDefault="00DB794E" w:rsidP="005323F5">
            <w:pPr>
              <w:tabs>
                <w:tab w:val="left" w:pos="7575"/>
              </w:tabs>
              <w:spacing w:line="276" w:lineRule="auto"/>
              <w:jc w:val="both"/>
              <w:rPr>
                <w:rFonts w:ascii="Arial" w:hAnsi="Arial" w:cs="Arial"/>
                <w:sz w:val="16"/>
                <w:szCs w:val="16"/>
              </w:rPr>
            </w:pPr>
            <w:r w:rsidRPr="00CB3AB9">
              <w:rPr>
                <w:rFonts w:ascii="Arial" w:eastAsia="Calibri" w:hAnsi="Arial" w:cs="Arial"/>
                <w:sz w:val="16"/>
                <w:szCs w:val="16"/>
              </w:rPr>
              <w:t>El Ente indica en la celda</w:t>
            </w:r>
            <w:r>
              <w:rPr>
                <w:rFonts w:ascii="Arial" w:eastAsia="Calibri" w:hAnsi="Arial" w:cs="Arial"/>
                <w:sz w:val="16"/>
                <w:szCs w:val="16"/>
              </w:rPr>
              <w:t xml:space="preserve"> de observaciones del FESIPPRES</w:t>
            </w:r>
            <w:r w:rsidRPr="00CB3AB9">
              <w:rPr>
                <w:rFonts w:ascii="Arial" w:eastAsia="Calibri" w:hAnsi="Arial" w:cs="Arial"/>
                <w:sz w:val="16"/>
                <w:szCs w:val="16"/>
              </w:rPr>
              <w:t xml:space="preserve"> lo siguiente:</w:t>
            </w:r>
            <w:r w:rsidRPr="00CB3AB9">
              <w:rPr>
                <w:sz w:val="16"/>
                <w:szCs w:val="16"/>
              </w:rPr>
              <w:t xml:space="preserve"> </w:t>
            </w:r>
            <w:r w:rsidRPr="00CB3AB9">
              <w:rPr>
                <w:rFonts w:ascii="Arial" w:hAnsi="Arial" w:cs="Arial"/>
                <w:sz w:val="16"/>
                <w:szCs w:val="16"/>
              </w:rPr>
              <w:t>“</w:t>
            </w:r>
            <w:r w:rsidRPr="00CB3AB9">
              <w:rPr>
                <w:rFonts w:ascii="Arial" w:hAnsi="Arial" w:cs="Arial"/>
                <w:i/>
                <w:sz w:val="16"/>
                <w:szCs w:val="16"/>
              </w:rPr>
              <w:t>el ochenta por ciento está cumplido y el ve</w:t>
            </w:r>
            <w:r>
              <w:rPr>
                <w:rFonts w:ascii="Arial" w:hAnsi="Arial" w:cs="Arial"/>
                <w:i/>
                <w:sz w:val="16"/>
                <w:szCs w:val="16"/>
              </w:rPr>
              <w:t xml:space="preserve">inte por ciento está en proceso”. </w:t>
            </w:r>
            <w:r w:rsidRPr="009826CA">
              <w:rPr>
                <w:rFonts w:ascii="Arial" w:hAnsi="Arial" w:cs="Arial"/>
                <w:sz w:val="16"/>
                <w:szCs w:val="16"/>
              </w:rPr>
              <w:t>(sic)</w:t>
            </w:r>
          </w:p>
          <w:p w14:paraId="746416F1" w14:textId="77777777" w:rsidR="007B1018" w:rsidRPr="000C128B" w:rsidRDefault="007B1018" w:rsidP="005323F5">
            <w:pPr>
              <w:tabs>
                <w:tab w:val="left" w:pos="7575"/>
              </w:tabs>
              <w:spacing w:line="276" w:lineRule="auto"/>
              <w:jc w:val="both"/>
              <w:rPr>
                <w:sz w:val="16"/>
                <w:szCs w:val="16"/>
              </w:rPr>
            </w:pPr>
          </w:p>
          <w:p w14:paraId="2CCE624F" w14:textId="2A8DC438" w:rsidR="00DB794E" w:rsidRDefault="00DB794E" w:rsidP="005323F5">
            <w:pPr>
              <w:tabs>
                <w:tab w:val="left" w:pos="7575"/>
              </w:tabs>
              <w:spacing w:line="276" w:lineRule="auto"/>
              <w:jc w:val="both"/>
              <w:rPr>
                <w:rFonts w:ascii="Arial" w:hAnsi="Arial" w:cs="Arial"/>
                <w:sz w:val="16"/>
                <w:szCs w:val="16"/>
              </w:rPr>
            </w:pPr>
            <w:r w:rsidRPr="00CB3AB9">
              <w:rPr>
                <w:rFonts w:ascii="Arial" w:hAnsi="Arial" w:cs="Arial"/>
                <w:b/>
                <w:sz w:val="16"/>
                <w:szCs w:val="16"/>
              </w:rPr>
              <w:t>Evidencia de</w:t>
            </w:r>
            <w:r>
              <w:rPr>
                <w:rFonts w:ascii="Arial" w:hAnsi="Arial" w:cs="Arial"/>
                <w:b/>
                <w:sz w:val="16"/>
                <w:szCs w:val="16"/>
              </w:rPr>
              <w:t>l</w:t>
            </w:r>
            <w:r w:rsidRPr="00CB3AB9">
              <w:rPr>
                <w:rFonts w:ascii="Arial" w:hAnsi="Arial" w:cs="Arial"/>
                <w:b/>
                <w:sz w:val="16"/>
                <w:szCs w:val="16"/>
              </w:rPr>
              <w:t xml:space="preserve"> cumplimiento</w:t>
            </w:r>
            <w:r>
              <w:rPr>
                <w:rFonts w:ascii="Arial" w:hAnsi="Arial" w:cs="Arial"/>
                <w:b/>
                <w:sz w:val="16"/>
                <w:szCs w:val="16"/>
              </w:rPr>
              <w:t xml:space="preserve"> reportado</w:t>
            </w:r>
            <w:r w:rsidRPr="00CB3AB9">
              <w:rPr>
                <w:rFonts w:ascii="Arial" w:hAnsi="Arial" w:cs="Arial"/>
                <w:b/>
                <w:sz w:val="16"/>
                <w:szCs w:val="16"/>
              </w:rPr>
              <w:t>:</w:t>
            </w:r>
            <w:r>
              <w:rPr>
                <w:rFonts w:ascii="Arial" w:hAnsi="Arial" w:cs="Arial"/>
                <w:sz w:val="16"/>
                <w:szCs w:val="16"/>
              </w:rPr>
              <w:t xml:space="preserve"> Al respecto, la FPMC externó que la realización de los acuerdos no es de su co</w:t>
            </w:r>
            <w:r w:rsidR="00574634">
              <w:rPr>
                <w:rFonts w:ascii="Arial" w:hAnsi="Arial" w:cs="Arial"/>
                <w:sz w:val="16"/>
                <w:szCs w:val="16"/>
              </w:rPr>
              <w:t>mpetencia, sino, de la Secretarí</w:t>
            </w:r>
            <w:r>
              <w:rPr>
                <w:rFonts w:ascii="Arial" w:hAnsi="Arial" w:cs="Arial"/>
                <w:sz w:val="16"/>
                <w:szCs w:val="16"/>
              </w:rPr>
              <w:t>a de Turismo, de manera complementaria el Ente menciona lo siguiente:</w:t>
            </w:r>
          </w:p>
          <w:p w14:paraId="049E4047" w14:textId="77777777" w:rsidR="00DB794E" w:rsidRDefault="00DB794E" w:rsidP="005323F5">
            <w:pPr>
              <w:tabs>
                <w:tab w:val="left" w:pos="7575"/>
              </w:tabs>
              <w:spacing w:line="276" w:lineRule="auto"/>
              <w:jc w:val="both"/>
              <w:rPr>
                <w:rFonts w:ascii="Arial" w:hAnsi="Arial" w:cs="Arial"/>
                <w:sz w:val="16"/>
                <w:szCs w:val="16"/>
              </w:rPr>
            </w:pPr>
          </w:p>
          <w:p w14:paraId="46149386" w14:textId="77777777" w:rsidR="00DB794E" w:rsidRDefault="00DB794E" w:rsidP="005323F5">
            <w:pPr>
              <w:tabs>
                <w:tab w:val="left" w:pos="7575"/>
              </w:tabs>
              <w:spacing w:line="276" w:lineRule="auto"/>
              <w:jc w:val="both"/>
              <w:rPr>
                <w:rFonts w:ascii="Arial" w:hAnsi="Arial" w:cs="Arial"/>
                <w:sz w:val="16"/>
                <w:szCs w:val="16"/>
              </w:rPr>
            </w:pPr>
            <w:r w:rsidRPr="0026311E">
              <w:rPr>
                <w:rFonts w:ascii="Arial" w:hAnsi="Arial" w:cs="Arial"/>
                <w:i/>
                <w:sz w:val="16"/>
                <w:szCs w:val="16"/>
              </w:rPr>
              <w:t>“Mediante oficio SSPDT/DOTS/021/IV/2022, el Director de Ordenamiento Turístico Sustentable informa que “la mención al 80 % no es porque los acuerdos no se hayan cumplido sino porque son un estimado del proceso de seguimiento del tema, entre cumplidos y en proceso, cuyo término requiere de la participación de varios actores y entidades de los tres niveles de gobierno, así como de un tiempo indeterminado de gestión”.</w:t>
            </w:r>
            <w:r w:rsidRPr="0026311E">
              <w:rPr>
                <w:rFonts w:ascii="Arial" w:hAnsi="Arial" w:cs="Arial"/>
                <w:sz w:val="16"/>
                <w:szCs w:val="16"/>
              </w:rPr>
              <w:t xml:space="preserve"> </w:t>
            </w:r>
            <w:r w:rsidRPr="009826CA">
              <w:rPr>
                <w:rFonts w:ascii="Arial" w:hAnsi="Arial" w:cs="Arial"/>
                <w:sz w:val="16"/>
                <w:szCs w:val="16"/>
              </w:rPr>
              <w:t>(sic)</w:t>
            </w:r>
            <w:r>
              <w:rPr>
                <w:rFonts w:ascii="Arial" w:hAnsi="Arial" w:cs="Arial"/>
                <w:sz w:val="16"/>
                <w:szCs w:val="16"/>
              </w:rPr>
              <w:t xml:space="preserve">. Cabe señalar que no fue proporcionado el oficio </w:t>
            </w:r>
            <w:r w:rsidRPr="00642BB8">
              <w:rPr>
                <w:rFonts w:ascii="Arial" w:hAnsi="Arial" w:cs="Arial"/>
                <w:sz w:val="16"/>
                <w:szCs w:val="16"/>
              </w:rPr>
              <w:t>SSPDT/DOTS/021/IV/2022.</w:t>
            </w:r>
          </w:p>
          <w:p w14:paraId="1E6C4A35" w14:textId="77777777" w:rsidR="00DB794E" w:rsidRDefault="00DB794E" w:rsidP="005323F5">
            <w:pPr>
              <w:tabs>
                <w:tab w:val="left" w:pos="7575"/>
              </w:tabs>
              <w:spacing w:line="276" w:lineRule="auto"/>
              <w:jc w:val="both"/>
              <w:rPr>
                <w:rFonts w:ascii="Arial" w:hAnsi="Arial" w:cs="Arial"/>
                <w:sz w:val="16"/>
                <w:szCs w:val="16"/>
              </w:rPr>
            </w:pPr>
          </w:p>
          <w:p w14:paraId="3B679484" w14:textId="77777777" w:rsidR="00DB794E" w:rsidRDefault="00DB794E" w:rsidP="005323F5">
            <w:pPr>
              <w:tabs>
                <w:tab w:val="left" w:pos="7575"/>
              </w:tabs>
              <w:spacing w:line="276" w:lineRule="auto"/>
              <w:jc w:val="both"/>
              <w:rPr>
                <w:rFonts w:ascii="Arial" w:hAnsi="Arial" w:cs="Arial"/>
                <w:sz w:val="16"/>
                <w:szCs w:val="16"/>
              </w:rPr>
            </w:pPr>
            <w:r>
              <w:rPr>
                <w:rFonts w:ascii="Arial" w:hAnsi="Arial" w:cs="Arial"/>
                <w:sz w:val="16"/>
                <w:szCs w:val="16"/>
              </w:rPr>
              <w:t xml:space="preserve">Asimismo, </w:t>
            </w:r>
            <w:r w:rsidRPr="00CB3AB9">
              <w:rPr>
                <w:rFonts w:ascii="Arial" w:hAnsi="Arial" w:cs="Arial"/>
                <w:sz w:val="16"/>
                <w:szCs w:val="16"/>
              </w:rPr>
              <w:t>proporcionó</w:t>
            </w:r>
            <w:r>
              <w:rPr>
                <w:rFonts w:ascii="Arial" w:hAnsi="Arial" w:cs="Arial"/>
                <w:sz w:val="16"/>
                <w:szCs w:val="16"/>
              </w:rPr>
              <w:t xml:space="preserve"> como ejemplo una lista de los acuerdos de las sesiones del Comité de Desarrollo Turístico Sustentable de Holbox donde se presenta el estatus de los mismos:</w:t>
            </w:r>
          </w:p>
          <w:p w14:paraId="0FB96DD0" w14:textId="77777777" w:rsidR="00DB794E" w:rsidRDefault="00DB794E" w:rsidP="005323F5">
            <w:pPr>
              <w:tabs>
                <w:tab w:val="left" w:pos="7575"/>
              </w:tabs>
              <w:spacing w:line="276" w:lineRule="auto"/>
              <w:jc w:val="both"/>
              <w:rPr>
                <w:rFonts w:ascii="Arial" w:hAnsi="Arial" w:cs="Arial"/>
                <w:sz w:val="16"/>
                <w:szCs w:val="16"/>
              </w:rPr>
            </w:pPr>
          </w:p>
          <w:tbl>
            <w:tblPr>
              <w:tblStyle w:val="Tablaconcuadrcula"/>
              <w:tblW w:w="0" w:type="auto"/>
              <w:tblLayout w:type="fixed"/>
              <w:tblLook w:val="04A0" w:firstRow="1" w:lastRow="0" w:firstColumn="1" w:lastColumn="0" w:noHBand="0" w:noVBand="1"/>
            </w:tblPr>
            <w:tblGrid>
              <w:gridCol w:w="2901"/>
              <w:gridCol w:w="2901"/>
              <w:gridCol w:w="2902"/>
            </w:tblGrid>
            <w:tr w:rsidR="00DB794E" w14:paraId="7ABF1AE8" w14:textId="77777777" w:rsidTr="005323F5">
              <w:trPr>
                <w:trHeight w:val="256"/>
              </w:trPr>
              <w:tc>
                <w:tcPr>
                  <w:tcW w:w="2901" w:type="dxa"/>
                  <w:vAlign w:val="center"/>
                </w:tcPr>
                <w:p w14:paraId="57B68094" w14:textId="77777777" w:rsidR="00DB794E" w:rsidRPr="008C6BB9" w:rsidRDefault="00DB794E" w:rsidP="005323F5">
                  <w:pPr>
                    <w:tabs>
                      <w:tab w:val="left" w:pos="7575"/>
                    </w:tabs>
                    <w:spacing w:line="276" w:lineRule="auto"/>
                    <w:jc w:val="center"/>
                    <w:rPr>
                      <w:rFonts w:ascii="Arial" w:hAnsi="Arial" w:cs="Arial"/>
                      <w:b/>
                      <w:sz w:val="16"/>
                      <w:szCs w:val="16"/>
                    </w:rPr>
                  </w:pPr>
                  <w:r w:rsidRPr="008C6BB9">
                    <w:rPr>
                      <w:rFonts w:ascii="Arial" w:hAnsi="Arial" w:cs="Arial"/>
                      <w:b/>
                      <w:sz w:val="16"/>
                      <w:szCs w:val="16"/>
                    </w:rPr>
                    <w:t>Sesión del Comité</w:t>
                  </w:r>
                </w:p>
              </w:tc>
              <w:tc>
                <w:tcPr>
                  <w:tcW w:w="2901" w:type="dxa"/>
                  <w:vAlign w:val="center"/>
                </w:tcPr>
                <w:p w14:paraId="0F6F9A91" w14:textId="77777777" w:rsidR="00DB794E" w:rsidRPr="008C6BB9" w:rsidRDefault="00DB794E" w:rsidP="005323F5">
                  <w:pPr>
                    <w:tabs>
                      <w:tab w:val="left" w:pos="7575"/>
                    </w:tabs>
                    <w:spacing w:line="276" w:lineRule="auto"/>
                    <w:jc w:val="center"/>
                    <w:rPr>
                      <w:rFonts w:ascii="Arial" w:hAnsi="Arial" w:cs="Arial"/>
                      <w:b/>
                      <w:sz w:val="16"/>
                      <w:szCs w:val="16"/>
                    </w:rPr>
                  </w:pPr>
                  <w:r w:rsidRPr="008C6BB9">
                    <w:rPr>
                      <w:rFonts w:ascii="Arial" w:hAnsi="Arial" w:cs="Arial"/>
                      <w:b/>
                      <w:sz w:val="16"/>
                      <w:szCs w:val="16"/>
                    </w:rPr>
                    <w:t>Estatus</w:t>
                  </w:r>
                </w:p>
              </w:tc>
              <w:tc>
                <w:tcPr>
                  <w:tcW w:w="2902" w:type="dxa"/>
                  <w:vAlign w:val="center"/>
                </w:tcPr>
                <w:p w14:paraId="47895643" w14:textId="77777777" w:rsidR="00DB794E" w:rsidRPr="008C6BB9" w:rsidRDefault="00DB794E" w:rsidP="005323F5">
                  <w:pPr>
                    <w:tabs>
                      <w:tab w:val="left" w:pos="7575"/>
                    </w:tabs>
                    <w:spacing w:line="276" w:lineRule="auto"/>
                    <w:jc w:val="center"/>
                    <w:rPr>
                      <w:rFonts w:ascii="Arial" w:hAnsi="Arial" w:cs="Arial"/>
                      <w:b/>
                      <w:sz w:val="16"/>
                      <w:szCs w:val="16"/>
                    </w:rPr>
                  </w:pPr>
                  <w:r w:rsidRPr="008C6BB9">
                    <w:rPr>
                      <w:rFonts w:ascii="Arial" w:hAnsi="Arial" w:cs="Arial"/>
                      <w:b/>
                      <w:sz w:val="16"/>
                      <w:szCs w:val="16"/>
                    </w:rPr>
                    <w:t>Avance</w:t>
                  </w:r>
                </w:p>
              </w:tc>
            </w:tr>
            <w:tr w:rsidR="00DB794E" w14:paraId="5534875A" w14:textId="77777777" w:rsidTr="005323F5">
              <w:trPr>
                <w:trHeight w:val="274"/>
              </w:trPr>
              <w:tc>
                <w:tcPr>
                  <w:tcW w:w="2901" w:type="dxa"/>
                  <w:vAlign w:val="center"/>
                </w:tcPr>
                <w:p w14:paraId="10783CEE" w14:textId="77777777" w:rsidR="00DB794E" w:rsidRDefault="00DB794E" w:rsidP="005323F5">
                  <w:pPr>
                    <w:tabs>
                      <w:tab w:val="left" w:pos="7575"/>
                    </w:tabs>
                    <w:spacing w:line="276" w:lineRule="auto"/>
                    <w:jc w:val="center"/>
                    <w:rPr>
                      <w:rFonts w:ascii="Arial" w:hAnsi="Arial" w:cs="Arial"/>
                      <w:sz w:val="16"/>
                      <w:szCs w:val="16"/>
                    </w:rPr>
                  </w:pPr>
                  <w:r>
                    <w:rPr>
                      <w:rFonts w:ascii="Arial" w:hAnsi="Arial" w:cs="Arial"/>
                      <w:sz w:val="16"/>
                      <w:szCs w:val="16"/>
                    </w:rPr>
                    <w:t>Holbox/Sesión del 13/10/20</w:t>
                  </w:r>
                </w:p>
              </w:tc>
              <w:tc>
                <w:tcPr>
                  <w:tcW w:w="2901" w:type="dxa"/>
                  <w:vAlign w:val="center"/>
                </w:tcPr>
                <w:p w14:paraId="6FC639AB" w14:textId="77777777" w:rsidR="00DB794E" w:rsidRDefault="00DB794E" w:rsidP="005323F5">
                  <w:pPr>
                    <w:tabs>
                      <w:tab w:val="left" w:pos="7575"/>
                    </w:tabs>
                    <w:spacing w:line="276" w:lineRule="auto"/>
                    <w:jc w:val="center"/>
                    <w:rPr>
                      <w:rFonts w:ascii="Arial" w:hAnsi="Arial" w:cs="Arial"/>
                      <w:sz w:val="16"/>
                      <w:szCs w:val="16"/>
                    </w:rPr>
                  </w:pPr>
                  <w:r>
                    <w:rPr>
                      <w:rFonts w:ascii="Arial" w:hAnsi="Arial" w:cs="Arial"/>
                      <w:sz w:val="16"/>
                      <w:szCs w:val="16"/>
                    </w:rPr>
                    <w:t>7 acuerdos cumplidos y 3 en proceso</w:t>
                  </w:r>
                </w:p>
              </w:tc>
              <w:tc>
                <w:tcPr>
                  <w:tcW w:w="2902" w:type="dxa"/>
                  <w:vAlign w:val="center"/>
                </w:tcPr>
                <w:p w14:paraId="229F52B4" w14:textId="77777777" w:rsidR="00DB794E" w:rsidRDefault="00DB794E" w:rsidP="005323F5">
                  <w:pPr>
                    <w:tabs>
                      <w:tab w:val="left" w:pos="7575"/>
                    </w:tabs>
                    <w:spacing w:line="276" w:lineRule="auto"/>
                    <w:jc w:val="center"/>
                    <w:rPr>
                      <w:rFonts w:ascii="Arial" w:hAnsi="Arial" w:cs="Arial"/>
                      <w:sz w:val="16"/>
                      <w:szCs w:val="16"/>
                    </w:rPr>
                  </w:pPr>
                  <w:r>
                    <w:rPr>
                      <w:rFonts w:ascii="Arial" w:hAnsi="Arial" w:cs="Arial"/>
                      <w:sz w:val="16"/>
                      <w:szCs w:val="16"/>
                    </w:rPr>
                    <w:t>70 %</w:t>
                  </w:r>
                </w:p>
              </w:tc>
            </w:tr>
            <w:tr w:rsidR="00DB794E" w14:paraId="18F5C11F" w14:textId="77777777" w:rsidTr="005323F5">
              <w:trPr>
                <w:trHeight w:val="278"/>
              </w:trPr>
              <w:tc>
                <w:tcPr>
                  <w:tcW w:w="2901" w:type="dxa"/>
                  <w:vAlign w:val="center"/>
                </w:tcPr>
                <w:p w14:paraId="5B3957DE" w14:textId="77777777" w:rsidR="00DB794E" w:rsidRDefault="00DB794E" w:rsidP="005323F5">
                  <w:pPr>
                    <w:tabs>
                      <w:tab w:val="left" w:pos="7575"/>
                    </w:tabs>
                    <w:spacing w:line="276" w:lineRule="auto"/>
                    <w:jc w:val="center"/>
                    <w:rPr>
                      <w:rFonts w:ascii="Arial" w:hAnsi="Arial" w:cs="Arial"/>
                      <w:sz w:val="16"/>
                      <w:szCs w:val="16"/>
                    </w:rPr>
                  </w:pPr>
                  <w:r>
                    <w:rPr>
                      <w:rFonts w:ascii="Arial" w:hAnsi="Arial" w:cs="Arial"/>
                      <w:sz w:val="16"/>
                      <w:szCs w:val="16"/>
                    </w:rPr>
                    <w:t>Holbox/12/08/21</w:t>
                  </w:r>
                </w:p>
              </w:tc>
              <w:tc>
                <w:tcPr>
                  <w:tcW w:w="2901" w:type="dxa"/>
                  <w:vAlign w:val="center"/>
                </w:tcPr>
                <w:p w14:paraId="41ECC720" w14:textId="77777777" w:rsidR="00DB794E" w:rsidRDefault="00DB794E" w:rsidP="005323F5">
                  <w:pPr>
                    <w:tabs>
                      <w:tab w:val="left" w:pos="7575"/>
                    </w:tabs>
                    <w:spacing w:line="276" w:lineRule="auto"/>
                    <w:jc w:val="center"/>
                    <w:rPr>
                      <w:rFonts w:ascii="Arial" w:hAnsi="Arial" w:cs="Arial"/>
                      <w:sz w:val="16"/>
                      <w:szCs w:val="16"/>
                    </w:rPr>
                  </w:pPr>
                  <w:r>
                    <w:rPr>
                      <w:rFonts w:ascii="Arial" w:hAnsi="Arial" w:cs="Arial"/>
                      <w:sz w:val="16"/>
                      <w:szCs w:val="16"/>
                    </w:rPr>
                    <w:t>9 acuerdos cumplidos y 2 en proceso</w:t>
                  </w:r>
                </w:p>
              </w:tc>
              <w:tc>
                <w:tcPr>
                  <w:tcW w:w="2902" w:type="dxa"/>
                  <w:vAlign w:val="center"/>
                </w:tcPr>
                <w:p w14:paraId="339FEA8C" w14:textId="77777777" w:rsidR="00DB794E" w:rsidRDefault="00DB794E" w:rsidP="005323F5">
                  <w:pPr>
                    <w:tabs>
                      <w:tab w:val="left" w:pos="7575"/>
                    </w:tabs>
                    <w:spacing w:line="276" w:lineRule="auto"/>
                    <w:jc w:val="center"/>
                    <w:rPr>
                      <w:rFonts w:ascii="Arial" w:hAnsi="Arial" w:cs="Arial"/>
                      <w:sz w:val="16"/>
                      <w:szCs w:val="16"/>
                    </w:rPr>
                  </w:pPr>
                  <w:r>
                    <w:rPr>
                      <w:rFonts w:ascii="Arial" w:hAnsi="Arial" w:cs="Arial"/>
                      <w:sz w:val="16"/>
                      <w:szCs w:val="16"/>
                    </w:rPr>
                    <w:t>81.8 %</w:t>
                  </w:r>
                </w:p>
              </w:tc>
            </w:tr>
          </w:tbl>
          <w:p w14:paraId="26FE87F2" w14:textId="77777777" w:rsidR="00DB794E" w:rsidRDefault="00DB794E" w:rsidP="005323F5">
            <w:pPr>
              <w:spacing w:line="276" w:lineRule="auto"/>
              <w:jc w:val="both"/>
              <w:rPr>
                <w:rFonts w:ascii="Arial" w:hAnsi="Arial" w:cs="Arial"/>
                <w:sz w:val="16"/>
                <w:szCs w:val="16"/>
              </w:rPr>
            </w:pPr>
          </w:p>
          <w:p w14:paraId="0DB225E9" w14:textId="77777777" w:rsidR="00DB794E" w:rsidRPr="00743566" w:rsidRDefault="00DB794E" w:rsidP="005323F5">
            <w:pPr>
              <w:spacing w:line="276" w:lineRule="auto"/>
              <w:jc w:val="both"/>
              <w:rPr>
                <w:rFonts w:ascii="Arial" w:hAnsi="Arial" w:cs="Arial"/>
                <w:sz w:val="16"/>
                <w:szCs w:val="16"/>
              </w:rPr>
            </w:pPr>
            <w:r w:rsidRPr="00CA5F96">
              <w:rPr>
                <w:rFonts w:ascii="Arial" w:hAnsi="Arial" w:cs="Arial"/>
                <w:sz w:val="16"/>
                <w:szCs w:val="16"/>
              </w:rPr>
              <w:t>Derivado d</w:t>
            </w:r>
            <w:r>
              <w:rPr>
                <w:rFonts w:ascii="Arial" w:hAnsi="Arial" w:cs="Arial"/>
                <w:sz w:val="16"/>
                <w:szCs w:val="16"/>
              </w:rPr>
              <w:t xml:space="preserve">e lo anterior, se determinó que </w:t>
            </w:r>
            <w:r w:rsidRPr="00CA5F96">
              <w:rPr>
                <w:rFonts w:ascii="Arial" w:hAnsi="Arial" w:cs="Arial"/>
                <w:sz w:val="16"/>
                <w:szCs w:val="16"/>
              </w:rPr>
              <w:t xml:space="preserve">la evidencia proporcionada </w:t>
            </w:r>
            <w:r>
              <w:rPr>
                <w:rFonts w:ascii="Arial" w:hAnsi="Arial" w:cs="Arial"/>
                <w:sz w:val="16"/>
                <w:szCs w:val="16"/>
              </w:rPr>
              <w:t xml:space="preserve">no </w:t>
            </w:r>
            <w:r w:rsidRPr="00CA5F96">
              <w:rPr>
                <w:rFonts w:ascii="Arial" w:hAnsi="Arial" w:cs="Arial"/>
                <w:sz w:val="16"/>
                <w:szCs w:val="16"/>
              </w:rPr>
              <w:t xml:space="preserve">sustenta lo reportado en el </w:t>
            </w:r>
            <w:r w:rsidRPr="005E3254">
              <w:rPr>
                <w:rFonts w:ascii="Arial" w:hAnsi="Arial" w:cs="Arial"/>
                <w:sz w:val="16"/>
                <w:szCs w:val="16"/>
              </w:rPr>
              <w:t>FESIPPRES</w:t>
            </w:r>
            <w:r>
              <w:rPr>
                <w:rFonts w:ascii="Arial" w:hAnsi="Arial" w:cs="Arial"/>
                <w:sz w:val="16"/>
                <w:szCs w:val="16"/>
              </w:rPr>
              <w:t>.</w:t>
            </w:r>
          </w:p>
        </w:tc>
      </w:tr>
      <w:tr w:rsidR="00DB794E" w:rsidRPr="00F74199" w14:paraId="703DE7A9" w14:textId="77777777" w:rsidTr="005323F5">
        <w:trPr>
          <w:trHeight w:val="270"/>
          <w:jc w:val="center"/>
        </w:trPr>
        <w:tc>
          <w:tcPr>
            <w:tcW w:w="8930" w:type="dxa"/>
            <w:gridSpan w:val="6"/>
            <w:tcBorders>
              <w:top w:val="double" w:sz="4" w:space="0" w:color="auto"/>
              <w:left w:val="double" w:sz="4" w:space="0" w:color="auto"/>
              <w:bottom w:val="double" w:sz="4" w:space="0" w:color="auto"/>
              <w:right w:val="double" w:sz="4" w:space="0" w:color="auto"/>
            </w:tcBorders>
            <w:shd w:val="clear" w:color="auto" w:fill="B8CCE4" w:themeFill="accent1" w:themeFillTint="66"/>
          </w:tcPr>
          <w:p w14:paraId="6D585190" w14:textId="77777777" w:rsidR="00DB794E" w:rsidRPr="00747AAC" w:rsidRDefault="00DB794E" w:rsidP="005323F5">
            <w:pPr>
              <w:tabs>
                <w:tab w:val="left" w:pos="7575"/>
              </w:tabs>
              <w:spacing w:line="276" w:lineRule="auto"/>
              <w:jc w:val="both"/>
              <w:rPr>
                <w:rFonts w:ascii="Arial" w:hAnsi="Arial" w:cs="Arial"/>
                <w:sz w:val="16"/>
                <w:szCs w:val="16"/>
              </w:rPr>
            </w:pPr>
            <w:r w:rsidRPr="00747AAC">
              <w:rPr>
                <w:rFonts w:ascii="Arial" w:hAnsi="Arial" w:cs="Arial"/>
                <w:b/>
                <w:sz w:val="16"/>
                <w:szCs w:val="16"/>
              </w:rPr>
              <w:t>Componente</w:t>
            </w:r>
            <w:r>
              <w:rPr>
                <w:rFonts w:ascii="Arial" w:hAnsi="Arial" w:cs="Arial"/>
                <w:b/>
                <w:sz w:val="16"/>
                <w:szCs w:val="16"/>
              </w:rPr>
              <w:t xml:space="preserve"> 01</w:t>
            </w:r>
            <w:r w:rsidRPr="00747AAC">
              <w:rPr>
                <w:rFonts w:ascii="Arial" w:hAnsi="Arial" w:cs="Arial"/>
                <w:sz w:val="16"/>
                <w:szCs w:val="16"/>
              </w:rPr>
              <w:t>- Recursos naturales y el patrimonio cultural e histórico de Cozumel, restaurados.</w:t>
            </w:r>
          </w:p>
        </w:tc>
      </w:tr>
      <w:tr w:rsidR="00DB794E" w:rsidRPr="00F74199" w14:paraId="563F3D0D" w14:textId="77777777" w:rsidTr="005323F5">
        <w:trPr>
          <w:trHeight w:val="402"/>
          <w:jc w:val="center"/>
        </w:trPr>
        <w:tc>
          <w:tcPr>
            <w:tcW w:w="8930" w:type="dxa"/>
            <w:gridSpan w:val="6"/>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11ED4365" w14:textId="77777777" w:rsidR="00DB794E" w:rsidRPr="00B34E22" w:rsidRDefault="00DB794E" w:rsidP="005323F5">
            <w:pPr>
              <w:tabs>
                <w:tab w:val="left" w:pos="7575"/>
              </w:tabs>
              <w:spacing w:line="276" w:lineRule="auto"/>
              <w:jc w:val="both"/>
              <w:rPr>
                <w:rFonts w:ascii="Arial" w:hAnsi="Arial" w:cs="Arial"/>
                <w:sz w:val="16"/>
                <w:szCs w:val="16"/>
              </w:rPr>
            </w:pPr>
            <w:r w:rsidRPr="00747AAC">
              <w:rPr>
                <w:rFonts w:ascii="Arial" w:hAnsi="Arial" w:cs="Arial"/>
                <w:b/>
                <w:sz w:val="16"/>
                <w:szCs w:val="16"/>
              </w:rPr>
              <w:t xml:space="preserve">Nombre del Indicador: </w:t>
            </w:r>
            <w:r w:rsidRPr="00747AAC">
              <w:rPr>
                <w:rFonts w:ascii="Arial" w:hAnsi="Arial" w:cs="Arial"/>
                <w:sz w:val="16"/>
                <w:szCs w:val="16"/>
              </w:rPr>
              <w:t>FPMCINDCOMP01 - Tasa de variación de participantes en programas o talleres de conservación ambiental realizadas.</w:t>
            </w:r>
          </w:p>
        </w:tc>
      </w:tr>
      <w:tr w:rsidR="00DB794E" w:rsidRPr="001404E4" w14:paraId="3526D608" w14:textId="77777777" w:rsidTr="005323F5">
        <w:trPr>
          <w:trHeight w:val="301"/>
          <w:jc w:val="center"/>
        </w:trPr>
        <w:tc>
          <w:tcPr>
            <w:tcW w:w="1261" w:type="dxa"/>
            <w:vMerge w:val="restart"/>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531600E0"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Sentido del Indicador</w:t>
            </w:r>
          </w:p>
        </w:tc>
        <w:tc>
          <w:tcPr>
            <w:tcW w:w="7669" w:type="dxa"/>
            <w:gridSpan w:val="5"/>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5A56206D" w14:textId="1E919C43" w:rsidR="00DB794E" w:rsidRPr="00747AAC" w:rsidRDefault="00962667" w:rsidP="00962667">
            <w:pPr>
              <w:tabs>
                <w:tab w:val="left" w:pos="7575"/>
              </w:tabs>
              <w:spacing w:line="276" w:lineRule="auto"/>
              <w:jc w:val="center"/>
              <w:rPr>
                <w:rFonts w:ascii="Arial" w:hAnsi="Arial" w:cs="Arial"/>
                <w:b/>
                <w:sz w:val="16"/>
                <w:szCs w:val="16"/>
              </w:rPr>
            </w:pPr>
            <w:r w:rsidRPr="003C0EAE">
              <w:rPr>
                <w:rFonts w:ascii="Arial" w:hAnsi="Arial" w:cs="Arial"/>
                <w:b/>
                <w:sz w:val="16"/>
                <w:szCs w:val="16"/>
              </w:rPr>
              <w:t>Avance programático acumulado</w:t>
            </w:r>
          </w:p>
        </w:tc>
      </w:tr>
      <w:tr w:rsidR="00DB794E" w:rsidRPr="001404E4" w14:paraId="6E9BC33C" w14:textId="77777777" w:rsidTr="005323F5">
        <w:trPr>
          <w:trHeight w:val="225"/>
          <w:jc w:val="center"/>
        </w:trPr>
        <w:tc>
          <w:tcPr>
            <w:tcW w:w="1261" w:type="dxa"/>
            <w:vMerge/>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2DEDC1FB" w14:textId="77777777" w:rsidR="00DB794E" w:rsidRPr="00747AAC" w:rsidRDefault="00DB794E" w:rsidP="005323F5">
            <w:pPr>
              <w:tabs>
                <w:tab w:val="left" w:pos="7575"/>
              </w:tabs>
              <w:spacing w:line="276" w:lineRule="auto"/>
              <w:jc w:val="center"/>
              <w:rPr>
                <w:rFonts w:ascii="Arial" w:hAnsi="Arial" w:cs="Arial"/>
                <w:b/>
                <w:sz w:val="16"/>
                <w:szCs w:val="16"/>
              </w:rPr>
            </w:pPr>
          </w:p>
        </w:tc>
        <w:tc>
          <w:tcPr>
            <w:tcW w:w="1559"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15378231"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Meta Programada</w:t>
            </w:r>
          </w:p>
          <w:p w14:paraId="0D8A5AA2"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(1)</w:t>
            </w:r>
          </w:p>
        </w:tc>
        <w:tc>
          <w:tcPr>
            <w:tcW w:w="1560"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0FC3C19C"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Meta Ejecutada</w:t>
            </w:r>
          </w:p>
          <w:p w14:paraId="63E73F75"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Reportada</w:t>
            </w:r>
          </w:p>
          <w:p w14:paraId="397A57C7"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(2)</w:t>
            </w:r>
          </w:p>
        </w:tc>
        <w:tc>
          <w:tcPr>
            <w:tcW w:w="1701"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258632D4"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Meta Ejecutada Verificada</w:t>
            </w:r>
          </w:p>
          <w:p w14:paraId="2858B813"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(3)</w:t>
            </w:r>
          </w:p>
        </w:tc>
        <w:tc>
          <w:tcPr>
            <w:tcW w:w="1417"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6E9A6832" w14:textId="77777777" w:rsidR="00DB794E" w:rsidRPr="00747AAC"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Nivel de C</w:t>
            </w:r>
            <w:r w:rsidRPr="00747AAC">
              <w:rPr>
                <w:rFonts w:ascii="Arial" w:hAnsi="Arial" w:cs="Arial"/>
                <w:b/>
                <w:sz w:val="16"/>
                <w:szCs w:val="16"/>
              </w:rPr>
              <w:t>umplimiento</w:t>
            </w:r>
          </w:p>
          <w:p w14:paraId="349C4851" w14:textId="77777777" w:rsidR="00DB794E" w:rsidRPr="00747AAC"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R</w:t>
            </w:r>
            <w:r w:rsidRPr="00747AAC">
              <w:rPr>
                <w:rFonts w:ascii="Arial" w:hAnsi="Arial" w:cs="Arial"/>
                <w:b/>
                <w:sz w:val="16"/>
                <w:szCs w:val="16"/>
              </w:rPr>
              <w:t>eportado por el Ente (2/1)</w:t>
            </w:r>
          </w:p>
        </w:tc>
        <w:tc>
          <w:tcPr>
            <w:tcW w:w="1432"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6A8F1288" w14:textId="77777777" w:rsidR="00DB794E" w:rsidRPr="00747AAC"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Nivel de C</w:t>
            </w:r>
            <w:r w:rsidRPr="00747AAC">
              <w:rPr>
                <w:rFonts w:ascii="Arial" w:hAnsi="Arial" w:cs="Arial"/>
                <w:b/>
                <w:sz w:val="16"/>
                <w:szCs w:val="16"/>
              </w:rPr>
              <w:t>umplimiento</w:t>
            </w:r>
          </w:p>
          <w:p w14:paraId="0DC6D3B6" w14:textId="77777777" w:rsidR="00DB794E" w:rsidRPr="00747AAC"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V</w:t>
            </w:r>
            <w:r w:rsidRPr="00747AAC">
              <w:rPr>
                <w:rFonts w:ascii="Arial" w:hAnsi="Arial" w:cs="Arial"/>
                <w:b/>
                <w:sz w:val="16"/>
                <w:szCs w:val="16"/>
              </w:rPr>
              <w:t>erificado por la ASEQROO</w:t>
            </w:r>
          </w:p>
          <w:p w14:paraId="1FB49A9A"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(3/1)</w:t>
            </w:r>
          </w:p>
        </w:tc>
      </w:tr>
      <w:tr w:rsidR="00DB794E" w:rsidRPr="00F74199" w14:paraId="69B23042" w14:textId="77777777" w:rsidTr="005323F5">
        <w:trPr>
          <w:trHeight w:val="200"/>
          <w:jc w:val="center"/>
        </w:trPr>
        <w:tc>
          <w:tcPr>
            <w:tcW w:w="1261" w:type="dxa"/>
            <w:tcBorders>
              <w:top w:val="double" w:sz="4" w:space="0" w:color="auto"/>
              <w:left w:val="double" w:sz="4" w:space="0" w:color="auto"/>
              <w:bottom w:val="double" w:sz="4" w:space="0" w:color="auto"/>
              <w:right w:val="double" w:sz="4" w:space="0" w:color="auto"/>
            </w:tcBorders>
          </w:tcPr>
          <w:p w14:paraId="689DC4F6"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sz w:val="16"/>
                <w:szCs w:val="16"/>
              </w:rPr>
              <w:t>Ascendente</w:t>
            </w:r>
          </w:p>
        </w:tc>
        <w:tc>
          <w:tcPr>
            <w:tcW w:w="1559" w:type="dxa"/>
            <w:tcBorders>
              <w:top w:val="double" w:sz="4" w:space="0" w:color="auto"/>
              <w:left w:val="double" w:sz="4" w:space="0" w:color="auto"/>
              <w:bottom w:val="double" w:sz="4" w:space="0" w:color="auto"/>
              <w:right w:val="double" w:sz="4" w:space="0" w:color="auto"/>
            </w:tcBorders>
          </w:tcPr>
          <w:p w14:paraId="079A0E6D" w14:textId="77777777" w:rsidR="00DB794E" w:rsidRPr="00747AAC" w:rsidRDefault="00DB794E" w:rsidP="005323F5">
            <w:pPr>
              <w:tabs>
                <w:tab w:val="left" w:pos="7575"/>
              </w:tabs>
              <w:spacing w:line="276" w:lineRule="auto"/>
              <w:jc w:val="center"/>
              <w:rPr>
                <w:rFonts w:ascii="Arial" w:hAnsi="Arial" w:cs="Arial"/>
                <w:sz w:val="16"/>
                <w:szCs w:val="16"/>
              </w:rPr>
            </w:pPr>
            <w:r w:rsidRPr="00747AAC">
              <w:rPr>
                <w:rFonts w:ascii="Arial" w:hAnsi="Arial" w:cs="Arial"/>
                <w:sz w:val="16"/>
                <w:szCs w:val="16"/>
              </w:rPr>
              <w:t>3.671%</w:t>
            </w:r>
          </w:p>
          <w:p w14:paraId="3C282525" w14:textId="77777777" w:rsidR="00DB794E" w:rsidRPr="00747AAC" w:rsidRDefault="00DB794E" w:rsidP="005323F5">
            <w:pPr>
              <w:jc w:val="center"/>
              <w:rPr>
                <w:rFonts w:ascii="Arial" w:hAnsi="Arial" w:cs="Arial"/>
                <w:sz w:val="16"/>
                <w:szCs w:val="16"/>
              </w:rPr>
            </w:pPr>
            <w:r w:rsidRPr="00747AAC">
              <w:rPr>
                <w:rFonts w:ascii="Arial" w:hAnsi="Arial" w:cs="Arial"/>
                <w:sz w:val="16"/>
                <w:szCs w:val="16"/>
              </w:rPr>
              <w:t>(4,575</w:t>
            </w:r>
            <w:r>
              <w:rPr>
                <w:rFonts w:ascii="Arial" w:hAnsi="Arial" w:cs="Arial"/>
                <w:sz w:val="16"/>
                <w:szCs w:val="16"/>
              </w:rPr>
              <w:t>/4,413</w:t>
            </w:r>
            <w:r w:rsidRPr="00747AAC">
              <w:rPr>
                <w:rFonts w:ascii="Arial" w:hAnsi="Arial" w:cs="Arial"/>
                <w:sz w:val="16"/>
                <w:szCs w:val="16"/>
              </w:rPr>
              <w:t>)</w:t>
            </w:r>
          </w:p>
          <w:p w14:paraId="6B25C319" w14:textId="77777777" w:rsidR="00DB794E" w:rsidRPr="00747AAC" w:rsidRDefault="00DB794E" w:rsidP="005323F5">
            <w:pPr>
              <w:tabs>
                <w:tab w:val="left" w:pos="7575"/>
              </w:tabs>
              <w:spacing w:line="276" w:lineRule="auto"/>
              <w:jc w:val="center"/>
              <w:rPr>
                <w:rFonts w:ascii="Arial" w:hAnsi="Arial" w:cs="Arial"/>
                <w:sz w:val="16"/>
                <w:szCs w:val="16"/>
              </w:rPr>
            </w:pPr>
          </w:p>
        </w:tc>
        <w:tc>
          <w:tcPr>
            <w:tcW w:w="1560" w:type="dxa"/>
            <w:tcBorders>
              <w:top w:val="double" w:sz="4" w:space="0" w:color="auto"/>
              <w:left w:val="double" w:sz="4" w:space="0" w:color="auto"/>
              <w:bottom w:val="double" w:sz="4" w:space="0" w:color="auto"/>
              <w:right w:val="double" w:sz="4" w:space="0" w:color="auto"/>
            </w:tcBorders>
          </w:tcPr>
          <w:p w14:paraId="22BA7AF0" w14:textId="77777777" w:rsidR="00DB794E" w:rsidRPr="00747AAC" w:rsidRDefault="00DB794E" w:rsidP="005323F5">
            <w:pPr>
              <w:jc w:val="center"/>
              <w:rPr>
                <w:rFonts w:ascii="Arial" w:hAnsi="Arial" w:cs="Arial"/>
                <w:sz w:val="16"/>
                <w:szCs w:val="16"/>
              </w:rPr>
            </w:pPr>
            <w:r>
              <w:rPr>
                <w:rFonts w:ascii="Arial" w:hAnsi="Arial" w:cs="Arial"/>
                <w:sz w:val="16"/>
                <w:szCs w:val="16"/>
              </w:rPr>
              <w:t>1.65</w:t>
            </w:r>
            <w:r w:rsidRPr="00747AAC">
              <w:rPr>
                <w:rFonts w:ascii="Arial" w:hAnsi="Arial" w:cs="Arial"/>
                <w:sz w:val="16"/>
                <w:szCs w:val="16"/>
              </w:rPr>
              <w:t>%</w:t>
            </w:r>
          </w:p>
          <w:p w14:paraId="670B0F8B" w14:textId="77777777" w:rsidR="00DB794E" w:rsidRPr="00747AAC" w:rsidRDefault="00DB794E" w:rsidP="005323F5">
            <w:pPr>
              <w:jc w:val="center"/>
              <w:rPr>
                <w:rFonts w:ascii="Arial" w:hAnsi="Arial" w:cs="Arial"/>
                <w:sz w:val="16"/>
                <w:szCs w:val="16"/>
              </w:rPr>
            </w:pPr>
            <w:r w:rsidRPr="00747AAC">
              <w:rPr>
                <w:rFonts w:ascii="Arial" w:hAnsi="Arial" w:cs="Arial"/>
                <w:sz w:val="16"/>
                <w:szCs w:val="16"/>
              </w:rPr>
              <w:t>(4,486</w:t>
            </w:r>
            <w:r>
              <w:rPr>
                <w:rFonts w:ascii="Arial" w:hAnsi="Arial" w:cs="Arial"/>
                <w:sz w:val="16"/>
                <w:szCs w:val="16"/>
              </w:rPr>
              <w:t>/4,413</w:t>
            </w:r>
            <w:r w:rsidRPr="00747AAC">
              <w:rPr>
                <w:rFonts w:ascii="Arial" w:hAnsi="Arial" w:cs="Arial"/>
                <w:sz w:val="16"/>
                <w:szCs w:val="16"/>
              </w:rPr>
              <w:t>)</w:t>
            </w:r>
          </w:p>
          <w:p w14:paraId="2E6036D7" w14:textId="77777777" w:rsidR="00DB794E" w:rsidRPr="00747AAC" w:rsidRDefault="00DB794E" w:rsidP="005323F5">
            <w:pPr>
              <w:tabs>
                <w:tab w:val="left" w:pos="7575"/>
              </w:tabs>
              <w:spacing w:line="276" w:lineRule="auto"/>
              <w:jc w:val="center"/>
              <w:rPr>
                <w:rFonts w:ascii="Arial" w:hAnsi="Arial" w:cs="Arial"/>
                <w:sz w:val="16"/>
                <w:szCs w:val="16"/>
              </w:rPr>
            </w:pPr>
          </w:p>
        </w:tc>
        <w:tc>
          <w:tcPr>
            <w:tcW w:w="1701" w:type="dxa"/>
            <w:tcBorders>
              <w:top w:val="double" w:sz="4" w:space="0" w:color="auto"/>
              <w:left w:val="double" w:sz="4" w:space="0" w:color="auto"/>
              <w:bottom w:val="single" w:sz="4" w:space="0" w:color="auto"/>
              <w:right w:val="double" w:sz="4" w:space="0" w:color="auto"/>
            </w:tcBorders>
          </w:tcPr>
          <w:p w14:paraId="3C24ACCC" w14:textId="77777777" w:rsidR="00DB794E" w:rsidRPr="00747AAC" w:rsidRDefault="00DB794E" w:rsidP="005323F5">
            <w:pPr>
              <w:jc w:val="center"/>
              <w:rPr>
                <w:rFonts w:ascii="Arial" w:hAnsi="Arial" w:cs="Arial"/>
                <w:sz w:val="16"/>
                <w:szCs w:val="16"/>
              </w:rPr>
            </w:pPr>
            <w:r>
              <w:rPr>
                <w:rFonts w:ascii="Arial" w:hAnsi="Arial" w:cs="Arial"/>
                <w:sz w:val="16"/>
                <w:szCs w:val="16"/>
              </w:rPr>
              <w:t>1.65</w:t>
            </w:r>
            <w:r w:rsidRPr="00747AAC">
              <w:rPr>
                <w:rFonts w:ascii="Arial" w:hAnsi="Arial" w:cs="Arial"/>
                <w:sz w:val="16"/>
                <w:szCs w:val="16"/>
              </w:rPr>
              <w:t>%</w:t>
            </w:r>
          </w:p>
          <w:p w14:paraId="6605EE04" w14:textId="77777777" w:rsidR="00DB794E" w:rsidRPr="00747AAC" w:rsidRDefault="00DB794E" w:rsidP="005323F5">
            <w:pPr>
              <w:jc w:val="center"/>
              <w:rPr>
                <w:rFonts w:ascii="Arial" w:hAnsi="Arial" w:cs="Arial"/>
                <w:sz w:val="16"/>
                <w:szCs w:val="16"/>
              </w:rPr>
            </w:pPr>
            <w:r w:rsidRPr="00747AAC">
              <w:rPr>
                <w:rFonts w:ascii="Arial" w:hAnsi="Arial" w:cs="Arial"/>
                <w:sz w:val="16"/>
                <w:szCs w:val="16"/>
              </w:rPr>
              <w:t>(4,486</w:t>
            </w:r>
            <w:r>
              <w:rPr>
                <w:rFonts w:ascii="Arial" w:hAnsi="Arial" w:cs="Arial"/>
                <w:sz w:val="16"/>
                <w:szCs w:val="16"/>
              </w:rPr>
              <w:t>/4,413</w:t>
            </w:r>
            <w:r w:rsidRPr="00747AAC">
              <w:rPr>
                <w:rFonts w:ascii="Arial" w:hAnsi="Arial" w:cs="Arial"/>
                <w:sz w:val="16"/>
                <w:szCs w:val="16"/>
              </w:rPr>
              <w:t>)</w:t>
            </w:r>
          </w:p>
          <w:p w14:paraId="0C88FC7A" w14:textId="77777777" w:rsidR="00DB794E" w:rsidRPr="00747AAC" w:rsidRDefault="00DB794E" w:rsidP="005323F5">
            <w:pPr>
              <w:tabs>
                <w:tab w:val="left" w:pos="7575"/>
              </w:tabs>
              <w:spacing w:line="276" w:lineRule="auto"/>
              <w:jc w:val="center"/>
              <w:rPr>
                <w:rFonts w:ascii="Arial" w:hAnsi="Arial" w:cs="Arial"/>
                <w:sz w:val="16"/>
                <w:szCs w:val="16"/>
              </w:rPr>
            </w:pPr>
          </w:p>
        </w:tc>
        <w:tc>
          <w:tcPr>
            <w:tcW w:w="1417" w:type="dxa"/>
            <w:tcBorders>
              <w:top w:val="double" w:sz="4" w:space="0" w:color="auto"/>
              <w:left w:val="double" w:sz="4" w:space="0" w:color="auto"/>
              <w:bottom w:val="single" w:sz="4" w:space="0" w:color="auto"/>
              <w:right w:val="double" w:sz="4" w:space="0" w:color="auto"/>
            </w:tcBorders>
            <w:shd w:val="clear" w:color="auto" w:fill="FF0000"/>
          </w:tcPr>
          <w:p w14:paraId="7E4A92CF" w14:textId="77777777" w:rsidR="00DB794E" w:rsidRPr="00747AAC" w:rsidRDefault="00DB794E" w:rsidP="005323F5">
            <w:pPr>
              <w:jc w:val="center"/>
              <w:rPr>
                <w:rFonts w:ascii="Arial" w:hAnsi="Arial" w:cs="Arial"/>
                <w:sz w:val="16"/>
                <w:szCs w:val="16"/>
              </w:rPr>
            </w:pPr>
            <w:r>
              <w:rPr>
                <w:rFonts w:ascii="Arial" w:hAnsi="Arial" w:cs="Arial"/>
                <w:sz w:val="16"/>
                <w:szCs w:val="16"/>
              </w:rPr>
              <w:t>45.06%</w:t>
            </w:r>
          </w:p>
          <w:p w14:paraId="0DEEFBC6" w14:textId="77777777" w:rsidR="00DB794E" w:rsidRPr="00747AAC" w:rsidRDefault="00DB794E" w:rsidP="005323F5">
            <w:pPr>
              <w:tabs>
                <w:tab w:val="left" w:pos="7575"/>
              </w:tabs>
              <w:spacing w:line="276" w:lineRule="auto"/>
              <w:jc w:val="center"/>
              <w:rPr>
                <w:rFonts w:ascii="Arial" w:hAnsi="Arial" w:cs="Arial"/>
                <w:sz w:val="16"/>
                <w:szCs w:val="16"/>
              </w:rPr>
            </w:pPr>
          </w:p>
        </w:tc>
        <w:tc>
          <w:tcPr>
            <w:tcW w:w="1432" w:type="dxa"/>
            <w:tcBorders>
              <w:top w:val="single" w:sz="4" w:space="0" w:color="auto"/>
              <w:left w:val="nil"/>
              <w:bottom w:val="single" w:sz="4" w:space="0" w:color="auto"/>
              <w:right w:val="double" w:sz="4" w:space="0" w:color="auto"/>
            </w:tcBorders>
            <w:shd w:val="clear" w:color="auto" w:fill="FF0000"/>
          </w:tcPr>
          <w:p w14:paraId="243D960D" w14:textId="77777777" w:rsidR="00DB794E" w:rsidRPr="00747AAC" w:rsidRDefault="00DB794E" w:rsidP="005323F5">
            <w:pPr>
              <w:tabs>
                <w:tab w:val="left" w:pos="7575"/>
              </w:tabs>
              <w:spacing w:line="276" w:lineRule="auto"/>
              <w:jc w:val="center"/>
              <w:rPr>
                <w:rFonts w:ascii="Arial" w:hAnsi="Arial" w:cs="Arial"/>
                <w:sz w:val="16"/>
                <w:szCs w:val="16"/>
                <w:highlight w:val="yellow"/>
              </w:rPr>
            </w:pPr>
            <w:r>
              <w:rPr>
                <w:rFonts w:ascii="Arial" w:hAnsi="Arial" w:cs="Arial"/>
                <w:sz w:val="16"/>
                <w:szCs w:val="16"/>
              </w:rPr>
              <w:t>45.06</w:t>
            </w:r>
            <w:r w:rsidRPr="00747AAC">
              <w:rPr>
                <w:rFonts w:ascii="Arial" w:hAnsi="Arial" w:cs="Arial"/>
                <w:sz w:val="16"/>
                <w:szCs w:val="16"/>
              </w:rPr>
              <w:t>%</w:t>
            </w:r>
          </w:p>
        </w:tc>
      </w:tr>
      <w:tr w:rsidR="00DB794E" w:rsidRPr="001404E4" w14:paraId="652063BF" w14:textId="77777777" w:rsidTr="005323F5">
        <w:trPr>
          <w:trHeight w:val="827"/>
          <w:jc w:val="center"/>
        </w:trPr>
        <w:tc>
          <w:tcPr>
            <w:tcW w:w="8930" w:type="dxa"/>
            <w:gridSpan w:val="6"/>
            <w:tcBorders>
              <w:top w:val="double" w:sz="4" w:space="0" w:color="auto"/>
              <w:bottom w:val="double" w:sz="4" w:space="0" w:color="auto"/>
            </w:tcBorders>
          </w:tcPr>
          <w:p w14:paraId="32C23851" w14:textId="7975199E" w:rsidR="00DB794E" w:rsidRPr="001404E4" w:rsidRDefault="000A0148" w:rsidP="005323F5">
            <w:pPr>
              <w:tabs>
                <w:tab w:val="left" w:pos="7575"/>
              </w:tabs>
              <w:spacing w:line="276" w:lineRule="auto"/>
              <w:jc w:val="center"/>
              <w:rPr>
                <w:rFonts w:ascii="Arial" w:hAnsi="Arial" w:cs="Arial"/>
                <w:b/>
                <w:sz w:val="16"/>
                <w:szCs w:val="16"/>
                <w:u w:val="single"/>
              </w:rPr>
            </w:pPr>
            <w:r>
              <w:rPr>
                <w:rFonts w:ascii="Arial" w:hAnsi="Arial" w:cs="Arial"/>
                <w:b/>
                <w:sz w:val="16"/>
                <w:szCs w:val="16"/>
                <w:u w:val="single"/>
              </w:rPr>
              <w:t>A</w:t>
            </w:r>
            <w:r w:rsidR="00DB794E" w:rsidRPr="001404E4">
              <w:rPr>
                <w:rFonts w:ascii="Arial" w:hAnsi="Arial" w:cs="Arial"/>
                <w:b/>
                <w:sz w:val="16"/>
                <w:szCs w:val="16"/>
                <w:u w:val="single"/>
              </w:rPr>
              <w:t>nálisis:</w:t>
            </w:r>
          </w:p>
          <w:p w14:paraId="5FF73964" w14:textId="77777777" w:rsidR="00DB794E" w:rsidRPr="001404E4" w:rsidRDefault="00DB794E" w:rsidP="005323F5">
            <w:pPr>
              <w:tabs>
                <w:tab w:val="left" w:pos="7575"/>
              </w:tabs>
              <w:spacing w:line="276" w:lineRule="auto"/>
              <w:jc w:val="both"/>
              <w:rPr>
                <w:rFonts w:ascii="Arial" w:hAnsi="Arial" w:cs="Arial"/>
                <w:b/>
                <w:sz w:val="16"/>
                <w:szCs w:val="16"/>
                <w:u w:val="single"/>
              </w:rPr>
            </w:pPr>
          </w:p>
          <w:p w14:paraId="2A61937C" w14:textId="77777777" w:rsidR="00DB794E" w:rsidRPr="00D83F71" w:rsidRDefault="00DB794E" w:rsidP="005323F5">
            <w:pPr>
              <w:tabs>
                <w:tab w:val="left" w:pos="7575"/>
              </w:tabs>
              <w:spacing w:line="276" w:lineRule="auto"/>
              <w:jc w:val="both"/>
              <w:rPr>
                <w:rFonts w:ascii="Arial" w:hAnsi="Arial" w:cs="Arial"/>
                <w:sz w:val="16"/>
                <w:szCs w:val="16"/>
              </w:rPr>
            </w:pPr>
            <w:r w:rsidRPr="00D83F71">
              <w:rPr>
                <w:rFonts w:ascii="Arial" w:hAnsi="Arial" w:cs="Arial"/>
                <w:b/>
                <w:sz w:val="16"/>
                <w:szCs w:val="16"/>
              </w:rPr>
              <w:t>Semaforización:</w:t>
            </w:r>
            <w:r w:rsidRPr="00D83F71">
              <w:rPr>
                <w:rFonts w:ascii="Arial" w:hAnsi="Arial" w:cs="Arial"/>
                <w:sz w:val="16"/>
                <w:szCs w:val="16"/>
              </w:rPr>
              <w:t xml:space="preserve"> </w:t>
            </w:r>
            <w:r w:rsidRPr="00B575F3">
              <w:rPr>
                <w:rFonts w:ascii="Arial" w:hAnsi="Arial" w:cs="Arial"/>
                <w:sz w:val="16"/>
                <w:szCs w:val="16"/>
              </w:rPr>
              <w:t xml:space="preserve">De </w:t>
            </w:r>
            <w:r w:rsidRPr="00CD3F57">
              <w:rPr>
                <w:rFonts w:ascii="Arial" w:hAnsi="Arial" w:cs="Arial"/>
                <w:sz w:val="16"/>
                <w:szCs w:val="16"/>
              </w:rPr>
              <w:t xml:space="preserve">acuerdo con el FESIPPRES, el cumplimiento de la meta ejecutada con relación a la meta programada para el objetivo del Componente 01 fue del </w:t>
            </w:r>
            <w:r w:rsidRPr="00CD3F57">
              <w:rPr>
                <w:rFonts w:ascii="Arial" w:hAnsi="Arial" w:cs="Arial"/>
                <w:color w:val="000000" w:themeColor="text1"/>
                <w:sz w:val="16"/>
                <w:szCs w:val="16"/>
              </w:rPr>
              <w:t xml:space="preserve">45.062%; </w:t>
            </w:r>
            <w:r w:rsidRPr="00CD3F57">
              <w:rPr>
                <w:rFonts w:ascii="Arial" w:hAnsi="Arial" w:cs="Arial"/>
                <w:color w:val="212121"/>
                <w:sz w:val="16"/>
                <w:szCs w:val="16"/>
                <w:shd w:val="clear" w:color="auto" w:fill="FFFFFF"/>
              </w:rPr>
              <w:t xml:space="preserve">asignándosele una semaforización en color rojo al cuarto trimestre, al realizar el cálculo del indicador conforme a la fórmula establecida y las variables correspondientes, se verificó un nivel de cumplimiento de 45.062%, correspondiéndole una semaforización </w:t>
            </w:r>
            <w:r w:rsidRPr="00CD3F57">
              <w:rPr>
                <w:rFonts w:ascii="Arial" w:hAnsi="Arial" w:cs="Arial"/>
                <w:sz w:val="16"/>
                <w:szCs w:val="16"/>
              </w:rPr>
              <w:t>del mismo color, la cual indica, de acuerdo con la Guía para la Construcción de Indicadores de Desempeño para el Gobierno del Estado de Quintana Roo, emitida por la SEFIPLAN, que no se están alcanzando los resultados deseables. Esta asignación concuerda con el comportamiento del indicador de tipo ascendente que alcanza un nivel de cumplimiento entre un rango debajo de -25% y sobre +15% con relación a su meta programada.</w:t>
            </w:r>
            <w:r w:rsidRPr="00D83F71">
              <w:rPr>
                <w:rFonts w:ascii="Arial" w:hAnsi="Arial" w:cs="Arial"/>
                <w:sz w:val="16"/>
                <w:szCs w:val="16"/>
              </w:rPr>
              <w:t xml:space="preserve">  </w:t>
            </w:r>
          </w:p>
          <w:p w14:paraId="7C63D3EF" w14:textId="77777777" w:rsidR="00DB794E" w:rsidRPr="00CB3AB9" w:rsidRDefault="00DB794E" w:rsidP="005323F5">
            <w:pPr>
              <w:tabs>
                <w:tab w:val="left" w:pos="7575"/>
              </w:tabs>
              <w:spacing w:line="276" w:lineRule="auto"/>
              <w:jc w:val="both"/>
              <w:rPr>
                <w:rFonts w:ascii="Arial" w:hAnsi="Arial" w:cs="Arial"/>
                <w:sz w:val="16"/>
                <w:szCs w:val="16"/>
              </w:rPr>
            </w:pPr>
          </w:p>
          <w:p w14:paraId="1CC67A80" w14:textId="40D9ECBE" w:rsidR="00DB794E" w:rsidRDefault="00DB794E" w:rsidP="005323F5">
            <w:pPr>
              <w:tabs>
                <w:tab w:val="left" w:pos="7575"/>
              </w:tabs>
              <w:spacing w:line="276" w:lineRule="auto"/>
              <w:jc w:val="both"/>
              <w:rPr>
                <w:rFonts w:ascii="Arial" w:hAnsi="Arial" w:cs="Arial"/>
                <w:sz w:val="16"/>
                <w:szCs w:val="16"/>
              </w:rPr>
            </w:pPr>
            <w:r>
              <w:rPr>
                <w:rFonts w:ascii="Arial" w:hAnsi="Arial" w:cs="Arial"/>
                <w:b/>
                <w:sz w:val="16"/>
                <w:szCs w:val="16"/>
              </w:rPr>
              <w:t>Evidencia del cumplimiento reportado</w:t>
            </w:r>
            <w:r w:rsidRPr="00CB3AB9">
              <w:rPr>
                <w:rFonts w:ascii="Arial" w:hAnsi="Arial" w:cs="Arial"/>
                <w:b/>
                <w:sz w:val="16"/>
                <w:szCs w:val="16"/>
              </w:rPr>
              <w:t>:</w:t>
            </w:r>
            <w:r w:rsidRPr="00CB3AB9">
              <w:rPr>
                <w:rFonts w:ascii="Arial" w:hAnsi="Arial" w:cs="Arial"/>
                <w:sz w:val="16"/>
                <w:szCs w:val="16"/>
              </w:rPr>
              <w:t xml:space="preserve"> </w:t>
            </w:r>
            <w:r>
              <w:rPr>
                <w:rFonts w:ascii="Arial" w:hAnsi="Arial" w:cs="Arial"/>
                <w:sz w:val="16"/>
                <w:szCs w:val="16"/>
              </w:rPr>
              <w:t xml:space="preserve"> </w:t>
            </w:r>
            <w:r w:rsidRPr="00CB3AB9">
              <w:rPr>
                <w:rFonts w:ascii="Arial" w:hAnsi="Arial" w:cs="Arial"/>
                <w:sz w:val="16"/>
                <w:szCs w:val="16"/>
              </w:rPr>
              <w:t xml:space="preserve">Al respecto, </w:t>
            </w:r>
            <w:r>
              <w:rPr>
                <w:rFonts w:ascii="Arial" w:hAnsi="Arial" w:cs="Arial"/>
                <w:sz w:val="16"/>
                <w:szCs w:val="16"/>
              </w:rPr>
              <w:t xml:space="preserve">la FPMC </w:t>
            </w:r>
            <w:r w:rsidRPr="00CB3AB9">
              <w:rPr>
                <w:rFonts w:ascii="Arial" w:hAnsi="Arial" w:cs="Arial"/>
                <w:sz w:val="16"/>
                <w:szCs w:val="16"/>
              </w:rPr>
              <w:t>proporcionó</w:t>
            </w:r>
            <w:r>
              <w:rPr>
                <w:rFonts w:ascii="Arial" w:hAnsi="Arial" w:cs="Arial"/>
                <w:sz w:val="16"/>
                <w:szCs w:val="16"/>
              </w:rPr>
              <w:t xml:space="preserve"> como evidencia las l</w:t>
            </w:r>
            <w:r w:rsidRPr="00636E7E">
              <w:rPr>
                <w:rFonts w:ascii="Arial" w:hAnsi="Arial" w:cs="Arial"/>
                <w:sz w:val="16"/>
                <w:szCs w:val="16"/>
              </w:rPr>
              <w:t>istas de asistencia con nombres y firmas</w:t>
            </w:r>
            <w:r>
              <w:rPr>
                <w:rFonts w:ascii="Arial" w:hAnsi="Arial" w:cs="Arial"/>
                <w:sz w:val="16"/>
                <w:szCs w:val="16"/>
              </w:rPr>
              <w:t xml:space="preserve"> de los participantes y</w:t>
            </w:r>
            <w:r w:rsidRPr="00636E7E">
              <w:rPr>
                <w:rFonts w:ascii="Arial" w:hAnsi="Arial" w:cs="Arial"/>
                <w:sz w:val="16"/>
                <w:szCs w:val="16"/>
              </w:rPr>
              <w:t xml:space="preserve"> capturas de pantalla </w:t>
            </w:r>
            <w:r>
              <w:rPr>
                <w:rFonts w:ascii="Arial" w:hAnsi="Arial" w:cs="Arial"/>
                <w:sz w:val="16"/>
                <w:szCs w:val="16"/>
              </w:rPr>
              <w:t>de las transmisiones a través de la plataforma Facebook Live que contiene</w:t>
            </w:r>
            <w:r w:rsidRPr="00636E7E">
              <w:rPr>
                <w:rFonts w:ascii="Arial" w:hAnsi="Arial" w:cs="Arial"/>
                <w:sz w:val="16"/>
                <w:szCs w:val="16"/>
              </w:rPr>
              <w:t xml:space="preserve"> el número d</w:t>
            </w:r>
            <w:r>
              <w:rPr>
                <w:rFonts w:ascii="Arial" w:hAnsi="Arial" w:cs="Arial"/>
                <w:sz w:val="16"/>
                <w:szCs w:val="16"/>
              </w:rPr>
              <w:t>e reproducciones de</w:t>
            </w:r>
            <w:r w:rsidRPr="00636E7E">
              <w:rPr>
                <w:rFonts w:ascii="Arial" w:hAnsi="Arial" w:cs="Arial"/>
                <w:sz w:val="16"/>
                <w:szCs w:val="16"/>
              </w:rPr>
              <w:t xml:space="preserve"> los siguientes talleres:  </w:t>
            </w:r>
          </w:p>
          <w:p w14:paraId="035C12EA" w14:textId="77777777" w:rsidR="000C128B" w:rsidRDefault="000C128B" w:rsidP="005323F5">
            <w:pPr>
              <w:tabs>
                <w:tab w:val="left" w:pos="7575"/>
              </w:tabs>
              <w:spacing w:line="276" w:lineRule="auto"/>
              <w:jc w:val="both"/>
              <w:rPr>
                <w:rFonts w:ascii="Arial" w:hAnsi="Arial" w:cs="Arial"/>
                <w:sz w:val="16"/>
                <w:szCs w:val="16"/>
              </w:rPr>
            </w:pPr>
          </w:p>
          <w:tbl>
            <w:tblPr>
              <w:tblW w:w="7861" w:type="dxa"/>
              <w:jc w:val="center"/>
              <w:tblLayout w:type="fixed"/>
              <w:tblCellMar>
                <w:left w:w="70" w:type="dxa"/>
                <w:right w:w="70" w:type="dxa"/>
              </w:tblCellMar>
              <w:tblLook w:val="04A0" w:firstRow="1" w:lastRow="0" w:firstColumn="1" w:lastColumn="0" w:noHBand="0" w:noVBand="1"/>
            </w:tblPr>
            <w:tblGrid>
              <w:gridCol w:w="3439"/>
              <w:gridCol w:w="1474"/>
              <w:gridCol w:w="1771"/>
              <w:gridCol w:w="1177"/>
            </w:tblGrid>
            <w:tr w:rsidR="000C128B" w:rsidRPr="0076474B" w14:paraId="681DF12D" w14:textId="77777777" w:rsidTr="000C128B">
              <w:trPr>
                <w:trHeight w:val="319"/>
                <w:jc w:val="center"/>
              </w:trPr>
              <w:tc>
                <w:tcPr>
                  <w:tcW w:w="343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9AA69D" w14:textId="77777777" w:rsidR="000C128B" w:rsidRPr="0076474B" w:rsidRDefault="000C128B" w:rsidP="000C128B">
                  <w:pPr>
                    <w:spacing w:after="0" w:line="240" w:lineRule="auto"/>
                    <w:jc w:val="center"/>
                    <w:rPr>
                      <w:rFonts w:ascii="Arial" w:eastAsia="Times New Roman" w:hAnsi="Arial" w:cs="Arial"/>
                      <w:b/>
                      <w:bCs/>
                      <w:color w:val="000000"/>
                      <w:sz w:val="16"/>
                      <w:szCs w:val="16"/>
                    </w:rPr>
                  </w:pPr>
                  <w:r w:rsidRPr="0076474B">
                    <w:rPr>
                      <w:rFonts w:ascii="Arial" w:eastAsia="Times New Roman" w:hAnsi="Arial" w:cs="Arial"/>
                      <w:b/>
                      <w:bCs/>
                      <w:color w:val="000000"/>
                      <w:sz w:val="16"/>
                      <w:szCs w:val="18"/>
                    </w:rPr>
                    <w:t>Taller</w:t>
                  </w:r>
                </w:p>
              </w:tc>
              <w:tc>
                <w:tcPr>
                  <w:tcW w:w="1474" w:type="dxa"/>
                  <w:tcBorders>
                    <w:top w:val="single" w:sz="8" w:space="0" w:color="auto"/>
                    <w:left w:val="nil"/>
                    <w:bottom w:val="single" w:sz="8" w:space="0" w:color="auto"/>
                    <w:right w:val="single" w:sz="8" w:space="0" w:color="auto"/>
                  </w:tcBorders>
                  <w:shd w:val="clear" w:color="auto" w:fill="auto"/>
                  <w:vAlign w:val="center"/>
                  <w:hideMark/>
                </w:tcPr>
                <w:p w14:paraId="54F6B71E" w14:textId="77777777" w:rsidR="000C128B" w:rsidRPr="0076474B" w:rsidRDefault="000C128B" w:rsidP="000C128B">
                  <w:pPr>
                    <w:spacing w:after="0" w:line="240" w:lineRule="auto"/>
                    <w:jc w:val="center"/>
                    <w:rPr>
                      <w:rFonts w:ascii="Arial" w:eastAsia="Times New Roman" w:hAnsi="Arial" w:cs="Arial"/>
                      <w:b/>
                      <w:bCs/>
                      <w:color w:val="000000"/>
                      <w:sz w:val="16"/>
                      <w:szCs w:val="16"/>
                    </w:rPr>
                  </w:pPr>
                  <w:r w:rsidRPr="0076474B">
                    <w:rPr>
                      <w:rFonts w:ascii="Arial" w:eastAsia="Times New Roman" w:hAnsi="Arial" w:cs="Arial"/>
                      <w:b/>
                      <w:bCs/>
                      <w:color w:val="000000"/>
                      <w:sz w:val="16"/>
                      <w:szCs w:val="18"/>
                    </w:rPr>
                    <w:t>Participantes virtual</w:t>
                  </w:r>
                </w:p>
              </w:tc>
              <w:tc>
                <w:tcPr>
                  <w:tcW w:w="1771" w:type="dxa"/>
                  <w:tcBorders>
                    <w:top w:val="single" w:sz="8" w:space="0" w:color="auto"/>
                    <w:left w:val="nil"/>
                    <w:bottom w:val="single" w:sz="8" w:space="0" w:color="auto"/>
                    <w:right w:val="single" w:sz="8" w:space="0" w:color="auto"/>
                  </w:tcBorders>
                  <w:shd w:val="clear" w:color="auto" w:fill="auto"/>
                  <w:vAlign w:val="center"/>
                  <w:hideMark/>
                </w:tcPr>
                <w:p w14:paraId="17DBD949" w14:textId="77777777" w:rsidR="000C128B" w:rsidRPr="0076474B" w:rsidRDefault="000C128B" w:rsidP="000C128B">
                  <w:pPr>
                    <w:spacing w:after="0" w:line="240" w:lineRule="auto"/>
                    <w:jc w:val="center"/>
                    <w:rPr>
                      <w:rFonts w:ascii="Arial" w:eastAsia="Times New Roman" w:hAnsi="Arial" w:cs="Arial"/>
                      <w:b/>
                      <w:bCs/>
                      <w:color w:val="000000"/>
                      <w:sz w:val="16"/>
                      <w:szCs w:val="16"/>
                    </w:rPr>
                  </w:pPr>
                  <w:r w:rsidRPr="0076474B">
                    <w:rPr>
                      <w:rFonts w:ascii="Arial" w:eastAsia="Times New Roman" w:hAnsi="Arial" w:cs="Arial"/>
                      <w:b/>
                      <w:bCs/>
                      <w:color w:val="000000"/>
                      <w:sz w:val="16"/>
                      <w:szCs w:val="18"/>
                    </w:rPr>
                    <w:t>Participantes presencial</w:t>
                  </w:r>
                </w:p>
              </w:tc>
              <w:tc>
                <w:tcPr>
                  <w:tcW w:w="1177" w:type="dxa"/>
                  <w:tcBorders>
                    <w:top w:val="single" w:sz="8" w:space="0" w:color="auto"/>
                    <w:left w:val="nil"/>
                    <w:bottom w:val="single" w:sz="8" w:space="0" w:color="auto"/>
                    <w:right w:val="single" w:sz="8" w:space="0" w:color="auto"/>
                  </w:tcBorders>
                  <w:shd w:val="clear" w:color="auto" w:fill="auto"/>
                  <w:vAlign w:val="center"/>
                  <w:hideMark/>
                </w:tcPr>
                <w:p w14:paraId="682B81C2" w14:textId="77777777" w:rsidR="000C128B" w:rsidRPr="0076474B" w:rsidRDefault="000C128B" w:rsidP="000C128B">
                  <w:pPr>
                    <w:spacing w:after="0" w:line="240" w:lineRule="auto"/>
                    <w:jc w:val="center"/>
                    <w:rPr>
                      <w:rFonts w:ascii="Arial" w:eastAsia="Times New Roman" w:hAnsi="Arial" w:cs="Arial"/>
                      <w:b/>
                      <w:bCs/>
                      <w:color w:val="000000"/>
                      <w:sz w:val="16"/>
                      <w:szCs w:val="16"/>
                    </w:rPr>
                  </w:pPr>
                  <w:r w:rsidRPr="0076474B">
                    <w:rPr>
                      <w:rFonts w:ascii="Arial" w:eastAsia="Times New Roman" w:hAnsi="Arial" w:cs="Arial"/>
                      <w:b/>
                      <w:bCs/>
                      <w:color w:val="000000"/>
                      <w:sz w:val="16"/>
                      <w:szCs w:val="18"/>
                    </w:rPr>
                    <w:t>Total</w:t>
                  </w:r>
                </w:p>
              </w:tc>
            </w:tr>
            <w:tr w:rsidR="000C128B" w:rsidRPr="0076474B" w14:paraId="7B57DB37" w14:textId="77777777" w:rsidTr="000C128B">
              <w:trPr>
                <w:trHeight w:val="195"/>
                <w:jc w:val="center"/>
              </w:trPr>
              <w:tc>
                <w:tcPr>
                  <w:tcW w:w="3439" w:type="dxa"/>
                  <w:tcBorders>
                    <w:top w:val="nil"/>
                    <w:left w:val="single" w:sz="8" w:space="0" w:color="auto"/>
                    <w:bottom w:val="single" w:sz="8" w:space="0" w:color="auto"/>
                    <w:right w:val="single" w:sz="8" w:space="0" w:color="auto"/>
                  </w:tcBorders>
                  <w:shd w:val="clear" w:color="auto" w:fill="auto"/>
                  <w:vAlign w:val="center"/>
                  <w:hideMark/>
                </w:tcPr>
                <w:p w14:paraId="5FBA354B" w14:textId="77777777" w:rsidR="000C128B" w:rsidRPr="0076474B" w:rsidRDefault="000C128B" w:rsidP="000C128B">
                  <w:pPr>
                    <w:spacing w:after="0" w:line="240" w:lineRule="auto"/>
                    <w:rPr>
                      <w:rFonts w:ascii="Arial" w:eastAsia="Times New Roman" w:hAnsi="Arial" w:cs="Arial"/>
                      <w:color w:val="000000"/>
                      <w:sz w:val="16"/>
                      <w:szCs w:val="16"/>
                    </w:rPr>
                  </w:pPr>
                  <w:r w:rsidRPr="0076474B">
                    <w:rPr>
                      <w:rFonts w:ascii="Arial" w:eastAsia="Times New Roman" w:hAnsi="Arial" w:cs="Arial"/>
                      <w:color w:val="000000"/>
                      <w:sz w:val="16"/>
                      <w:szCs w:val="18"/>
                    </w:rPr>
                    <w:t>Tortuga Marina de Cozumel</w:t>
                  </w:r>
                </w:p>
              </w:tc>
              <w:tc>
                <w:tcPr>
                  <w:tcW w:w="1474" w:type="dxa"/>
                  <w:tcBorders>
                    <w:top w:val="nil"/>
                    <w:left w:val="nil"/>
                    <w:bottom w:val="single" w:sz="8" w:space="0" w:color="auto"/>
                    <w:right w:val="single" w:sz="8" w:space="0" w:color="auto"/>
                  </w:tcBorders>
                  <w:shd w:val="clear" w:color="auto" w:fill="auto"/>
                  <w:vAlign w:val="center"/>
                  <w:hideMark/>
                </w:tcPr>
                <w:p w14:paraId="059B784F" w14:textId="77777777" w:rsidR="000C128B" w:rsidRPr="0076474B" w:rsidRDefault="000C128B" w:rsidP="000A0148">
                  <w:pPr>
                    <w:spacing w:after="0" w:line="240" w:lineRule="auto"/>
                    <w:ind w:right="432"/>
                    <w:jc w:val="right"/>
                    <w:rPr>
                      <w:rFonts w:ascii="Arial" w:eastAsia="Times New Roman" w:hAnsi="Arial" w:cs="Arial"/>
                      <w:color w:val="000000"/>
                      <w:sz w:val="16"/>
                      <w:szCs w:val="16"/>
                    </w:rPr>
                  </w:pPr>
                  <w:r w:rsidRPr="0076474B">
                    <w:rPr>
                      <w:rFonts w:ascii="Arial" w:eastAsia="Times New Roman" w:hAnsi="Arial" w:cs="Arial"/>
                      <w:color w:val="000000"/>
                      <w:sz w:val="16"/>
                      <w:szCs w:val="18"/>
                    </w:rPr>
                    <w:t>658</w:t>
                  </w:r>
                </w:p>
              </w:tc>
              <w:tc>
                <w:tcPr>
                  <w:tcW w:w="1771" w:type="dxa"/>
                  <w:tcBorders>
                    <w:top w:val="nil"/>
                    <w:left w:val="nil"/>
                    <w:bottom w:val="single" w:sz="8" w:space="0" w:color="auto"/>
                    <w:right w:val="single" w:sz="8" w:space="0" w:color="auto"/>
                  </w:tcBorders>
                  <w:shd w:val="clear" w:color="auto" w:fill="auto"/>
                  <w:vAlign w:val="center"/>
                  <w:hideMark/>
                </w:tcPr>
                <w:p w14:paraId="38631E0E" w14:textId="77777777" w:rsidR="000C128B" w:rsidRPr="0076474B" w:rsidRDefault="000C128B" w:rsidP="000A0148">
                  <w:pPr>
                    <w:spacing w:after="0" w:line="240" w:lineRule="auto"/>
                    <w:ind w:right="637"/>
                    <w:jc w:val="right"/>
                    <w:rPr>
                      <w:rFonts w:ascii="Arial" w:eastAsia="Times New Roman" w:hAnsi="Arial" w:cs="Arial"/>
                      <w:color w:val="000000"/>
                      <w:sz w:val="16"/>
                      <w:szCs w:val="16"/>
                    </w:rPr>
                  </w:pPr>
                  <w:r w:rsidRPr="0076474B">
                    <w:rPr>
                      <w:rFonts w:ascii="Arial" w:eastAsia="Times New Roman" w:hAnsi="Arial" w:cs="Arial"/>
                      <w:color w:val="000000"/>
                      <w:sz w:val="16"/>
                      <w:szCs w:val="18"/>
                    </w:rPr>
                    <w:t>23</w:t>
                  </w:r>
                </w:p>
              </w:tc>
              <w:tc>
                <w:tcPr>
                  <w:tcW w:w="1177" w:type="dxa"/>
                  <w:tcBorders>
                    <w:top w:val="nil"/>
                    <w:left w:val="nil"/>
                    <w:bottom w:val="single" w:sz="8" w:space="0" w:color="auto"/>
                    <w:right w:val="single" w:sz="8" w:space="0" w:color="auto"/>
                  </w:tcBorders>
                  <w:shd w:val="clear" w:color="auto" w:fill="auto"/>
                  <w:vAlign w:val="center"/>
                  <w:hideMark/>
                </w:tcPr>
                <w:p w14:paraId="4D84D122" w14:textId="77777777" w:rsidR="000C128B" w:rsidRPr="0076474B" w:rsidRDefault="000C128B" w:rsidP="000A0148">
                  <w:pPr>
                    <w:spacing w:after="0" w:line="240" w:lineRule="auto"/>
                    <w:ind w:right="217"/>
                    <w:jc w:val="right"/>
                    <w:rPr>
                      <w:rFonts w:ascii="Arial" w:eastAsia="Times New Roman" w:hAnsi="Arial" w:cs="Arial"/>
                      <w:color w:val="000000"/>
                      <w:sz w:val="16"/>
                      <w:szCs w:val="16"/>
                    </w:rPr>
                  </w:pPr>
                  <w:r w:rsidRPr="0076474B">
                    <w:rPr>
                      <w:rFonts w:ascii="Arial" w:eastAsia="Times New Roman" w:hAnsi="Arial" w:cs="Arial"/>
                      <w:color w:val="000000"/>
                      <w:sz w:val="16"/>
                      <w:szCs w:val="18"/>
                    </w:rPr>
                    <w:t>681</w:t>
                  </w:r>
                </w:p>
              </w:tc>
            </w:tr>
            <w:tr w:rsidR="000C128B" w:rsidRPr="0076474B" w14:paraId="2E52716C" w14:textId="77777777" w:rsidTr="000C128B">
              <w:trPr>
                <w:trHeight w:val="175"/>
                <w:jc w:val="center"/>
              </w:trPr>
              <w:tc>
                <w:tcPr>
                  <w:tcW w:w="3439" w:type="dxa"/>
                  <w:tcBorders>
                    <w:top w:val="nil"/>
                    <w:left w:val="single" w:sz="8" w:space="0" w:color="auto"/>
                    <w:bottom w:val="single" w:sz="8" w:space="0" w:color="auto"/>
                    <w:right w:val="single" w:sz="8" w:space="0" w:color="auto"/>
                  </w:tcBorders>
                  <w:shd w:val="clear" w:color="auto" w:fill="auto"/>
                  <w:vAlign w:val="center"/>
                  <w:hideMark/>
                </w:tcPr>
                <w:p w14:paraId="7481D353" w14:textId="77777777" w:rsidR="000C128B" w:rsidRPr="0076474B" w:rsidRDefault="000C128B" w:rsidP="000C128B">
                  <w:pPr>
                    <w:spacing w:after="0" w:line="240" w:lineRule="auto"/>
                    <w:rPr>
                      <w:rFonts w:ascii="Arial" w:eastAsia="Times New Roman" w:hAnsi="Arial" w:cs="Arial"/>
                      <w:color w:val="000000"/>
                      <w:sz w:val="16"/>
                      <w:szCs w:val="16"/>
                    </w:rPr>
                  </w:pPr>
                  <w:r w:rsidRPr="0076474B">
                    <w:rPr>
                      <w:rFonts w:ascii="Arial" w:eastAsia="Times New Roman" w:hAnsi="Arial" w:cs="Arial"/>
                      <w:color w:val="000000"/>
                      <w:sz w:val="16"/>
                      <w:szCs w:val="18"/>
                    </w:rPr>
                    <w:t>Pajarero quiero ser</w:t>
                  </w:r>
                </w:p>
              </w:tc>
              <w:tc>
                <w:tcPr>
                  <w:tcW w:w="1474" w:type="dxa"/>
                  <w:tcBorders>
                    <w:top w:val="nil"/>
                    <w:left w:val="nil"/>
                    <w:bottom w:val="single" w:sz="8" w:space="0" w:color="auto"/>
                    <w:right w:val="single" w:sz="8" w:space="0" w:color="auto"/>
                  </w:tcBorders>
                  <w:shd w:val="clear" w:color="auto" w:fill="auto"/>
                  <w:vAlign w:val="center"/>
                  <w:hideMark/>
                </w:tcPr>
                <w:p w14:paraId="33950B38" w14:textId="77777777" w:rsidR="000C128B" w:rsidRPr="0076474B" w:rsidRDefault="000C128B" w:rsidP="000A0148">
                  <w:pPr>
                    <w:spacing w:after="0" w:line="240" w:lineRule="auto"/>
                    <w:ind w:right="432"/>
                    <w:jc w:val="right"/>
                    <w:rPr>
                      <w:rFonts w:ascii="Arial" w:eastAsia="Times New Roman" w:hAnsi="Arial" w:cs="Arial"/>
                      <w:color w:val="000000"/>
                      <w:sz w:val="16"/>
                      <w:szCs w:val="16"/>
                    </w:rPr>
                  </w:pPr>
                  <w:r w:rsidRPr="0076474B">
                    <w:rPr>
                      <w:rFonts w:ascii="Arial" w:eastAsia="Times New Roman" w:hAnsi="Arial" w:cs="Arial"/>
                      <w:color w:val="000000"/>
                      <w:sz w:val="16"/>
                      <w:szCs w:val="18"/>
                    </w:rPr>
                    <w:t>2,000</w:t>
                  </w:r>
                </w:p>
              </w:tc>
              <w:tc>
                <w:tcPr>
                  <w:tcW w:w="1771" w:type="dxa"/>
                  <w:tcBorders>
                    <w:top w:val="nil"/>
                    <w:left w:val="nil"/>
                    <w:bottom w:val="single" w:sz="8" w:space="0" w:color="auto"/>
                    <w:right w:val="single" w:sz="8" w:space="0" w:color="auto"/>
                  </w:tcBorders>
                  <w:shd w:val="clear" w:color="auto" w:fill="auto"/>
                  <w:vAlign w:val="center"/>
                  <w:hideMark/>
                </w:tcPr>
                <w:p w14:paraId="77DC24C1" w14:textId="77777777" w:rsidR="000C128B" w:rsidRPr="0076474B" w:rsidRDefault="000C128B" w:rsidP="000A0148">
                  <w:pPr>
                    <w:spacing w:after="0" w:line="240" w:lineRule="auto"/>
                    <w:ind w:right="637"/>
                    <w:jc w:val="right"/>
                    <w:rPr>
                      <w:rFonts w:ascii="Arial" w:eastAsia="Times New Roman" w:hAnsi="Arial" w:cs="Arial"/>
                      <w:color w:val="000000"/>
                      <w:sz w:val="16"/>
                      <w:szCs w:val="16"/>
                    </w:rPr>
                  </w:pPr>
                  <w:r w:rsidRPr="0076474B">
                    <w:rPr>
                      <w:rFonts w:ascii="Arial" w:eastAsia="Times New Roman" w:hAnsi="Arial" w:cs="Arial"/>
                      <w:color w:val="000000"/>
                      <w:sz w:val="16"/>
                      <w:szCs w:val="18"/>
                    </w:rPr>
                    <w:t>7</w:t>
                  </w:r>
                </w:p>
              </w:tc>
              <w:tc>
                <w:tcPr>
                  <w:tcW w:w="1177" w:type="dxa"/>
                  <w:tcBorders>
                    <w:top w:val="nil"/>
                    <w:left w:val="nil"/>
                    <w:bottom w:val="single" w:sz="8" w:space="0" w:color="auto"/>
                    <w:right w:val="single" w:sz="8" w:space="0" w:color="auto"/>
                  </w:tcBorders>
                  <w:shd w:val="clear" w:color="auto" w:fill="auto"/>
                  <w:vAlign w:val="center"/>
                  <w:hideMark/>
                </w:tcPr>
                <w:p w14:paraId="537AEFE8" w14:textId="77777777" w:rsidR="000C128B" w:rsidRPr="0076474B" w:rsidRDefault="000C128B" w:rsidP="000A0148">
                  <w:pPr>
                    <w:spacing w:after="0" w:line="240" w:lineRule="auto"/>
                    <w:ind w:right="217"/>
                    <w:jc w:val="right"/>
                    <w:rPr>
                      <w:rFonts w:ascii="Arial" w:eastAsia="Times New Roman" w:hAnsi="Arial" w:cs="Arial"/>
                      <w:color w:val="000000"/>
                      <w:sz w:val="16"/>
                      <w:szCs w:val="16"/>
                    </w:rPr>
                  </w:pPr>
                  <w:r w:rsidRPr="0076474B">
                    <w:rPr>
                      <w:rFonts w:ascii="Arial" w:eastAsia="Times New Roman" w:hAnsi="Arial" w:cs="Arial"/>
                      <w:color w:val="000000"/>
                      <w:sz w:val="16"/>
                      <w:szCs w:val="18"/>
                    </w:rPr>
                    <w:t>2,007</w:t>
                  </w:r>
                </w:p>
              </w:tc>
            </w:tr>
            <w:tr w:rsidR="000C128B" w:rsidRPr="0076474B" w14:paraId="2E6C7E55" w14:textId="77777777" w:rsidTr="000C128B">
              <w:trPr>
                <w:trHeight w:val="171"/>
                <w:jc w:val="center"/>
              </w:trPr>
              <w:tc>
                <w:tcPr>
                  <w:tcW w:w="3439" w:type="dxa"/>
                  <w:tcBorders>
                    <w:top w:val="nil"/>
                    <w:left w:val="single" w:sz="8" w:space="0" w:color="auto"/>
                    <w:bottom w:val="single" w:sz="8" w:space="0" w:color="auto"/>
                    <w:right w:val="single" w:sz="8" w:space="0" w:color="auto"/>
                  </w:tcBorders>
                  <w:shd w:val="clear" w:color="auto" w:fill="auto"/>
                  <w:vAlign w:val="center"/>
                  <w:hideMark/>
                </w:tcPr>
                <w:p w14:paraId="2BD6036B" w14:textId="77777777" w:rsidR="000C128B" w:rsidRPr="0076474B" w:rsidRDefault="000C128B" w:rsidP="000C128B">
                  <w:pPr>
                    <w:spacing w:after="0" w:line="240" w:lineRule="auto"/>
                    <w:rPr>
                      <w:rFonts w:ascii="Arial" w:eastAsia="Times New Roman" w:hAnsi="Arial" w:cs="Arial"/>
                      <w:color w:val="000000"/>
                      <w:sz w:val="16"/>
                      <w:szCs w:val="16"/>
                    </w:rPr>
                  </w:pPr>
                  <w:r w:rsidRPr="0076474B">
                    <w:rPr>
                      <w:rFonts w:ascii="Arial" w:eastAsia="Times New Roman" w:hAnsi="Arial" w:cs="Arial"/>
                      <w:color w:val="000000"/>
                      <w:sz w:val="16"/>
                      <w:szCs w:val="18"/>
                    </w:rPr>
                    <w:t>Las aves de Cozumel y cómo identificarlas</w:t>
                  </w:r>
                </w:p>
              </w:tc>
              <w:tc>
                <w:tcPr>
                  <w:tcW w:w="1474" w:type="dxa"/>
                  <w:tcBorders>
                    <w:top w:val="nil"/>
                    <w:left w:val="nil"/>
                    <w:bottom w:val="single" w:sz="8" w:space="0" w:color="auto"/>
                    <w:right w:val="single" w:sz="8" w:space="0" w:color="auto"/>
                  </w:tcBorders>
                  <w:shd w:val="clear" w:color="auto" w:fill="auto"/>
                  <w:vAlign w:val="center"/>
                  <w:hideMark/>
                </w:tcPr>
                <w:p w14:paraId="4C4DE8C7" w14:textId="77777777" w:rsidR="000C128B" w:rsidRPr="0076474B" w:rsidRDefault="000C128B" w:rsidP="000A0148">
                  <w:pPr>
                    <w:spacing w:after="0" w:line="240" w:lineRule="auto"/>
                    <w:ind w:right="432"/>
                    <w:jc w:val="right"/>
                    <w:rPr>
                      <w:rFonts w:ascii="Arial" w:eastAsia="Times New Roman" w:hAnsi="Arial" w:cs="Arial"/>
                      <w:color w:val="000000"/>
                      <w:sz w:val="16"/>
                      <w:szCs w:val="16"/>
                    </w:rPr>
                  </w:pPr>
                  <w:r w:rsidRPr="0076474B">
                    <w:rPr>
                      <w:rFonts w:ascii="Arial" w:eastAsia="Times New Roman" w:hAnsi="Arial" w:cs="Arial"/>
                      <w:color w:val="000000"/>
                      <w:sz w:val="16"/>
                      <w:szCs w:val="18"/>
                    </w:rPr>
                    <w:t>917</w:t>
                  </w:r>
                </w:p>
              </w:tc>
              <w:tc>
                <w:tcPr>
                  <w:tcW w:w="1771" w:type="dxa"/>
                  <w:tcBorders>
                    <w:top w:val="nil"/>
                    <w:left w:val="nil"/>
                    <w:bottom w:val="single" w:sz="8" w:space="0" w:color="auto"/>
                    <w:right w:val="single" w:sz="8" w:space="0" w:color="auto"/>
                  </w:tcBorders>
                  <w:shd w:val="clear" w:color="auto" w:fill="auto"/>
                  <w:vAlign w:val="center"/>
                  <w:hideMark/>
                </w:tcPr>
                <w:p w14:paraId="63E7EA04" w14:textId="77777777" w:rsidR="000C128B" w:rsidRPr="0076474B" w:rsidRDefault="000C128B" w:rsidP="000A0148">
                  <w:pPr>
                    <w:spacing w:after="0" w:line="240" w:lineRule="auto"/>
                    <w:ind w:right="637"/>
                    <w:jc w:val="right"/>
                    <w:rPr>
                      <w:rFonts w:ascii="Arial" w:eastAsia="Times New Roman" w:hAnsi="Arial" w:cs="Arial"/>
                      <w:color w:val="000000"/>
                      <w:sz w:val="16"/>
                      <w:szCs w:val="16"/>
                    </w:rPr>
                  </w:pPr>
                  <w:r w:rsidRPr="0076474B">
                    <w:rPr>
                      <w:rFonts w:ascii="Arial" w:eastAsia="Times New Roman" w:hAnsi="Arial" w:cs="Arial"/>
                      <w:color w:val="000000"/>
                      <w:sz w:val="16"/>
                      <w:szCs w:val="18"/>
                    </w:rPr>
                    <w:t>15</w:t>
                  </w:r>
                </w:p>
              </w:tc>
              <w:tc>
                <w:tcPr>
                  <w:tcW w:w="1177" w:type="dxa"/>
                  <w:tcBorders>
                    <w:top w:val="nil"/>
                    <w:left w:val="nil"/>
                    <w:bottom w:val="single" w:sz="8" w:space="0" w:color="auto"/>
                    <w:right w:val="single" w:sz="8" w:space="0" w:color="auto"/>
                  </w:tcBorders>
                  <w:shd w:val="clear" w:color="auto" w:fill="auto"/>
                  <w:vAlign w:val="center"/>
                  <w:hideMark/>
                </w:tcPr>
                <w:p w14:paraId="53097F7B" w14:textId="77777777" w:rsidR="000C128B" w:rsidRPr="0076474B" w:rsidRDefault="000C128B" w:rsidP="000A0148">
                  <w:pPr>
                    <w:spacing w:after="0" w:line="240" w:lineRule="auto"/>
                    <w:ind w:right="217"/>
                    <w:jc w:val="right"/>
                    <w:rPr>
                      <w:rFonts w:ascii="Arial" w:eastAsia="Times New Roman" w:hAnsi="Arial" w:cs="Arial"/>
                      <w:color w:val="000000"/>
                      <w:sz w:val="16"/>
                      <w:szCs w:val="16"/>
                    </w:rPr>
                  </w:pPr>
                  <w:r w:rsidRPr="0076474B">
                    <w:rPr>
                      <w:rFonts w:ascii="Arial" w:eastAsia="Times New Roman" w:hAnsi="Arial" w:cs="Arial"/>
                      <w:color w:val="000000"/>
                      <w:sz w:val="16"/>
                      <w:szCs w:val="18"/>
                    </w:rPr>
                    <w:t>932</w:t>
                  </w:r>
                </w:p>
              </w:tc>
            </w:tr>
            <w:tr w:rsidR="000C128B" w:rsidRPr="0076474B" w14:paraId="0E098194" w14:textId="77777777" w:rsidTr="000C128B">
              <w:trPr>
                <w:trHeight w:val="236"/>
                <w:jc w:val="center"/>
              </w:trPr>
              <w:tc>
                <w:tcPr>
                  <w:tcW w:w="3439" w:type="dxa"/>
                  <w:tcBorders>
                    <w:top w:val="nil"/>
                    <w:left w:val="single" w:sz="8" w:space="0" w:color="auto"/>
                    <w:bottom w:val="single" w:sz="8" w:space="0" w:color="auto"/>
                    <w:right w:val="single" w:sz="8" w:space="0" w:color="auto"/>
                  </w:tcBorders>
                  <w:shd w:val="clear" w:color="auto" w:fill="auto"/>
                  <w:vAlign w:val="center"/>
                  <w:hideMark/>
                </w:tcPr>
                <w:p w14:paraId="133744E5" w14:textId="77777777" w:rsidR="000C128B" w:rsidRPr="0076474B" w:rsidRDefault="000C128B" w:rsidP="000C128B">
                  <w:pPr>
                    <w:spacing w:after="0" w:line="240" w:lineRule="auto"/>
                    <w:rPr>
                      <w:rFonts w:ascii="Arial" w:eastAsia="Times New Roman" w:hAnsi="Arial" w:cs="Arial"/>
                      <w:color w:val="000000"/>
                      <w:sz w:val="16"/>
                      <w:szCs w:val="16"/>
                    </w:rPr>
                  </w:pPr>
                  <w:r w:rsidRPr="0076474B">
                    <w:rPr>
                      <w:rFonts w:ascii="Arial" w:eastAsia="Times New Roman" w:hAnsi="Arial" w:cs="Arial"/>
                      <w:color w:val="000000"/>
                      <w:sz w:val="16"/>
                      <w:szCs w:val="18"/>
                    </w:rPr>
                    <w:t>Conferencia Kora- IIysis</w:t>
                  </w:r>
                </w:p>
              </w:tc>
              <w:tc>
                <w:tcPr>
                  <w:tcW w:w="1474" w:type="dxa"/>
                  <w:tcBorders>
                    <w:top w:val="nil"/>
                    <w:left w:val="nil"/>
                    <w:bottom w:val="single" w:sz="8" w:space="0" w:color="auto"/>
                    <w:right w:val="single" w:sz="8" w:space="0" w:color="auto"/>
                  </w:tcBorders>
                  <w:shd w:val="clear" w:color="auto" w:fill="auto"/>
                  <w:vAlign w:val="center"/>
                  <w:hideMark/>
                </w:tcPr>
                <w:p w14:paraId="4A5AB9A4" w14:textId="77777777" w:rsidR="000C128B" w:rsidRPr="0076474B" w:rsidRDefault="000C128B" w:rsidP="000A0148">
                  <w:pPr>
                    <w:spacing w:after="0" w:line="240" w:lineRule="auto"/>
                    <w:ind w:right="432"/>
                    <w:jc w:val="right"/>
                    <w:rPr>
                      <w:rFonts w:ascii="Arial" w:eastAsia="Times New Roman" w:hAnsi="Arial" w:cs="Arial"/>
                      <w:color w:val="000000"/>
                      <w:sz w:val="16"/>
                      <w:szCs w:val="16"/>
                    </w:rPr>
                  </w:pPr>
                  <w:r w:rsidRPr="0076474B">
                    <w:rPr>
                      <w:rFonts w:ascii="Arial" w:eastAsia="Times New Roman" w:hAnsi="Arial" w:cs="Arial"/>
                      <w:color w:val="000000"/>
                      <w:sz w:val="16"/>
                      <w:szCs w:val="18"/>
                    </w:rPr>
                    <w:t>773</w:t>
                  </w:r>
                </w:p>
              </w:tc>
              <w:tc>
                <w:tcPr>
                  <w:tcW w:w="1771" w:type="dxa"/>
                  <w:tcBorders>
                    <w:top w:val="nil"/>
                    <w:left w:val="nil"/>
                    <w:bottom w:val="single" w:sz="8" w:space="0" w:color="auto"/>
                    <w:right w:val="single" w:sz="8" w:space="0" w:color="auto"/>
                  </w:tcBorders>
                  <w:shd w:val="clear" w:color="auto" w:fill="auto"/>
                  <w:vAlign w:val="center"/>
                  <w:hideMark/>
                </w:tcPr>
                <w:p w14:paraId="1590A81D" w14:textId="77777777" w:rsidR="000C128B" w:rsidRPr="0076474B" w:rsidRDefault="000C128B" w:rsidP="000A0148">
                  <w:pPr>
                    <w:spacing w:after="0" w:line="240" w:lineRule="auto"/>
                    <w:ind w:right="637"/>
                    <w:jc w:val="right"/>
                    <w:rPr>
                      <w:rFonts w:ascii="Arial" w:eastAsia="Times New Roman" w:hAnsi="Arial" w:cs="Arial"/>
                      <w:color w:val="000000"/>
                      <w:sz w:val="16"/>
                      <w:szCs w:val="16"/>
                    </w:rPr>
                  </w:pPr>
                  <w:r w:rsidRPr="0076474B">
                    <w:rPr>
                      <w:rFonts w:ascii="Arial" w:eastAsia="Times New Roman" w:hAnsi="Arial" w:cs="Arial"/>
                      <w:color w:val="000000"/>
                      <w:sz w:val="16"/>
                      <w:szCs w:val="18"/>
                    </w:rPr>
                    <w:t>93</w:t>
                  </w:r>
                </w:p>
              </w:tc>
              <w:tc>
                <w:tcPr>
                  <w:tcW w:w="1177" w:type="dxa"/>
                  <w:tcBorders>
                    <w:top w:val="nil"/>
                    <w:left w:val="nil"/>
                    <w:bottom w:val="single" w:sz="8" w:space="0" w:color="auto"/>
                    <w:right w:val="single" w:sz="8" w:space="0" w:color="auto"/>
                  </w:tcBorders>
                  <w:shd w:val="clear" w:color="auto" w:fill="auto"/>
                  <w:vAlign w:val="center"/>
                  <w:hideMark/>
                </w:tcPr>
                <w:p w14:paraId="698E2AB6" w14:textId="77777777" w:rsidR="000C128B" w:rsidRPr="0076474B" w:rsidRDefault="000C128B" w:rsidP="000A0148">
                  <w:pPr>
                    <w:spacing w:after="0" w:line="240" w:lineRule="auto"/>
                    <w:ind w:right="217"/>
                    <w:jc w:val="right"/>
                    <w:rPr>
                      <w:rFonts w:ascii="Arial" w:eastAsia="Times New Roman" w:hAnsi="Arial" w:cs="Arial"/>
                      <w:color w:val="000000"/>
                      <w:sz w:val="16"/>
                      <w:szCs w:val="16"/>
                    </w:rPr>
                  </w:pPr>
                  <w:r w:rsidRPr="0076474B">
                    <w:rPr>
                      <w:rFonts w:ascii="Arial" w:eastAsia="Times New Roman" w:hAnsi="Arial" w:cs="Arial"/>
                      <w:color w:val="000000"/>
                      <w:sz w:val="16"/>
                      <w:szCs w:val="18"/>
                    </w:rPr>
                    <w:t>866</w:t>
                  </w:r>
                </w:p>
              </w:tc>
            </w:tr>
            <w:tr w:rsidR="000C128B" w:rsidRPr="0076474B" w14:paraId="62199B14" w14:textId="77777777" w:rsidTr="000C128B">
              <w:trPr>
                <w:trHeight w:val="216"/>
                <w:jc w:val="center"/>
              </w:trPr>
              <w:tc>
                <w:tcPr>
                  <w:tcW w:w="3439" w:type="dxa"/>
                  <w:tcBorders>
                    <w:top w:val="nil"/>
                    <w:left w:val="single" w:sz="8" w:space="0" w:color="auto"/>
                    <w:bottom w:val="single" w:sz="8" w:space="0" w:color="auto"/>
                    <w:right w:val="single" w:sz="8" w:space="0" w:color="auto"/>
                  </w:tcBorders>
                  <w:shd w:val="clear" w:color="auto" w:fill="auto"/>
                  <w:vAlign w:val="center"/>
                  <w:hideMark/>
                </w:tcPr>
                <w:p w14:paraId="1DBCCF1A" w14:textId="77777777" w:rsidR="000C128B" w:rsidRPr="0076474B" w:rsidRDefault="000C128B" w:rsidP="000C128B">
                  <w:pPr>
                    <w:spacing w:after="0" w:line="240" w:lineRule="auto"/>
                    <w:jc w:val="center"/>
                    <w:rPr>
                      <w:rFonts w:ascii="Arial" w:eastAsia="Times New Roman" w:hAnsi="Arial" w:cs="Arial"/>
                      <w:b/>
                      <w:bCs/>
                      <w:color w:val="000000"/>
                      <w:sz w:val="16"/>
                      <w:szCs w:val="16"/>
                    </w:rPr>
                  </w:pPr>
                  <w:r w:rsidRPr="0076474B">
                    <w:rPr>
                      <w:rFonts w:ascii="Arial" w:eastAsia="Times New Roman" w:hAnsi="Arial" w:cs="Arial"/>
                      <w:b/>
                      <w:bCs/>
                      <w:color w:val="000000"/>
                      <w:sz w:val="16"/>
                      <w:szCs w:val="18"/>
                    </w:rPr>
                    <w:t>Total</w:t>
                  </w:r>
                </w:p>
              </w:tc>
              <w:tc>
                <w:tcPr>
                  <w:tcW w:w="1474" w:type="dxa"/>
                  <w:tcBorders>
                    <w:top w:val="nil"/>
                    <w:left w:val="nil"/>
                    <w:bottom w:val="single" w:sz="8" w:space="0" w:color="auto"/>
                    <w:right w:val="single" w:sz="8" w:space="0" w:color="auto"/>
                  </w:tcBorders>
                  <w:shd w:val="clear" w:color="auto" w:fill="auto"/>
                  <w:vAlign w:val="center"/>
                  <w:hideMark/>
                </w:tcPr>
                <w:p w14:paraId="6F61E518" w14:textId="77777777" w:rsidR="000C128B" w:rsidRPr="0076474B" w:rsidRDefault="000C128B" w:rsidP="000A0148">
                  <w:pPr>
                    <w:spacing w:after="0" w:line="240" w:lineRule="auto"/>
                    <w:ind w:right="432"/>
                    <w:jc w:val="right"/>
                    <w:rPr>
                      <w:rFonts w:ascii="Arial" w:eastAsia="Times New Roman" w:hAnsi="Arial" w:cs="Arial"/>
                      <w:b/>
                      <w:bCs/>
                      <w:color w:val="000000"/>
                      <w:sz w:val="16"/>
                      <w:szCs w:val="16"/>
                    </w:rPr>
                  </w:pPr>
                  <w:r w:rsidRPr="0076474B">
                    <w:rPr>
                      <w:rFonts w:ascii="Arial" w:eastAsia="Times New Roman" w:hAnsi="Arial" w:cs="Arial"/>
                      <w:b/>
                      <w:bCs/>
                      <w:color w:val="000000"/>
                      <w:sz w:val="16"/>
                      <w:szCs w:val="18"/>
                    </w:rPr>
                    <w:t>4, 348</w:t>
                  </w:r>
                </w:p>
              </w:tc>
              <w:tc>
                <w:tcPr>
                  <w:tcW w:w="1771" w:type="dxa"/>
                  <w:tcBorders>
                    <w:top w:val="nil"/>
                    <w:left w:val="nil"/>
                    <w:bottom w:val="single" w:sz="8" w:space="0" w:color="auto"/>
                    <w:right w:val="single" w:sz="8" w:space="0" w:color="auto"/>
                  </w:tcBorders>
                  <w:shd w:val="clear" w:color="auto" w:fill="auto"/>
                  <w:vAlign w:val="center"/>
                  <w:hideMark/>
                </w:tcPr>
                <w:p w14:paraId="199EC2F5" w14:textId="77777777" w:rsidR="000C128B" w:rsidRPr="0076474B" w:rsidRDefault="000C128B" w:rsidP="000A0148">
                  <w:pPr>
                    <w:spacing w:after="0" w:line="240" w:lineRule="auto"/>
                    <w:ind w:right="637"/>
                    <w:jc w:val="right"/>
                    <w:rPr>
                      <w:rFonts w:ascii="Arial" w:eastAsia="Times New Roman" w:hAnsi="Arial" w:cs="Arial"/>
                      <w:b/>
                      <w:bCs/>
                      <w:color w:val="000000"/>
                      <w:sz w:val="16"/>
                      <w:szCs w:val="16"/>
                    </w:rPr>
                  </w:pPr>
                  <w:r w:rsidRPr="0076474B">
                    <w:rPr>
                      <w:rFonts w:ascii="Arial" w:eastAsia="Times New Roman" w:hAnsi="Arial" w:cs="Arial"/>
                      <w:b/>
                      <w:bCs/>
                      <w:color w:val="000000"/>
                      <w:sz w:val="16"/>
                      <w:szCs w:val="18"/>
                    </w:rPr>
                    <w:t>138</w:t>
                  </w:r>
                </w:p>
              </w:tc>
              <w:tc>
                <w:tcPr>
                  <w:tcW w:w="1177" w:type="dxa"/>
                  <w:tcBorders>
                    <w:top w:val="nil"/>
                    <w:left w:val="nil"/>
                    <w:bottom w:val="single" w:sz="8" w:space="0" w:color="auto"/>
                    <w:right w:val="single" w:sz="8" w:space="0" w:color="auto"/>
                  </w:tcBorders>
                  <w:shd w:val="clear" w:color="auto" w:fill="auto"/>
                  <w:vAlign w:val="center"/>
                  <w:hideMark/>
                </w:tcPr>
                <w:p w14:paraId="7AA9E095" w14:textId="77777777" w:rsidR="000C128B" w:rsidRPr="0076474B" w:rsidRDefault="000C128B" w:rsidP="000A0148">
                  <w:pPr>
                    <w:spacing w:after="0" w:line="240" w:lineRule="auto"/>
                    <w:ind w:right="217"/>
                    <w:jc w:val="right"/>
                    <w:rPr>
                      <w:rFonts w:ascii="Arial" w:eastAsia="Times New Roman" w:hAnsi="Arial" w:cs="Arial"/>
                      <w:b/>
                      <w:bCs/>
                      <w:color w:val="000000"/>
                      <w:sz w:val="16"/>
                      <w:szCs w:val="16"/>
                    </w:rPr>
                  </w:pPr>
                  <w:r w:rsidRPr="0076474B">
                    <w:rPr>
                      <w:rFonts w:ascii="Arial" w:eastAsia="Times New Roman" w:hAnsi="Arial" w:cs="Arial"/>
                      <w:b/>
                      <w:bCs/>
                      <w:color w:val="000000"/>
                      <w:sz w:val="16"/>
                      <w:szCs w:val="18"/>
                    </w:rPr>
                    <w:t>4,486</w:t>
                  </w:r>
                </w:p>
              </w:tc>
            </w:tr>
          </w:tbl>
          <w:p w14:paraId="60B733CD" w14:textId="1D5102DE" w:rsidR="00DB794E" w:rsidRDefault="00DB794E" w:rsidP="005323F5">
            <w:pPr>
              <w:tabs>
                <w:tab w:val="left" w:pos="7575"/>
              </w:tabs>
              <w:spacing w:line="276" w:lineRule="auto"/>
              <w:jc w:val="both"/>
              <w:rPr>
                <w:rFonts w:ascii="Arial" w:hAnsi="Arial" w:cs="Arial"/>
                <w:sz w:val="16"/>
                <w:szCs w:val="16"/>
              </w:rPr>
            </w:pPr>
          </w:p>
          <w:p w14:paraId="6F4B16FD" w14:textId="6A0F3B4D" w:rsidR="00DB794E" w:rsidRDefault="00DB794E" w:rsidP="005323F5">
            <w:pPr>
              <w:tabs>
                <w:tab w:val="left" w:pos="7575"/>
              </w:tabs>
              <w:spacing w:line="276" w:lineRule="auto"/>
              <w:jc w:val="both"/>
              <w:rPr>
                <w:rFonts w:ascii="Arial" w:hAnsi="Arial" w:cs="Arial"/>
                <w:sz w:val="16"/>
                <w:szCs w:val="18"/>
              </w:rPr>
            </w:pPr>
            <w:r>
              <w:rPr>
                <w:rFonts w:ascii="Arial" w:hAnsi="Arial" w:cs="Arial"/>
                <w:sz w:val="16"/>
                <w:szCs w:val="16"/>
              </w:rPr>
              <w:t xml:space="preserve">De igual forma, la FPMC proporcionó los enlaces </w:t>
            </w:r>
            <w:hyperlink r:id="rId13" w:history="1">
              <w:r w:rsidRPr="002A0219">
                <w:rPr>
                  <w:rStyle w:val="Hipervnculo"/>
                  <w:rFonts w:ascii="Arial" w:hAnsi="Arial" w:cs="Arial"/>
                  <w:sz w:val="16"/>
                  <w:szCs w:val="16"/>
                </w:rPr>
                <w:t>http://bit.ly/3oPHqvG</w:t>
              </w:r>
            </w:hyperlink>
            <w:r>
              <w:rPr>
                <w:rFonts w:ascii="Arial" w:hAnsi="Arial" w:cs="Arial"/>
                <w:sz w:val="16"/>
                <w:szCs w:val="16"/>
              </w:rPr>
              <w:t xml:space="preserve"> y </w:t>
            </w:r>
            <w:hyperlink r:id="rId14" w:history="1">
              <w:r w:rsidRPr="002A0219">
                <w:rPr>
                  <w:rStyle w:val="Hipervnculo"/>
                  <w:rFonts w:ascii="Arial" w:hAnsi="Arial" w:cs="Arial"/>
                  <w:sz w:val="16"/>
                  <w:szCs w:val="16"/>
                </w:rPr>
                <w:t>http://bit.ly/3xyefjH</w:t>
              </w:r>
            </w:hyperlink>
            <w:r>
              <w:rPr>
                <w:rFonts w:ascii="Arial" w:hAnsi="Arial" w:cs="Arial"/>
                <w:sz w:val="16"/>
                <w:szCs w:val="16"/>
              </w:rPr>
              <w:t xml:space="preserve"> que contiene</w:t>
            </w:r>
            <w:r w:rsidR="00497CE9">
              <w:rPr>
                <w:rFonts w:ascii="Arial" w:hAnsi="Arial" w:cs="Arial"/>
                <w:sz w:val="16"/>
                <w:szCs w:val="16"/>
              </w:rPr>
              <w:t>n</w:t>
            </w:r>
            <w:r>
              <w:rPr>
                <w:rFonts w:ascii="Arial" w:hAnsi="Arial" w:cs="Arial"/>
                <w:sz w:val="16"/>
                <w:szCs w:val="16"/>
              </w:rPr>
              <w:t xml:space="preserve"> las notas informativas de los talleres </w:t>
            </w:r>
            <w:r w:rsidRPr="008C6BB9">
              <w:rPr>
                <w:rFonts w:ascii="Arial" w:hAnsi="Arial" w:cs="Arial"/>
                <w:sz w:val="16"/>
                <w:szCs w:val="18"/>
              </w:rPr>
              <w:t>Tortuga Marina de Cozumel</w:t>
            </w:r>
            <w:r>
              <w:rPr>
                <w:rFonts w:ascii="Arial" w:hAnsi="Arial" w:cs="Arial"/>
                <w:sz w:val="16"/>
                <w:szCs w:val="18"/>
              </w:rPr>
              <w:t xml:space="preserve"> y </w:t>
            </w:r>
            <w:r w:rsidRPr="008C6BB9">
              <w:rPr>
                <w:rFonts w:ascii="Arial" w:hAnsi="Arial" w:cs="Arial"/>
                <w:sz w:val="16"/>
                <w:szCs w:val="18"/>
              </w:rPr>
              <w:t>Pajarero quiero ser</w:t>
            </w:r>
            <w:r w:rsidR="00497CE9">
              <w:rPr>
                <w:rFonts w:ascii="Arial" w:hAnsi="Arial" w:cs="Arial"/>
                <w:sz w:val="16"/>
                <w:szCs w:val="18"/>
              </w:rPr>
              <w:t>,</w:t>
            </w:r>
            <w:r>
              <w:rPr>
                <w:rFonts w:ascii="Arial" w:hAnsi="Arial" w:cs="Arial"/>
                <w:sz w:val="16"/>
                <w:szCs w:val="18"/>
              </w:rPr>
              <w:t xml:space="preserve"> respectivamente.</w:t>
            </w:r>
          </w:p>
          <w:p w14:paraId="2EBDC7BF" w14:textId="77777777" w:rsidR="00DB794E" w:rsidRDefault="00DB794E" w:rsidP="005323F5">
            <w:pPr>
              <w:tabs>
                <w:tab w:val="left" w:pos="7575"/>
              </w:tabs>
              <w:spacing w:line="276" w:lineRule="auto"/>
              <w:jc w:val="both"/>
              <w:rPr>
                <w:rFonts w:ascii="Arial" w:hAnsi="Arial" w:cs="Arial"/>
                <w:sz w:val="16"/>
                <w:szCs w:val="16"/>
              </w:rPr>
            </w:pPr>
          </w:p>
          <w:p w14:paraId="41A4AA27" w14:textId="77777777" w:rsidR="00DB794E" w:rsidRPr="00937A86" w:rsidRDefault="00DB794E" w:rsidP="005323F5">
            <w:pPr>
              <w:tabs>
                <w:tab w:val="left" w:pos="7575"/>
              </w:tabs>
              <w:spacing w:line="276" w:lineRule="auto"/>
              <w:jc w:val="both"/>
              <w:rPr>
                <w:rFonts w:ascii="Arial" w:hAnsi="Arial" w:cs="Arial"/>
                <w:b/>
                <w:color w:val="FF0000"/>
                <w:sz w:val="16"/>
                <w:szCs w:val="16"/>
              </w:rPr>
            </w:pPr>
            <w:r w:rsidRPr="00CA5F96">
              <w:rPr>
                <w:rFonts w:ascii="Arial" w:hAnsi="Arial" w:cs="Arial"/>
                <w:sz w:val="16"/>
                <w:szCs w:val="16"/>
              </w:rPr>
              <w:t>Derivado d</w:t>
            </w:r>
            <w:r>
              <w:rPr>
                <w:rFonts w:ascii="Arial" w:hAnsi="Arial" w:cs="Arial"/>
                <w:sz w:val="16"/>
                <w:szCs w:val="16"/>
              </w:rPr>
              <w:t xml:space="preserve">e lo anterior, se determinó que </w:t>
            </w:r>
            <w:r w:rsidRPr="00CA5F96">
              <w:rPr>
                <w:rFonts w:ascii="Arial" w:hAnsi="Arial" w:cs="Arial"/>
                <w:sz w:val="16"/>
                <w:szCs w:val="16"/>
              </w:rPr>
              <w:t xml:space="preserve">la evidencia proporcionada sustenta lo reportado en el </w:t>
            </w:r>
            <w:r w:rsidRPr="005E3254">
              <w:rPr>
                <w:rFonts w:ascii="Arial" w:hAnsi="Arial" w:cs="Arial"/>
                <w:sz w:val="16"/>
                <w:szCs w:val="16"/>
              </w:rPr>
              <w:t>FESIPPRES</w:t>
            </w:r>
            <w:r>
              <w:rPr>
                <w:rFonts w:ascii="Arial" w:hAnsi="Arial" w:cs="Arial"/>
                <w:sz w:val="16"/>
                <w:szCs w:val="16"/>
              </w:rPr>
              <w:t>.</w:t>
            </w:r>
          </w:p>
        </w:tc>
      </w:tr>
      <w:tr w:rsidR="00DB794E" w:rsidRPr="00747AAC" w14:paraId="4FC35A2B" w14:textId="77777777" w:rsidTr="005323F5">
        <w:trPr>
          <w:trHeight w:val="270"/>
          <w:jc w:val="center"/>
        </w:trPr>
        <w:tc>
          <w:tcPr>
            <w:tcW w:w="8930" w:type="dxa"/>
            <w:gridSpan w:val="6"/>
            <w:tcBorders>
              <w:top w:val="double" w:sz="4" w:space="0" w:color="auto"/>
              <w:left w:val="double" w:sz="4" w:space="0" w:color="auto"/>
              <w:bottom w:val="double" w:sz="4" w:space="0" w:color="auto"/>
              <w:right w:val="double" w:sz="4" w:space="0" w:color="auto"/>
            </w:tcBorders>
            <w:shd w:val="clear" w:color="auto" w:fill="B8CCE4" w:themeFill="accent1" w:themeFillTint="66"/>
          </w:tcPr>
          <w:p w14:paraId="269F7E77" w14:textId="77777777" w:rsidR="00DB794E" w:rsidRPr="00747AAC" w:rsidRDefault="00DB794E" w:rsidP="005323F5">
            <w:pPr>
              <w:tabs>
                <w:tab w:val="left" w:pos="7575"/>
              </w:tabs>
              <w:spacing w:line="276" w:lineRule="auto"/>
              <w:jc w:val="both"/>
              <w:rPr>
                <w:rFonts w:ascii="Arial" w:hAnsi="Arial" w:cs="Arial"/>
                <w:sz w:val="16"/>
                <w:szCs w:val="16"/>
              </w:rPr>
            </w:pPr>
            <w:r>
              <w:rPr>
                <w:rFonts w:ascii="Arial" w:hAnsi="Arial" w:cs="Arial"/>
                <w:b/>
                <w:sz w:val="16"/>
                <w:szCs w:val="16"/>
              </w:rPr>
              <w:t>Componente 02</w:t>
            </w:r>
            <w:r w:rsidRPr="00CB3AB9">
              <w:rPr>
                <w:rFonts w:ascii="Arial" w:hAnsi="Arial" w:cs="Arial"/>
                <w:sz w:val="16"/>
                <w:szCs w:val="16"/>
              </w:rPr>
              <w:t>- Becas a nivel básico, medio y superior otorgadas; para preservación del entorno natural y cultural de la isla de Cozumel.</w:t>
            </w:r>
          </w:p>
        </w:tc>
      </w:tr>
      <w:tr w:rsidR="00DB794E" w:rsidRPr="00B34E22" w14:paraId="51694342" w14:textId="77777777" w:rsidTr="005323F5">
        <w:trPr>
          <w:trHeight w:val="402"/>
          <w:jc w:val="center"/>
        </w:trPr>
        <w:tc>
          <w:tcPr>
            <w:tcW w:w="8930" w:type="dxa"/>
            <w:gridSpan w:val="6"/>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146713A4" w14:textId="77777777" w:rsidR="00DB794E" w:rsidRPr="00B34E22" w:rsidRDefault="00DB794E" w:rsidP="005323F5">
            <w:pPr>
              <w:tabs>
                <w:tab w:val="left" w:pos="7575"/>
              </w:tabs>
              <w:spacing w:line="276" w:lineRule="auto"/>
              <w:jc w:val="both"/>
              <w:rPr>
                <w:rFonts w:ascii="Arial" w:hAnsi="Arial" w:cs="Arial"/>
                <w:sz w:val="16"/>
                <w:szCs w:val="16"/>
              </w:rPr>
            </w:pPr>
            <w:r w:rsidRPr="00747AAC">
              <w:rPr>
                <w:rFonts w:ascii="Arial" w:hAnsi="Arial" w:cs="Arial"/>
                <w:b/>
                <w:sz w:val="16"/>
                <w:szCs w:val="16"/>
              </w:rPr>
              <w:t xml:space="preserve">Nombre del Indicador: </w:t>
            </w:r>
            <w:r w:rsidRPr="00CB3AB9">
              <w:rPr>
                <w:rFonts w:ascii="Arial" w:hAnsi="Arial" w:cs="Arial"/>
                <w:sz w:val="16"/>
                <w:szCs w:val="16"/>
              </w:rPr>
              <w:t>FPMCINDCOMP02 - Tasa de variación de becas otorgadas.</w:t>
            </w:r>
          </w:p>
        </w:tc>
      </w:tr>
      <w:tr w:rsidR="00DB794E" w:rsidRPr="00747AAC" w14:paraId="55489FA1" w14:textId="77777777" w:rsidTr="005323F5">
        <w:trPr>
          <w:trHeight w:val="301"/>
          <w:jc w:val="center"/>
        </w:trPr>
        <w:tc>
          <w:tcPr>
            <w:tcW w:w="1261" w:type="dxa"/>
            <w:vMerge w:val="restart"/>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4E461C28"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Sentido del Indicador</w:t>
            </w:r>
          </w:p>
        </w:tc>
        <w:tc>
          <w:tcPr>
            <w:tcW w:w="7669" w:type="dxa"/>
            <w:gridSpan w:val="5"/>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5C1CBB41" w14:textId="5AC5832D" w:rsidR="00DB794E" w:rsidRPr="00747AAC" w:rsidRDefault="00962667" w:rsidP="00962667">
            <w:pPr>
              <w:tabs>
                <w:tab w:val="left" w:pos="7575"/>
              </w:tabs>
              <w:spacing w:line="276" w:lineRule="auto"/>
              <w:jc w:val="center"/>
              <w:rPr>
                <w:rFonts w:ascii="Arial" w:hAnsi="Arial" w:cs="Arial"/>
                <w:b/>
                <w:sz w:val="16"/>
                <w:szCs w:val="16"/>
              </w:rPr>
            </w:pPr>
            <w:r w:rsidRPr="003C0EAE">
              <w:rPr>
                <w:rFonts w:ascii="Arial" w:hAnsi="Arial" w:cs="Arial"/>
                <w:b/>
                <w:sz w:val="16"/>
                <w:szCs w:val="16"/>
              </w:rPr>
              <w:t>Avance programático acumulado</w:t>
            </w:r>
          </w:p>
        </w:tc>
      </w:tr>
      <w:tr w:rsidR="00DB794E" w:rsidRPr="00747AAC" w14:paraId="6C4A9622" w14:textId="77777777" w:rsidTr="005323F5">
        <w:trPr>
          <w:trHeight w:val="225"/>
          <w:jc w:val="center"/>
        </w:trPr>
        <w:tc>
          <w:tcPr>
            <w:tcW w:w="1261" w:type="dxa"/>
            <w:vMerge/>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5E20B65C" w14:textId="77777777" w:rsidR="00DB794E" w:rsidRPr="00747AAC" w:rsidRDefault="00DB794E" w:rsidP="005323F5">
            <w:pPr>
              <w:tabs>
                <w:tab w:val="left" w:pos="7575"/>
              </w:tabs>
              <w:spacing w:line="276" w:lineRule="auto"/>
              <w:jc w:val="center"/>
              <w:rPr>
                <w:rFonts w:ascii="Arial" w:hAnsi="Arial" w:cs="Arial"/>
                <w:b/>
                <w:sz w:val="16"/>
                <w:szCs w:val="16"/>
              </w:rPr>
            </w:pPr>
          </w:p>
        </w:tc>
        <w:tc>
          <w:tcPr>
            <w:tcW w:w="1559"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2800BD37"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Meta Programada</w:t>
            </w:r>
          </w:p>
          <w:p w14:paraId="3F67BFFF"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(1)</w:t>
            </w:r>
          </w:p>
        </w:tc>
        <w:tc>
          <w:tcPr>
            <w:tcW w:w="1560"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0A3D6B63"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Meta Ejecutada</w:t>
            </w:r>
          </w:p>
          <w:p w14:paraId="714D6EF5"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Reportada</w:t>
            </w:r>
          </w:p>
          <w:p w14:paraId="42A69D79"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(2)</w:t>
            </w:r>
          </w:p>
        </w:tc>
        <w:tc>
          <w:tcPr>
            <w:tcW w:w="1701"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0CF3F72A"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Meta Ejecutada Verificada</w:t>
            </w:r>
          </w:p>
          <w:p w14:paraId="065DAF53"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(3)</w:t>
            </w:r>
          </w:p>
        </w:tc>
        <w:tc>
          <w:tcPr>
            <w:tcW w:w="1417"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531BA4F2" w14:textId="77777777" w:rsidR="00DB794E" w:rsidRPr="00747AAC"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Nivel de C</w:t>
            </w:r>
            <w:r w:rsidRPr="00747AAC">
              <w:rPr>
                <w:rFonts w:ascii="Arial" w:hAnsi="Arial" w:cs="Arial"/>
                <w:b/>
                <w:sz w:val="16"/>
                <w:szCs w:val="16"/>
              </w:rPr>
              <w:t>umplimiento</w:t>
            </w:r>
          </w:p>
          <w:p w14:paraId="6693AEAE" w14:textId="77777777" w:rsidR="00DB794E" w:rsidRPr="00747AAC"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R</w:t>
            </w:r>
            <w:r w:rsidRPr="00747AAC">
              <w:rPr>
                <w:rFonts w:ascii="Arial" w:hAnsi="Arial" w:cs="Arial"/>
                <w:b/>
                <w:sz w:val="16"/>
                <w:szCs w:val="16"/>
              </w:rPr>
              <w:t>eportado por el Ente (2/1)</w:t>
            </w:r>
          </w:p>
        </w:tc>
        <w:tc>
          <w:tcPr>
            <w:tcW w:w="1432"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4AA13016" w14:textId="77777777" w:rsidR="00DB794E" w:rsidRPr="00747AAC"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Nivel de C</w:t>
            </w:r>
            <w:r w:rsidRPr="00747AAC">
              <w:rPr>
                <w:rFonts w:ascii="Arial" w:hAnsi="Arial" w:cs="Arial"/>
                <w:b/>
                <w:sz w:val="16"/>
                <w:szCs w:val="16"/>
              </w:rPr>
              <w:t>umplimiento</w:t>
            </w:r>
          </w:p>
          <w:p w14:paraId="24BEA4E5" w14:textId="77777777" w:rsidR="00DB794E" w:rsidRPr="00747AAC"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V</w:t>
            </w:r>
            <w:r w:rsidRPr="00747AAC">
              <w:rPr>
                <w:rFonts w:ascii="Arial" w:hAnsi="Arial" w:cs="Arial"/>
                <w:b/>
                <w:sz w:val="16"/>
                <w:szCs w:val="16"/>
              </w:rPr>
              <w:t>erificado por la ASEQROO</w:t>
            </w:r>
          </w:p>
          <w:p w14:paraId="40C8A40E"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(3/1)</w:t>
            </w:r>
          </w:p>
        </w:tc>
      </w:tr>
      <w:tr w:rsidR="00DB794E" w:rsidRPr="00747AAC" w14:paraId="7A738C5F" w14:textId="77777777" w:rsidTr="005323F5">
        <w:trPr>
          <w:trHeight w:val="200"/>
          <w:jc w:val="center"/>
        </w:trPr>
        <w:tc>
          <w:tcPr>
            <w:tcW w:w="1261" w:type="dxa"/>
            <w:tcBorders>
              <w:top w:val="double" w:sz="4" w:space="0" w:color="auto"/>
              <w:left w:val="double" w:sz="4" w:space="0" w:color="auto"/>
              <w:bottom w:val="double" w:sz="4" w:space="0" w:color="auto"/>
              <w:right w:val="double" w:sz="4" w:space="0" w:color="auto"/>
            </w:tcBorders>
          </w:tcPr>
          <w:p w14:paraId="046E8985"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sz w:val="16"/>
                <w:szCs w:val="16"/>
              </w:rPr>
              <w:t>Ascendente</w:t>
            </w:r>
          </w:p>
        </w:tc>
        <w:tc>
          <w:tcPr>
            <w:tcW w:w="1559" w:type="dxa"/>
            <w:tcBorders>
              <w:top w:val="double" w:sz="4" w:space="0" w:color="auto"/>
              <w:left w:val="double" w:sz="4" w:space="0" w:color="auto"/>
              <w:bottom w:val="double" w:sz="4" w:space="0" w:color="auto"/>
              <w:right w:val="double" w:sz="4" w:space="0" w:color="auto"/>
            </w:tcBorders>
          </w:tcPr>
          <w:p w14:paraId="1F9E6DD6" w14:textId="77777777" w:rsidR="00DB794E" w:rsidRPr="00CB3AB9" w:rsidRDefault="00DB794E" w:rsidP="005323F5">
            <w:pPr>
              <w:tabs>
                <w:tab w:val="left" w:pos="7575"/>
              </w:tabs>
              <w:spacing w:line="276" w:lineRule="auto"/>
              <w:jc w:val="center"/>
              <w:rPr>
                <w:rFonts w:ascii="Arial" w:hAnsi="Arial" w:cs="Arial"/>
                <w:sz w:val="16"/>
                <w:szCs w:val="16"/>
              </w:rPr>
            </w:pPr>
            <w:r>
              <w:rPr>
                <w:rFonts w:ascii="Arial" w:hAnsi="Arial" w:cs="Arial"/>
                <w:sz w:val="16"/>
                <w:szCs w:val="16"/>
              </w:rPr>
              <w:t>12.48</w:t>
            </w:r>
            <w:r w:rsidRPr="00CB3AB9">
              <w:rPr>
                <w:rFonts w:ascii="Arial" w:hAnsi="Arial" w:cs="Arial"/>
                <w:sz w:val="16"/>
                <w:szCs w:val="16"/>
              </w:rPr>
              <w:t>%</w:t>
            </w:r>
          </w:p>
          <w:p w14:paraId="1BE87F44" w14:textId="77777777" w:rsidR="00DB794E" w:rsidRPr="00CB3AB9" w:rsidRDefault="00DB794E" w:rsidP="005323F5">
            <w:pPr>
              <w:tabs>
                <w:tab w:val="left" w:pos="7575"/>
              </w:tabs>
              <w:spacing w:line="276" w:lineRule="auto"/>
              <w:jc w:val="center"/>
              <w:rPr>
                <w:rFonts w:ascii="Arial" w:hAnsi="Arial" w:cs="Arial"/>
                <w:sz w:val="16"/>
                <w:szCs w:val="16"/>
              </w:rPr>
            </w:pPr>
            <w:r>
              <w:rPr>
                <w:rFonts w:ascii="Arial" w:hAnsi="Arial" w:cs="Arial"/>
                <w:sz w:val="16"/>
                <w:szCs w:val="16"/>
              </w:rPr>
              <w:t>(4,200/3,734</w:t>
            </w:r>
            <w:r w:rsidRPr="00CB3AB9">
              <w:rPr>
                <w:rFonts w:ascii="Arial" w:hAnsi="Arial" w:cs="Arial"/>
                <w:sz w:val="16"/>
                <w:szCs w:val="16"/>
              </w:rPr>
              <w:t>)</w:t>
            </w:r>
          </w:p>
        </w:tc>
        <w:tc>
          <w:tcPr>
            <w:tcW w:w="1560" w:type="dxa"/>
            <w:tcBorders>
              <w:top w:val="double" w:sz="4" w:space="0" w:color="auto"/>
              <w:left w:val="double" w:sz="4" w:space="0" w:color="auto"/>
              <w:bottom w:val="double" w:sz="4" w:space="0" w:color="auto"/>
              <w:right w:val="double" w:sz="4" w:space="0" w:color="auto"/>
            </w:tcBorders>
          </w:tcPr>
          <w:p w14:paraId="416702FC" w14:textId="77777777" w:rsidR="00DB794E" w:rsidRPr="00CB3AB9" w:rsidRDefault="00DB794E" w:rsidP="005323F5">
            <w:pPr>
              <w:tabs>
                <w:tab w:val="left" w:pos="7575"/>
              </w:tabs>
              <w:spacing w:line="276" w:lineRule="auto"/>
              <w:jc w:val="center"/>
              <w:rPr>
                <w:rFonts w:ascii="Arial" w:hAnsi="Arial" w:cs="Arial"/>
                <w:sz w:val="16"/>
                <w:szCs w:val="16"/>
              </w:rPr>
            </w:pPr>
            <w:r w:rsidRPr="00CB3AB9">
              <w:rPr>
                <w:rFonts w:ascii="Arial" w:hAnsi="Arial" w:cs="Arial"/>
                <w:sz w:val="16"/>
                <w:szCs w:val="16"/>
              </w:rPr>
              <w:t>0</w:t>
            </w:r>
            <w:r>
              <w:rPr>
                <w:rFonts w:ascii="Arial" w:hAnsi="Arial" w:cs="Arial"/>
                <w:sz w:val="16"/>
                <w:szCs w:val="16"/>
              </w:rPr>
              <w:t>%</w:t>
            </w:r>
          </w:p>
          <w:p w14:paraId="27EA48A0" w14:textId="77777777" w:rsidR="00DB794E" w:rsidRPr="00CB3AB9" w:rsidRDefault="00DB794E" w:rsidP="005323F5">
            <w:pPr>
              <w:tabs>
                <w:tab w:val="left" w:pos="7575"/>
              </w:tabs>
              <w:spacing w:line="276" w:lineRule="auto"/>
              <w:jc w:val="center"/>
              <w:rPr>
                <w:rFonts w:ascii="Arial" w:hAnsi="Arial" w:cs="Arial"/>
                <w:sz w:val="16"/>
                <w:szCs w:val="16"/>
              </w:rPr>
            </w:pPr>
            <w:r w:rsidRPr="00CB3AB9">
              <w:rPr>
                <w:rFonts w:ascii="Arial" w:hAnsi="Arial" w:cs="Arial"/>
                <w:sz w:val="16"/>
                <w:szCs w:val="16"/>
              </w:rPr>
              <w:t>(0</w:t>
            </w:r>
            <w:r>
              <w:rPr>
                <w:rFonts w:ascii="Arial" w:hAnsi="Arial" w:cs="Arial"/>
                <w:sz w:val="16"/>
                <w:szCs w:val="16"/>
              </w:rPr>
              <w:t>/0</w:t>
            </w:r>
            <w:r w:rsidRPr="00CB3AB9">
              <w:rPr>
                <w:rFonts w:ascii="Arial" w:hAnsi="Arial" w:cs="Arial"/>
                <w:sz w:val="16"/>
                <w:szCs w:val="16"/>
              </w:rPr>
              <w:t>)</w:t>
            </w:r>
          </w:p>
        </w:tc>
        <w:tc>
          <w:tcPr>
            <w:tcW w:w="1701" w:type="dxa"/>
            <w:tcBorders>
              <w:top w:val="double" w:sz="4" w:space="0" w:color="auto"/>
              <w:left w:val="double" w:sz="4" w:space="0" w:color="auto"/>
              <w:bottom w:val="single" w:sz="4" w:space="0" w:color="auto"/>
              <w:right w:val="double" w:sz="4" w:space="0" w:color="auto"/>
            </w:tcBorders>
          </w:tcPr>
          <w:p w14:paraId="61F0FC1D" w14:textId="77777777" w:rsidR="00DB794E" w:rsidRDefault="00DB794E" w:rsidP="005323F5">
            <w:pPr>
              <w:tabs>
                <w:tab w:val="left" w:pos="7575"/>
              </w:tabs>
              <w:spacing w:line="276" w:lineRule="auto"/>
              <w:jc w:val="center"/>
              <w:rPr>
                <w:rFonts w:ascii="Arial" w:hAnsi="Arial" w:cs="Arial"/>
                <w:sz w:val="16"/>
                <w:szCs w:val="16"/>
              </w:rPr>
            </w:pPr>
            <w:r w:rsidRPr="00CB3AB9">
              <w:rPr>
                <w:rFonts w:ascii="Arial" w:hAnsi="Arial" w:cs="Arial"/>
                <w:sz w:val="16"/>
                <w:szCs w:val="16"/>
              </w:rPr>
              <w:t>0</w:t>
            </w:r>
            <w:r>
              <w:rPr>
                <w:rFonts w:ascii="Arial" w:hAnsi="Arial" w:cs="Arial"/>
                <w:sz w:val="16"/>
                <w:szCs w:val="16"/>
              </w:rPr>
              <w:t>%</w:t>
            </w:r>
          </w:p>
          <w:p w14:paraId="7504C424" w14:textId="77777777" w:rsidR="00DB794E" w:rsidRPr="00CB3AB9" w:rsidRDefault="00DB794E" w:rsidP="005323F5">
            <w:pPr>
              <w:tabs>
                <w:tab w:val="left" w:pos="7575"/>
              </w:tabs>
              <w:spacing w:line="276" w:lineRule="auto"/>
              <w:jc w:val="center"/>
              <w:rPr>
                <w:rFonts w:ascii="Arial" w:hAnsi="Arial" w:cs="Arial"/>
                <w:sz w:val="16"/>
                <w:szCs w:val="16"/>
              </w:rPr>
            </w:pPr>
            <w:r w:rsidRPr="00CB3AB9">
              <w:rPr>
                <w:rFonts w:ascii="Arial" w:hAnsi="Arial" w:cs="Arial"/>
                <w:sz w:val="16"/>
                <w:szCs w:val="16"/>
              </w:rPr>
              <w:t>(0</w:t>
            </w:r>
            <w:r>
              <w:rPr>
                <w:rFonts w:ascii="Arial" w:hAnsi="Arial" w:cs="Arial"/>
                <w:sz w:val="16"/>
                <w:szCs w:val="16"/>
              </w:rPr>
              <w:t>/0</w:t>
            </w:r>
            <w:r w:rsidRPr="00CB3AB9">
              <w:rPr>
                <w:rFonts w:ascii="Arial" w:hAnsi="Arial" w:cs="Arial"/>
                <w:sz w:val="16"/>
                <w:szCs w:val="16"/>
              </w:rPr>
              <w:t>)</w:t>
            </w:r>
          </w:p>
        </w:tc>
        <w:tc>
          <w:tcPr>
            <w:tcW w:w="1417" w:type="dxa"/>
            <w:tcBorders>
              <w:top w:val="double" w:sz="4" w:space="0" w:color="auto"/>
              <w:left w:val="double" w:sz="4" w:space="0" w:color="auto"/>
              <w:bottom w:val="single" w:sz="4" w:space="0" w:color="auto"/>
              <w:right w:val="double" w:sz="4" w:space="0" w:color="auto"/>
            </w:tcBorders>
            <w:shd w:val="clear" w:color="auto" w:fill="FF0000"/>
          </w:tcPr>
          <w:p w14:paraId="52E59097" w14:textId="77777777" w:rsidR="00DB794E" w:rsidRPr="00CB3AB9" w:rsidRDefault="00DB794E" w:rsidP="005323F5">
            <w:pPr>
              <w:tabs>
                <w:tab w:val="left" w:pos="7575"/>
              </w:tabs>
              <w:spacing w:line="276" w:lineRule="auto"/>
              <w:jc w:val="center"/>
              <w:rPr>
                <w:rFonts w:ascii="Arial" w:hAnsi="Arial" w:cs="Arial"/>
                <w:sz w:val="16"/>
                <w:szCs w:val="16"/>
              </w:rPr>
            </w:pPr>
            <w:r>
              <w:rPr>
                <w:rFonts w:ascii="Arial" w:hAnsi="Arial" w:cs="Arial"/>
                <w:sz w:val="16"/>
                <w:szCs w:val="16"/>
              </w:rPr>
              <w:t>0</w:t>
            </w:r>
            <w:r w:rsidRPr="00CB3AB9">
              <w:rPr>
                <w:rFonts w:ascii="Arial" w:hAnsi="Arial" w:cs="Arial"/>
                <w:sz w:val="16"/>
                <w:szCs w:val="16"/>
              </w:rPr>
              <w:t>%</w:t>
            </w:r>
          </w:p>
          <w:p w14:paraId="4BE8BFE8" w14:textId="77777777" w:rsidR="00DB794E" w:rsidRPr="00CB3AB9" w:rsidRDefault="00DB794E" w:rsidP="005323F5">
            <w:pPr>
              <w:tabs>
                <w:tab w:val="left" w:pos="7575"/>
              </w:tabs>
              <w:spacing w:line="276" w:lineRule="auto"/>
              <w:jc w:val="center"/>
              <w:rPr>
                <w:rFonts w:ascii="Arial" w:hAnsi="Arial" w:cs="Arial"/>
                <w:sz w:val="16"/>
                <w:szCs w:val="16"/>
              </w:rPr>
            </w:pPr>
          </w:p>
        </w:tc>
        <w:tc>
          <w:tcPr>
            <w:tcW w:w="1432" w:type="dxa"/>
            <w:tcBorders>
              <w:top w:val="single" w:sz="4" w:space="0" w:color="auto"/>
              <w:left w:val="nil"/>
              <w:bottom w:val="single" w:sz="4" w:space="0" w:color="auto"/>
              <w:right w:val="double" w:sz="4" w:space="0" w:color="auto"/>
            </w:tcBorders>
            <w:shd w:val="clear" w:color="auto" w:fill="FF0000"/>
          </w:tcPr>
          <w:p w14:paraId="3B16F2F6" w14:textId="77777777" w:rsidR="00DB794E" w:rsidRPr="00747AAC" w:rsidRDefault="00DB794E" w:rsidP="005323F5">
            <w:pPr>
              <w:tabs>
                <w:tab w:val="left" w:pos="7575"/>
              </w:tabs>
              <w:spacing w:line="276" w:lineRule="auto"/>
              <w:jc w:val="center"/>
              <w:rPr>
                <w:rFonts w:ascii="Arial" w:hAnsi="Arial" w:cs="Arial"/>
                <w:sz w:val="16"/>
                <w:szCs w:val="16"/>
                <w:highlight w:val="yellow"/>
              </w:rPr>
            </w:pPr>
            <w:r w:rsidRPr="00CB3AB9">
              <w:rPr>
                <w:rFonts w:ascii="Arial" w:hAnsi="Arial" w:cs="Arial"/>
                <w:sz w:val="16"/>
                <w:szCs w:val="16"/>
              </w:rPr>
              <w:t>0</w:t>
            </w:r>
            <w:r>
              <w:rPr>
                <w:rFonts w:ascii="Arial" w:hAnsi="Arial" w:cs="Arial"/>
                <w:sz w:val="16"/>
                <w:szCs w:val="16"/>
              </w:rPr>
              <w:t>%</w:t>
            </w:r>
          </w:p>
        </w:tc>
      </w:tr>
      <w:tr w:rsidR="00DB794E" w:rsidRPr="001404E4" w14:paraId="5B0B7688" w14:textId="77777777" w:rsidTr="00497CE9">
        <w:trPr>
          <w:trHeight w:val="722"/>
          <w:jc w:val="center"/>
        </w:trPr>
        <w:tc>
          <w:tcPr>
            <w:tcW w:w="8930" w:type="dxa"/>
            <w:gridSpan w:val="6"/>
            <w:tcBorders>
              <w:top w:val="double" w:sz="4" w:space="0" w:color="auto"/>
              <w:bottom w:val="double" w:sz="4" w:space="0" w:color="auto"/>
            </w:tcBorders>
            <w:shd w:val="clear" w:color="auto" w:fill="auto"/>
          </w:tcPr>
          <w:p w14:paraId="3DDD23E1" w14:textId="77777777" w:rsidR="00DB794E" w:rsidRPr="001404E4" w:rsidRDefault="00DB794E" w:rsidP="005323F5">
            <w:pPr>
              <w:tabs>
                <w:tab w:val="left" w:pos="7575"/>
              </w:tabs>
              <w:spacing w:line="276" w:lineRule="auto"/>
              <w:jc w:val="center"/>
              <w:rPr>
                <w:rFonts w:ascii="Arial" w:hAnsi="Arial" w:cs="Arial"/>
                <w:b/>
                <w:sz w:val="16"/>
                <w:szCs w:val="16"/>
              </w:rPr>
            </w:pPr>
          </w:p>
          <w:p w14:paraId="67B642E1" w14:textId="77777777" w:rsidR="00DB794E" w:rsidRDefault="00DB794E" w:rsidP="005323F5">
            <w:pPr>
              <w:tabs>
                <w:tab w:val="left" w:pos="7575"/>
              </w:tabs>
              <w:spacing w:line="276" w:lineRule="auto"/>
              <w:jc w:val="center"/>
              <w:rPr>
                <w:rFonts w:ascii="Arial" w:hAnsi="Arial" w:cs="Arial"/>
                <w:b/>
                <w:sz w:val="16"/>
                <w:szCs w:val="16"/>
                <w:u w:val="single"/>
              </w:rPr>
            </w:pPr>
            <w:r w:rsidRPr="00AA2DA9">
              <w:rPr>
                <w:rFonts w:ascii="Arial" w:hAnsi="Arial" w:cs="Arial"/>
                <w:b/>
                <w:sz w:val="16"/>
                <w:szCs w:val="16"/>
                <w:u w:val="single"/>
              </w:rPr>
              <w:t>Análisis:</w:t>
            </w:r>
          </w:p>
          <w:p w14:paraId="5630B144" w14:textId="77777777" w:rsidR="00DB794E" w:rsidRPr="00AA2DA9" w:rsidRDefault="00DB794E" w:rsidP="005323F5">
            <w:pPr>
              <w:tabs>
                <w:tab w:val="left" w:pos="7575"/>
              </w:tabs>
              <w:spacing w:line="276" w:lineRule="auto"/>
              <w:jc w:val="center"/>
              <w:rPr>
                <w:rFonts w:ascii="Arial" w:hAnsi="Arial" w:cs="Arial"/>
                <w:b/>
                <w:sz w:val="16"/>
                <w:szCs w:val="16"/>
                <w:u w:val="single"/>
              </w:rPr>
            </w:pPr>
          </w:p>
          <w:p w14:paraId="250D5D63" w14:textId="7F307973" w:rsidR="00DB794E" w:rsidRDefault="00DB794E" w:rsidP="005323F5">
            <w:pPr>
              <w:tabs>
                <w:tab w:val="left" w:pos="7575"/>
              </w:tabs>
              <w:spacing w:line="276" w:lineRule="auto"/>
              <w:jc w:val="both"/>
              <w:rPr>
                <w:rFonts w:ascii="Arial" w:hAnsi="Arial" w:cs="Arial"/>
                <w:sz w:val="16"/>
                <w:szCs w:val="16"/>
              </w:rPr>
            </w:pPr>
            <w:r w:rsidRPr="00CB3AB9">
              <w:rPr>
                <w:rFonts w:ascii="Arial" w:hAnsi="Arial" w:cs="Arial"/>
                <w:b/>
                <w:sz w:val="16"/>
                <w:szCs w:val="16"/>
              </w:rPr>
              <w:t>Semaforización:</w:t>
            </w:r>
            <w:r w:rsidRPr="00CB3AB9">
              <w:rPr>
                <w:rFonts w:ascii="Arial" w:hAnsi="Arial" w:cs="Arial"/>
                <w:sz w:val="16"/>
                <w:szCs w:val="16"/>
              </w:rPr>
              <w:t xml:space="preserve"> </w:t>
            </w:r>
            <w:r w:rsidRPr="00CD3F57">
              <w:rPr>
                <w:rFonts w:ascii="Arial" w:hAnsi="Arial" w:cs="Arial"/>
                <w:sz w:val="16"/>
                <w:szCs w:val="16"/>
              </w:rPr>
              <w:t xml:space="preserve">De acuerdo con el FESIPPRES, el cumplimiento de la meta ejecutada con relación a la meta programada </w:t>
            </w:r>
            <w:r w:rsidRPr="00E61759">
              <w:rPr>
                <w:rFonts w:ascii="Arial" w:hAnsi="Arial" w:cs="Arial"/>
                <w:sz w:val="16"/>
                <w:szCs w:val="16"/>
              </w:rPr>
              <w:t xml:space="preserve">para </w:t>
            </w:r>
            <w:r w:rsidR="007B1018" w:rsidRPr="00E61759">
              <w:rPr>
                <w:rFonts w:ascii="Arial" w:hAnsi="Arial" w:cs="Arial"/>
                <w:sz w:val="16"/>
                <w:szCs w:val="16"/>
              </w:rPr>
              <w:t>el</w:t>
            </w:r>
            <w:r w:rsidR="007B1018">
              <w:rPr>
                <w:rFonts w:ascii="Arial" w:hAnsi="Arial" w:cs="Arial"/>
                <w:sz w:val="16"/>
                <w:szCs w:val="16"/>
              </w:rPr>
              <w:t xml:space="preserve"> </w:t>
            </w:r>
            <w:r w:rsidRPr="00CD3F57">
              <w:rPr>
                <w:rFonts w:ascii="Arial" w:hAnsi="Arial" w:cs="Arial"/>
                <w:sz w:val="16"/>
                <w:szCs w:val="16"/>
              </w:rPr>
              <w:t xml:space="preserve">objetivo del Componente 02 fue del </w:t>
            </w:r>
            <w:r w:rsidRPr="00CD3F57">
              <w:rPr>
                <w:rFonts w:ascii="Arial" w:hAnsi="Arial" w:cs="Arial"/>
                <w:iCs/>
                <w:color w:val="000000" w:themeColor="text1"/>
                <w:sz w:val="16"/>
                <w:szCs w:val="16"/>
              </w:rPr>
              <w:t>0%</w:t>
            </w:r>
            <w:r w:rsidRPr="00CD3F57">
              <w:rPr>
                <w:rFonts w:ascii="Arial" w:hAnsi="Arial" w:cs="Arial"/>
                <w:color w:val="000000" w:themeColor="text1"/>
                <w:sz w:val="16"/>
                <w:szCs w:val="16"/>
              </w:rPr>
              <w:t xml:space="preserve">; </w:t>
            </w:r>
            <w:r w:rsidRPr="00CD3F57">
              <w:rPr>
                <w:rFonts w:ascii="Arial" w:hAnsi="Arial" w:cs="Arial"/>
                <w:color w:val="212121"/>
                <w:sz w:val="16"/>
                <w:szCs w:val="16"/>
                <w:shd w:val="clear" w:color="auto" w:fill="FFFFFF"/>
              </w:rPr>
              <w:t>asignándosele una semaforización en color rojo al cuarto trimestre</w:t>
            </w:r>
            <w:r w:rsidRPr="00CD3F57">
              <w:rPr>
                <w:rFonts w:ascii="Arial" w:hAnsi="Arial" w:cs="Arial"/>
                <w:color w:val="000000" w:themeColor="text1"/>
                <w:sz w:val="16"/>
                <w:szCs w:val="16"/>
              </w:rPr>
              <w:t>, al realizar el cálculo del indicador conforme a la fórmula establecida y las variables correspondientes, se verificó un nivel de cumplimiento de 0%</w:t>
            </w:r>
            <w:r w:rsidRPr="00CD3F57">
              <w:rPr>
                <w:rFonts w:ascii="Arial" w:hAnsi="Arial" w:cs="Arial"/>
                <w:sz w:val="16"/>
                <w:szCs w:val="16"/>
              </w:rPr>
              <w:t>, correspondiéndole una semaforización del mismo color, la cual indica, de acuerdo con la Guía para la Construcción de Indicadores de Desempeño para el Gobierno del Estado de Quintana Roo, emitida por la SEFIPLAN, que no se están alcanzando los resultados deseables. Esta asignación concuerda con el comportamiento del indicador de tipo ascendente que alcanza un nivel de cumplimiento entre un rango debajo de -25% y sobre +15% con relación a su meta programada</w:t>
            </w:r>
            <w:r w:rsidRPr="00CB3AB9">
              <w:rPr>
                <w:rFonts w:ascii="Arial" w:hAnsi="Arial" w:cs="Arial"/>
                <w:sz w:val="16"/>
                <w:szCs w:val="16"/>
              </w:rPr>
              <w:t xml:space="preserve">. </w:t>
            </w:r>
          </w:p>
          <w:p w14:paraId="0CC47715" w14:textId="77777777" w:rsidR="00DB794E" w:rsidRPr="00CB3AB9" w:rsidRDefault="00DB794E" w:rsidP="005323F5">
            <w:pPr>
              <w:tabs>
                <w:tab w:val="left" w:pos="7575"/>
              </w:tabs>
              <w:spacing w:line="276" w:lineRule="auto"/>
              <w:jc w:val="both"/>
              <w:rPr>
                <w:rFonts w:ascii="Arial" w:hAnsi="Arial" w:cs="Arial"/>
                <w:sz w:val="16"/>
                <w:szCs w:val="16"/>
              </w:rPr>
            </w:pPr>
          </w:p>
          <w:p w14:paraId="68192B7B" w14:textId="77777777" w:rsidR="00DB794E" w:rsidRDefault="00DB794E" w:rsidP="005323F5">
            <w:pPr>
              <w:tabs>
                <w:tab w:val="left" w:pos="7575"/>
              </w:tabs>
              <w:spacing w:line="276" w:lineRule="auto"/>
              <w:jc w:val="both"/>
              <w:rPr>
                <w:rFonts w:ascii="Arial" w:hAnsi="Arial" w:cs="Arial"/>
                <w:sz w:val="16"/>
                <w:szCs w:val="16"/>
              </w:rPr>
            </w:pPr>
            <w:r w:rsidRPr="00CB3AB9">
              <w:rPr>
                <w:rFonts w:ascii="Arial" w:hAnsi="Arial" w:cs="Arial"/>
                <w:b/>
                <w:sz w:val="16"/>
                <w:szCs w:val="16"/>
              </w:rPr>
              <w:t>Justificación del incumplimiento</w:t>
            </w:r>
            <w:r>
              <w:rPr>
                <w:rFonts w:ascii="Arial" w:hAnsi="Arial" w:cs="Arial"/>
                <w:b/>
                <w:sz w:val="16"/>
                <w:szCs w:val="16"/>
              </w:rPr>
              <w:t xml:space="preserve"> reportado</w:t>
            </w:r>
            <w:r w:rsidRPr="00CB3AB9">
              <w:rPr>
                <w:rFonts w:ascii="Arial" w:hAnsi="Arial" w:cs="Arial"/>
                <w:b/>
                <w:sz w:val="16"/>
                <w:szCs w:val="16"/>
              </w:rPr>
              <w:t>:</w:t>
            </w:r>
            <w:r>
              <w:rPr>
                <w:rFonts w:ascii="Arial" w:hAnsi="Arial" w:cs="Arial"/>
                <w:sz w:val="16"/>
                <w:szCs w:val="16"/>
              </w:rPr>
              <w:t xml:space="preserve"> </w:t>
            </w:r>
            <w:r w:rsidRPr="00CB3AB9">
              <w:rPr>
                <w:rFonts w:ascii="Arial" w:hAnsi="Arial" w:cs="Arial"/>
                <w:sz w:val="16"/>
                <w:szCs w:val="16"/>
              </w:rPr>
              <w:t>A</w:t>
            </w:r>
            <w:r>
              <w:rPr>
                <w:rFonts w:ascii="Arial" w:hAnsi="Arial" w:cs="Arial"/>
                <w:sz w:val="16"/>
                <w:szCs w:val="16"/>
              </w:rPr>
              <w:t xml:space="preserve">l respecto, la FPMC proporcionó las actas de las Sesiones Ordinarias del Comité de Becas, donde se somete a consideración la continuación de la suspensión del pago de becas para los estudiantes de todos los niveles, durante el ciclo escolar 2021 - 2022: </w:t>
            </w:r>
          </w:p>
          <w:p w14:paraId="28A5F922" w14:textId="77777777" w:rsidR="00DB794E" w:rsidRPr="00632269" w:rsidRDefault="00DB794E" w:rsidP="005323F5">
            <w:pPr>
              <w:tabs>
                <w:tab w:val="left" w:pos="7575"/>
              </w:tabs>
              <w:spacing w:line="276" w:lineRule="auto"/>
              <w:jc w:val="both"/>
              <w:rPr>
                <w:rFonts w:ascii="Arial" w:hAnsi="Arial" w:cs="Arial"/>
                <w:sz w:val="16"/>
                <w:szCs w:val="16"/>
              </w:rPr>
            </w:pPr>
          </w:p>
          <w:p w14:paraId="025352F7" w14:textId="77777777" w:rsidR="00DB794E" w:rsidRDefault="00DB794E" w:rsidP="00DB794E">
            <w:pPr>
              <w:pStyle w:val="Prrafodelista"/>
              <w:numPr>
                <w:ilvl w:val="0"/>
                <w:numId w:val="21"/>
              </w:numPr>
              <w:tabs>
                <w:tab w:val="left" w:pos="7575"/>
              </w:tabs>
              <w:spacing w:line="276" w:lineRule="auto"/>
              <w:ind w:left="714" w:hanging="357"/>
              <w:jc w:val="both"/>
              <w:rPr>
                <w:rFonts w:ascii="Arial" w:hAnsi="Arial" w:cs="Arial"/>
                <w:sz w:val="16"/>
                <w:szCs w:val="16"/>
              </w:rPr>
            </w:pPr>
            <w:r>
              <w:rPr>
                <w:rFonts w:ascii="Arial" w:hAnsi="Arial" w:cs="Arial"/>
                <w:sz w:val="16"/>
                <w:szCs w:val="16"/>
              </w:rPr>
              <w:t>Sesión Ordinaria II (04/05/2020)</w:t>
            </w:r>
            <w:r>
              <w:rPr>
                <w:rFonts w:ascii="Arial" w:hAnsi="Arial" w:cs="Arial"/>
                <w:i/>
                <w:sz w:val="16"/>
                <w:szCs w:val="16"/>
              </w:rPr>
              <w:t>: E</w:t>
            </w:r>
            <w:r w:rsidRPr="00FE2FAB">
              <w:rPr>
                <w:rFonts w:ascii="Arial" w:hAnsi="Arial" w:cs="Arial"/>
                <w:i/>
                <w:sz w:val="16"/>
                <w:szCs w:val="16"/>
              </w:rPr>
              <w:t xml:space="preserve">l Comité de becas, aprobó por unanimidad de votos la suspensión en el pago de las becas, </w:t>
            </w:r>
            <w:r w:rsidRPr="00A400D2">
              <w:rPr>
                <w:rFonts w:ascii="Arial" w:hAnsi="Arial" w:cs="Arial"/>
                <w:i/>
                <w:sz w:val="16"/>
                <w:szCs w:val="16"/>
              </w:rPr>
              <w:t>por incumplimiento de los requisitos establecidos en los artículos 26, fracción I del capítulo IX” De los Derechos y obligaciones de los beneficiarios 2 y 28 fracción III del capítulo X “de la Cancelación de Becas” de los lineamientos del Organismo Público Descentralizada denominado “Fundación de Parques y Museos de Cozumel Quintana Roo”.</w:t>
            </w:r>
            <w:r>
              <w:rPr>
                <w:rFonts w:ascii="Arial" w:hAnsi="Arial" w:cs="Arial"/>
                <w:i/>
                <w:sz w:val="16"/>
                <w:szCs w:val="16"/>
              </w:rPr>
              <w:t xml:space="preserve"> </w:t>
            </w:r>
            <w:r w:rsidRPr="009826CA">
              <w:rPr>
                <w:rFonts w:ascii="Arial" w:hAnsi="Arial" w:cs="Arial"/>
                <w:sz w:val="16"/>
                <w:szCs w:val="16"/>
              </w:rPr>
              <w:t>(sic)</w:t>
            </w:r>
          </w:p>
          <w:p w14:paraId="51A27764" w14:textId="77777777" w:rsidR="00DB794E" w:rsidRPr="00632269" w:rsidRDefault="00DB794E" w:rsidP="005323F5">
            <w:pPr>
              <w:pStyle w:val="Prrafodelista"/>
              <w:tabs>
                <w:tab w:val="left" w:pos="7575"/>
              </w:tabs>
              <w:spacing w:line="276" w:lineRule="auto"/>
              <w:ind w:left="714"/>
              <w:jc w:val="both"/>
              <w:rPr>
                <w:rFonts w:ascii="Arial" w:hAnsi="Arial" w:cs="Arial"/>
                <w:sz w:val="16"/>
                <w:szCs w:val="16"/>
              </w:rPr>
            </w:pPr>
          </w:p>
          <w:p w14:paraId="60CB10DE" w14:textId="77777777" w:rsidR="00DB794E" w:rsidRDefault="00DB794E" w:rsidP="00DB794E">
            <w:pPr>
              <w:pStyle w:val="Prrafodelista"/>
              <w:numPr>
                <w:ilvl w:val="0"/>
                <w:numId w:val="21"/>
              </w:numPr>
              <w:tabs>
                <w:tab w:val="left" w:pos="7575"/>
              </w:tabs>
              <w:spacing w:line="276" w:lineRule="auto"/>
              <w:ind w:left="714" w:hanging="357"/>
              <w:jc w:val="both"/>
              <w:rPr>
                <w:rFonts w:ascii="Arial" w:hAnsi="Arial" w:cs="Arial"/>
                <w:sz w:val="16"/>
                <w:szCs w:val="16"/>
              </w:rPr>
            </w:pPr>
            <w:r w:rsidRPr="00A73A83">
              <w:rPr>
                <w:rFonts w:ascii="Arial" w:hAnsi="Arial" w:cs="Arial"/>
                <w:sz w:val="16"/>
                <w:szCs w:val="16"/>
              </w:rPr>
              <w:t>Sesión Ordinaria III</w:t>
            </w:r>
            <w:r>
              <w:rPr>
                <w:rFonts w:ascii="Arial" w:hAnsi="Arial" w:cs="Arial"/>
                <w:sz w:val="16"/>
                <w:szCs w:val="16"/>
              </w:rPr>
              <w:t xml:space="preserve"> (22/07/2020)</w:t>
            </w:r>
            <w:r w:rsidRPr="00A73A83">
              <w:rPr>
                <w:rFonts w:ascii="Arial" w:hAnsi="Arial" w:cs="Arial"/>
                <w:sz w:val="16"/>
                <w:szCs w:val="16"/>
              </w:rPr>
              <w:t>:</w:t>
            </w:r>
            <w:r>
              <w:rPr>
                <w:rFonts w:ascii="Arial" w:hAnsi="Arial" w:cs="Arial"/>
                <w:i/>
                <w:sz w:val="16"/>
                <w:szCs w:val="16"/>
              </w:rPr>
              <w:t xml:space="preserve"> E</w:t>
            </w:r>
            <w:r w:rsidRPr="00FE2FAB">
              <w:rPr>
                <w:rFonts w:ascii="Arial" w:hAnsi="Arial" w:cs="Arial"/>
                <w:i/>
                <w:sz w:val="16"/>
                <w:szCs w:val="16"/>
              </w:rPr>
              <w:t>l comité de becas acuerda: que por cuestiones de seguridad e higiene (debido a la contingencia sanitaria) el procedimiento para la renovación de becas del ciclo escolar 2020-2021 se realizará de manera digital (en línea) bajo los términos y condiciones que se darán a conocer oportunamente a través de los medios de comunicación y redes sociales de FPMC</w:t>
            </w:r>
            <w:r>
              <w:rPr>
                <w:rFonts w:ascii="Arial" w:hAnsi="Arial" w:cs="Arial"/>
                <w:i/>
                <w:sz w:val="16"/>
                <w:szCs w:val="16"/>
              </w:rPr>
              <w:t xml:space="preserve">. </w:t>
            </w:r>
            <w:r w:rsidRPr="009826CA">
              <w:rPr>
                <w:rFonts w:ascii="Arial" w:hAnsi="Arial" w:cs="Arial"/>
                <w:sz w:val="16"/>
                <w:szCs w:val="16"/>
              </w:rPr>
              <w:t>(sic)</w:t>
            </w:r>
          </w:p>
          <w:p w14:paraId="695307D0" w14:textId="77777777" w:rsidR="00DB794E" w:rsidRPr="00743566" w:rsidRDefault="00DB794E" w:rsidP="005323F5">
            <w:pPr>
              <w:tabs>
                <w:tab w:val="left" w:pos="7575"/>
              </w:tabs>
              <w:spacing w:line="276" w:lineRule="auto"/>
              <w:jc w:val="both"/>
              <w:rPr>
                <w:rFonts w:ascii="Arial" w:hAnsi="Arial" w:cs="Arial"/>
                <w:sz w:val="16"/>
                <w:szCs w:val="16"/>
              </w:rPr>
            </w:pPr>
          </w:p>
          <w:p w14:paraId="315F975F" w14:textId="77777777" w:rsidR="00DB794E" w:rsidRDefault="00DB794E" w:rsidP="00DB794E">
            <w:pPr>
              <w:pStyle w:val="Prrafodelista"/>
              <w:numPr>
                <w:ilvl w:val="0"/>
                <w:numId w:val="21"/>
              </w:numPr>
              <w:tabs>
                <w:tab w:val="left" w:pos="7575"/>
              </w:tabs>
              <w:spacing w:line="276" w:lineRule="auto"/>
              <w:ind w:left="714" w:hanging="357"/>
              <w:jc w:val="both"/>
              <w:rPr>
                <w:rFonts w:ascii="Arial" w:hAnsi="Arial" w:cs="Arial"/>
                <w:sz w:val="16"/>
                <w:szCs w:val="16"/>
              </w:rPr>
            </w:pPr>
            <w:r w:rsidRPr="00A73A83">
              <w:rPr>
                <w:rFonts w:ascii="Arial" w:hAnsi="Arial" w:cs="Arial"/>
                <w:sz w:val="16"/>
                <w:szCs w:val="16"/>
              </w:rPr>
              <w:t>Sesión Ordinaria IV</w:t>
            </w:r>
            <w:r>
              <w:rPr>
                <w:rFonts w:ascii="Arial" w:hAnsi="Arial" w:cs="Arial"/>
                <w:sz w:val="16"/>
                <w:szCs w:val="16"/>
              </w:rPr>
              <w:t xml:space="preserve"> (01/09/2020)</w:t>
            </w:r>
            <w:r w:rsidRPr="00A73A83">
              <w:rPr>
                <w:rFonts w:ascii="Arial" w:hAnsi="Arial" w:cs="Arial"/>
                <w:sz w:val="16"/>
                <w:szCs w:val="16"/>
              </w:rPr>
              <w:t>:</w:t>
            </w:r>
            <w:r w:rsidRPr="00FE2FAB">
              <w:rPr>
                <w:rFonts w:ascii="Arial" w:hAnsi="Arial" w:cs="Arial"/>
                <w:i/>
                <w:sz w:val="16"/>
                <w:szCs w:val="16"/>
              </w:rPr>
              <w:t xml:space="preserve"> </w:t>
            </w:r>
            <w:r>
              <w:rPr>
                <w:rFonts w:ascii="Arial" w:hAnsi="Arial" w:cs="Arial"/>
                <w:i/>
                <w:sz w:val="16"/>
                <w:szCs w:val="16"/>
              </w:rPr>
              <w:t>E</w:t>
            </w:r>
            <w:r w:rsidRPr="00FE2FAB">
              <w:rPr>
                <w:rFonts w:ascii="Arial" w:hAnsi="Arial" w:cs="Arial"/>
                <w:i/>
                <w:sz w:val="16"/>
                <w:szCs w:val="16"/>
              </w:rPr>
              <w:t>l comité de becas informa que debido a la emergencia sanitaria por el Covid-19 y en cumplimiento de los diversos decretos emitidos por las autoridades federales y estatales a partir del 23 de marzo y hasta el día 30 de junio del año en curso permanecieron cerrados los parques que administra la FPMC. Por el momento se suspenderán temporalmente todas las actividades presenciales y programas, entre los cuales se encuentra el programa de becas del periodo escolar 2020-2021 hasta nuevo aviso</w:t>
            </w:r>
            <w:r w:rsidRPr="00A73A83">
              <w:rPr>
                <w:rFonts w:ascii="Arial" w:hAnsi="Arial" w:cs="Arial"/>
                <w:sz w:val="16"/>
                <w:szCs w:val="16"/>
              </w:rPr>
              <w:t>. (sic)</w:t>
            </w:r>
          </w:p>
          <w:p w14:paraId="3B3EE510" w14:textId="77777777" w:rsidR="00DB794E" w:rsidRPr="00743566" w:rsidRDefault="00DB794E" w:rsidP="005323F5">
            <w:pPr>
              <w:tabs>
                <w:tab w:val="left" w:pos="7575"/>
              </w:tabs>
              <w:spacing w:line="276" w:lineRule="auto"/>
              <w:jc w:val="both"/>
              <w:rPr>
                <w:rFonts w:ascii="Arial" w:hAnsi="Arial" w:cs="Arial"/>
                <w:sz w:val="16"/>
                <w:szCs w:val="16"/>
              </w:rPr>
            </w:pPr>
          </w:p>
          <w:p w14:paraId="76E67093" w14:textId="77777777" w:rsidR="00DB794E" w:rsidRPr="00FE2FAB" w:rsidRDefault="00DB794E" w:rsidP="00DB794E">
            <w:pPr>
              <w:pStyle w:val="Prrafodelista"/>
              <w:numPr>
                <w:ilvl w:val="0"/>
                <w:numId w:val="21"/>
              </w:numPr>
              <w:tabs>
                <w:tab w:val="left" w:pos="7575"/>
              </w:tabs>
              <w:spacing w:line="276" w:lineRule="auto"/>
              <w:ind w:left="714" w:hanging="357"/>
              <w:jc w:val="both"/>
              <w:rPr>
                <w:rFonts w:ascii="Arial" w:hAnsi="Arial" w:cs="Arial"/>
                <w:sz w:val="16"/>
                <w:szCs w:val="16"/>
              </w:rPr>
            </w:pPr>
            <w:r>
              <w:rPr>
                <w:rFonts w:ascii="Arial" w:hAnsi="Arial" w:cs="Arial"/>
                <w:sz w:val="16"/>
                <w:szCs w:val="16"/>
              </w:rPr>
              <w:t xml:space="preserve">Sesión Ordinaria I (25/01/2022): </w:t>
            </w:r>
            <w:r>
              <w:rPr>
                <w:rFonts w:ascii="Arial" w:hAnsi="Arial" w:cs="Arial"/>
                <w:i/>
                <w:sz w:val="16"/>
                <w:szCs w:val="16"/>
              </w:rPr>
              <w:t>L</w:t>
            </w:r>
            <w:r w:rsidRPr="00FE2FAB">
              <w:rPr>
                <w:rFonts w:ascii="Arial" w:hAnsi="Arial" w:cs="Arial"/>
                <w:i/>
                <w:sz w:val="16"/>
                <w:szCs w:val="16"/>
              </w:rPr>
              <w:t>a “continuación de suspensión del pago de becas para los estudiantes de todos los niveles 2021-2022</w:t>
            </w:r>
            <w:r>
              <w:rPr>
                <w:rFonts w:ascii="Arial" w:hAnsi="Arial" w:cs="Arial"/>
                <w:i/>
                <w:sz w:val="16"/>
                <w:szCs w:val="16"/>
              </w:rPr>
              <w:t>. (sic)</w:t>
            </w:r>
          </w:p>
          <w:p w14:paraId="0179A879" w14:textId="77777777" w:rsidR="00DB794E" w:rsidRPr="000A6426" w:rsidRDefault="00DB794E" w:rsidP="005323F5">
            <w:pPr>
              <w:tabs>
                <w:tab w:val="left" w:pos="7575"/>
              </w:tabs>
              <w:spacing w:line="276" w:lineRule="auto"/>
              <w:jc w:val="both"/>
              <w:rPr>
                <w:rFonts w:ascii="Arial" w:hAnsi="Arial" w:cs="Arial"/>
                <w:sz w:val="16"/>
                <w:szCs w:val="16"/>
              </w:rPr>
            </w:pPr>
          </w:p>
          <w:p w14:paraId="3340E12E" w14:textId="038E037F" w:rsidR="000C128B" w:rsidRPr="000C128B" w:rsidRDefault="00DB794E" w:rsidP="005323F5">
            <w:pPr>
              <w:spacing w:line="276" w:lineRule="auto"/>
              <w:jc w:val="both"/>
              <w:rPr>
                <w:rFonts w:ascii="Arial" w:hAnsi="Arial" w:cs="Arial"/>
                <w:sz w:val="16"/>
                <w:szCs w:val="16"/>
              </w:rPr>
            </w:pPr>
            <w:r w:rsidRPr="00CA5F96">
              <w:rPr>
                <w:rFonts w:ascii="Arial" w:hAnsi="Arial" w:cs="Arial"/>
                <w:sz w:val="16"/>
                <w:szCs w:val="16"/>
              </w:rPr>
              <w:t>Derivado d</w:t>
            </w:r>
            <w:r>
              <w:rPr>
                <w:rFonts w:ascii="Arial" w:hAnsi="Arial" w:cs="Arial"/>
                <w:sz w:val="16"/>
                <w:szCs w:val="16"/>
              </w:rPr>
              <w:t xml:space="preserve">e lo anterior, se determinó que </w:t>
            </w:r>
            <w:r w:rsidRPr="00CA5F96">
              <w:rPr>
                <w:rFonts w:ascii="Arial" w:hAnsi="Arial" w:cs="Arial"/>
                <w:sz w:val="16"/>
                <w:szCs w:val="16"/>
              </w:rPr>
              <w:t xml:space="preserve">la evidencia proporcionada sustenta lo reportado en el </w:t>
            </w:r>
            <w:r w:rsidRPr="005E3254">
              <w:rPr>
                <w:rFonts w:ascii="Arial" w:hAnsi="Arial" w:cs="Arial"/>
                <w:sz w:val="16"/>
                <w:szCs w:val="16"/>
              </w:rPr>
              <w:t>FESIPPRES</w:t>
            </w:r>
            <w:r>
              <w:rPr>
                <w:rFonts w:ascii="Arial" w:hAnsi="Arial" w:cs="Arial"/>
                <w:sz w:val="16"/>
                <w:szCs w:val="16"/>
              </w:rPr>
              <w:t>.</w:t>
            </w:r>
          </w:p>
        </w:tc>
      </w:tr>
      <w:tr w:rsidR="00DB794E" w:rsidRPr="00747AAC" w14:paraId="608E2D17" w14:textId="77777777" w:rsidTr="005323F5">
        <w:trPr>
          <w:trHeight w:val="270"/>
          <w:jc w:val="center"/>
        </w:trPr>
        <w:tc>
          <w:tcPr>
            <w:tcW w:w="8930" w:type="dxa"/>
            <w:gridSpan w:val="6"/>
            <w:tcBorders>
              <w:top w:val="double" w:sz="4" w:space="0" w:color="auto"/>
              <w:left w:val="double" w:sz="4" w:space="0" w:color="auto"/>
              <w:bottom w:val="double" w:sz="4" w:space="0" w:color="auto"/>
              <w:right w:val="double" w:sz="4" w:space="0" w:color="auto"/>
            </w:tcBorders>
            <w:shd w:val="clear" w:color="auto" w:fill="B8CCE4" w:themeFill="accent1" w:themeFillTint="66"/>
          </w:tcPr>
          <w:p w14:paraId="61CF160F" w14:textId="77777777" w:rsidR="00DB794E" w:rsidRPr="00747AAC" w:rsidRDefault="00DB794E" w:rsidP="005323F5">
            <w:pPr>
              <w:tabs>
                <w:tab w:val="left" w:pos="7575"/>
              </w:tabs>
              <w:spacing w:line="276" w:lineRule="auto"/>
              <w:jc w:val="both"/>
              <w:rPr>
                <w:rFonts w:ascii="Arial" w:hAnsi="Arial" w:cs="Arial"/>
                <w:sz w:val="16"/>
                <w:szCs w:val="16"/>
              </w:rPr>
            </w:pPr>
            <w:r>
              <w:rPr>
                <w:rFonts w:ascii="Arial" w:hAnsi="Arial" w:cs="Arial"/>
                <w:b/>
                <w:sz w:val="16"/>
                <w:szCs w:val="16"/>
              </w:rPr>
              <w:t>Componente</w:t>
            </w:r>
            <w:r w:rsidRPr="00436F9F">
              <w:rPr>
                <w:rFonts w:ascii="Arial" w:hAnsi="Arial" w:cs="Arial"/>
                <w:b/>
                <w:sz w:val="16"/>
                <w:szCs w:val="16"/>
              </w:rPr>
              <w:t xml:space="preserve"> 03</w:t>
            </w:r>
            <w:r w:rsidRPr="00CB3AB9">
              <w:rPr>
                <w:rFonts w:ascii="Arial" w:hAnsi="Arial" w:cs="Arial"/>
                <w:sz w:val="16"/>
                <w:szCs w:val="16"/>
              </w:rPr>
              <w:t xml:space="preserve"> - Cultura de servicio de calidad desarrollada</w:t>
            </w:r>
          </w:p>
        </w:tc>
      </w:tr>
      <w:tr w:rsidR="00DB794E" w:rsidRPr="00B34E22" w14:paraId="38D6D629" w14:textId="77777777" w:rsidTr="005323F5">
        <w:trPr>
          <w:trHeight w:val="402"/>
          <w:jc w:val="center"/>
        </w:trPr>
        <w:tc>
          <w:tcPr>
            <w:tcW w:w="8930" w:type="dxa"/>
            <w:gridSpan w:val="6"/>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4964BDEC" w14:textId="77777777" w:rsidR="00DB794E" w:rsidRPr="00B34E22" w:rsidRDefault="00DB794E" w:rsidP="005323F5">
            <w:pPr>
              <w:tabs>
                <w:tab w:val="left" w:pos="7575"/>
              </w:tabs>
              <w:spacing w:line="276" w:lineRule="auto"/>
              <w:jc w:val="both"/>
              <w:rPr>
                <w:rFonts w:ascii="Arial" w:hAnsi="Arial" w:cs="Arial"/>
                <w:sz w:val="16"/>
                <w:szCs w:val="16"/>
              </w:rPr>
            </w:pPr>
            <w:r w:rsidRPr="00747AAC">
              <w:rPr>
                <w:rFonts w:ascii="Arial" w:hAnsi="Arial" w:cs="Arial"/>
                <w:b/>
                <w:sz w:val="16"/>
                <w:szCs w:val="16"/>
              </w:rPr>
              <w:t xml:space="preserve">Nombre del Indicador: </w:t>
            </w:r>
            <w:r w:rsidRPr="00CB3AB9">
              <w:rPr>
                <w:rFonts w:ascii="Arial" w:hAnsi="Arial" w:cs="Arial"/>
                <w:sz w:val="16"/>
                <w:szCs w:val="16"/>
              </w:rPr>
              <w:t>FPMCINDCOMP03 - Tasa de variación de capacitaciones dadas al personal que labora en los parques que administra la Fundación de parques y museos de Cozumel, Quintana Roo</w:t>
            </w:r>
            <w:r>
              <w:rPr>
                <w:rFonts w:ascii="Arial" w:hAnsi="Arial" w:cs="Arial"/>
                <w:sz w:val="16"/>
                <w:szCs w:val="16"/>
              </w:rPr>
              <w:t>.</w:t>
            </w:r>
          </w:p>
        </w:tc>
      </w:tr>
      <w:tr w:rsidR="00DB794E" w:rsidRPr="00747AAC" w14:paraId="06A7DB6C" w14:textId="77777777" w:rsidTr="005323F5">
        <w:trPr>
          <w:trHeight w:val="301"/>
          <w:jc w:val="center"/>
        </w:trPr>
        <w:tc>
          <w:tcPr>
            <w:tcW w:w="1261" w:type="dxa"/>
            <w:vMerge w:val="restart"/>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24E2AB0D"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Sentido del Indicador</w:t>
            </w:r>
          </w:p>
        </w:tc>
        <w:tc>
          <w:tcPr>
            <w:tcW w:w="7669" w:type="dxa"/>
            <w:gridSpan w:val="5"/>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048BEA4A" w14:textId="69112FFE" w:rsidR="00DB794E" w:rsidRPr="00747AAC" w:rsidRDefault="00962667" w:rsidP="00962667">
            <w:pPr>
              <w:tabs>
                <w:tab w:val="left" w:pos="7575"/>
              </w:tabs>
              <w:spacing w:line="276" w:lineRule="auto"/>
              <w:jc w:val="center"/>
              <w:rPr>
                <w:rFonts w:ascii="Arial" w:hAnsi="Arial" w:cs="Arial"/>
                <w:b/>
                <w:sz w:val="16"/>
                <w:szCs w:val="16"/>
              </w:rPr>
            </w:pPr>
            <w:r w:rsidRPr="003C0EAE">
              <w:rPr>
                <w:rFonts w:ascii="Arial" w:hAnsi="Arial" w:cs="Arial"/>
                <w:b/>
                <w:sz w:val="16"/>
                <w:szCs w:val="16"/>
              </w:rPr>
              <w:t>Avance programático acumulado</w:t>
            </w:r>
          </w:p>
        </w:tc>
      </w:tr>
      <w:tr w:rsidR="00DB794E" w:rsidRPr="00747AAC" w14:paraId="1AB845DD" w14:textId="77777777" w:rsidTr="005323F5">
        <w:trPr>
          <w:trHeight w:val="225"/>
          <w:jc w:val="center"/>
        </w:trPr>
        <w:tc>
          <w:tcPr>
            <w:tcW w:w="1261" w:type="dxa"/>
            <w:vMerge/>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70997D19" w14:textId="77777777" w:rsidR="00DB794E" w:rsidRPr="00747AAC" w:rsidRDefault="00DB794E" w:rsidP="005323F5">
            <w:pPr>
              <w:tabs>
                <w:tab w:val="left" w:pos="7575"/>
              </w:tabs>
              <w:spacing w:line="276" w:lineRule="auto"/>
              <w:jc w:val="center"/>
              <w:rPr>
                <w:rFonts w:ascii="Arial" w:hAnsi="Arial" w:cs="Arial"/>
                <w:b/>
                <w:sz w:val="16"/>
                <w:szCs w:val="16"/>
              </w:rPr>
            </w:pPr>
          </w:p>
        </w:tc>
        <w:tc>
          <w:tcPr>
            <w:tcW w:w="1559"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4B611122"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Meta Programada</w:t>
            </w:r>
          </w:p>
          <w:p w14:paraId="65DB124D"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(1)</w:t>
            </w:r>
          </w:p>
        </w:tc>
        <w:tc>
          <w:tcPr>
            <w:tcW w:w="1560"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205A02B8"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Meta Ejecutada</w:t>
            </w:r>
          </w:p>
          <w:p w14:paraId="38271227"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Reportada</w:t>
            </w:r>
          </w:p>
          <w:p w14:paraId="4DF03CAE"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(2)</w:t>
            </w:r>
          </w:p>
        </w:tc>
        <w:tc>
          <w:tcPr>
            <w:tcW w:w="1701"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1454C93D"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Meta Ejecutada Verificada</w:t>
            </w:r>
          </w:p>
          <w:p w14:paraId="13B8DD77"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(3)</w:t>
            </w:r>
          </w:p>
        </w:tc>
        <w:tc>
          <w:tcPr>
            <w:tcW w:w="1417"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3614C977" w14:textId="77777777" w:rsidR="00DB794E" w:rsidRPr="00747AAC"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Nivel de C</w:t>
            </w:r>
            <w:r w:rsidRPr="00747AAC">
              <w:rPr>
                <w:rFonts w:ascii="Arial" w:hAnsi="Arial" w:cs="Arial"/>
                <w:b/>
                <w:sz w:val="16"/>
                <w:szCs w:val="16"/>
              </w:rPr>
              <w:t>umplimiento</w:t>
            </w:r>
          </w:p>
          <w:p w14:paraId="5681ACA7" w14:textId="77777777" w:rsidR="00DB794E" w:rsidRPr="00747AAC"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R</w:t>
            </w:r>
            <w:r w:rsidRPr="00747AAC">
              <w:rPr>
                <w:rFonts w:ascii="Arial" w:hAnsi="Arial" w:cs="Arial"/>
                <w:b/>
                <w:sz w:val="16"/>
                <w:szCs w:val="16"/>
              </w:rPr>
              <w:t>eportado por el Ente (2/1)</w:t>
            </w:r>
          </w:p>
        </w:tc>
        <w:tc>
          <w:tcPr>
            <w:tcW w:w="1432"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47C95504" w14:textId="77777777" w:rsidR="00DB794E" w:rsidRPr="00747AAC"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Nivel de C</w:t>
            </w:r>
            <w:r w:rsidRPr="00747AAC">
              <w:rPr>
                <w:rFonts w:ascii="Arial" w:hAnsi="Arial" w:cs="Arial"/>
                <w:b/>
                <w:sz w:val="16"/>
                <w:szCs w:val="16"/>
              </w:rPr>
              <w:t>umplimiento</w:t>
            </w:r>
          </w:p>
          <w:p w14:paraId="11CF45D6" w14:textId="77777777" w:rsidR="00DB794E" w:rsidRPr="00747AAC" w:rsidRDefault="00DB794E" w:rsidP="005323F5">
            <w:pPr>
              <w:tabs>
                <w:tab w:val="left" w:pos="7575"/>
              </w:tabs>
              <w:spacing w:line="276" w:lineRule="auto"/>
              <w:jc w:val="center"/>
              <w:rPr>
                <w:rFonts w:ascii="Arial" w:hAnsi="Arial" w:cs="Arial"/>
                <w:b/>
                <w:sz w:val="16"/>
                <w:szCs w:val="16"/>
              </w:rPr>
            </w:pPr>
            <w:r>
              <w:rPr>
                <w:rFonts w:ascii="Arial" w:hAnsi="Arial" w:cs="Arial"/>
                <w:b/>
                <w:sz w:val="16"/>
                <w:szCs w:val="16"/>
              </w:rPr>
              <w:t>V</w:t>
            </w:r>
            <w:r w:rsidRPr="00747AAC">
              <w:rPr>
                <w:rFonts w:ascii="Arial" w:hAnsi="Arial" w:cs="Arial"/>
                <w:b/>
                <w:sz w:val="16"/>
                <w:szCs w:val="16"/>
              </w:rPr>
              <w:t>erificado por la ASEQROO</w:t>
            </w:r>
          </w:p>
          <w:p w14:paraId="57B6CBE0"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(3/1)</w:t>
            </w:r>
          </w:p>
        </w:tc>
      </w:tr>
      <w:tr w:rsidR="00DB794E" w:rsidRPr="00747AAC" w14:paraId="24340886" w14:textId="77777777" w:rsidTr="005323F5">
        <w:trPr>
          <w:trHeight w:val="200"/>
          <w:jc w:val="center"/>
        </w:trPr>
        <w:tc>
          <w:tcPr>
            <w:tcW w:w="1261" w:type="dxa"/>
            <w:tcBorders>
              <w:top w:val="double" w:sz="4" w:space="0" w:color="auto"/>
              <w:left w:val="double" w:sz="4" w:space="0" w:color="auto"/>
              <w:bottom w:val="double" w:sz="4" w:space="0" w:color="auto"/>
              <w:right w:val="double" w:sz="4" w:space="0" w:color="auto"/>
            </w:tcBorders>
          </w:tcPr>
          <w:p w14:paraId="2A5D01EF" w14:textId="77777777" w:rsidR="00DB794E" w:rsidRPr="00747AAC" w:rsidRDefault="00DB794E" w:rsidP="005323F5">
            <w:pPr>
              <w:tabs>
                <w:tab w:val="left" w:pos="7575"/>
              </w:tabs>
              <w:spacing w:line="276" w:lineRule="auto"/>
              <w:jc w:val="center"/>
              <w:rPr>
                <w:rFonts w:ascii="Arial" w:hAnsi="Arial" w:cs="Arial"/>
                <w:b/>
                <w:sz w:val="16"/>
                <w:szCs w:val="16"/>
              </w:rPr>
            </w:pPr>
            <w:r w:rsidRPr="00747AAC">
              <w:rPr>
                <w:rFonts w:ascii="Arial" w:hAnsi="Arial" w:cs="Arial"/>
                <w:sz w:val="16"/>
                <w:szCs w:val="16"/>
              </w:rPr>
              <w:t>Ascendente</w:t>
            </w:r>
          </w:p>
        </w:tc>
        <w:tc>
          <w:tcPr>
            <w:tcW w:w="1559" w:type="dxa"/>
            <w:tcBorders>
              <w:bottom w:val="double" w:sz="4" w:space="0" w:color="auto"/>
            </w:tcBorders>
          </w:tcPr>
          <w:p w14:paraId="4D1FEEB6" w14:textId="77777777" w:rsidR="00DB794E" w:rsidRPr="00CB3AB9" w:rsidRDefault="00DB794E" w:rsidP="005323F5">
            <w:pPr>
              <w:tabs>
                <w:tab w:val="left" w:pos="7575"/>
              </w:tabs>
              <w:spacing w:line="276" w:lineRule="auto"/>
              <w:jc w:val="center"/>
              <w:rPr>
                <w:rFonts w:ascii="Arial" w:hAnsi="Arial" w:cs="Arial"/>
                <w:sz w:val="16"/>
                <w:szCs w:val="16"/>
              </w:rPr>
            </w:pPr>
            <w:r>
              <w:rPr>
                <w:rFonts w:ascii="Arial" w:hAnsi="Arial" w:cs="Arial"/>
                <w:sz w:val="16"/>
                <w:szCs w:val="16"/>
              </w:rPr>
              <w:t xml:space="preserve"> 25.00</w:t>
            </w:r>
            <w:r w:rsidRPr="00CB3AB9">
              <w:rPr>
                <w:rFonts w:ascii="Arial" w:hAnsi="Arial" w:cs="Arial"/>
                <w:sz w:val="16"/>
                <w:szCs w:val="16"/>
              </w:rPr>
              <w:t>%</w:t>
            </w:r>
          </w:p>
          <w:p w14:paraId="5D15A17E" w14:textId="77777777" w:rsidR="00DB794E" w:rsidRPr="00CB3AB9" w:rsidRDefault="00DB794E" w:rsidP="005323F5">
            <w:pPr>
              <w:tabs>
                <w:tab w:val="left" w:pos="7575"/>
              </w:tabs>
              <w:spacing w:line="276" w:lineRule="auto"/>
              <w:jc w:val="center"/>
              <w:rPr>
                <w:rFonts w:ascii="Arial" w:hAnsi="Arial" w:cs="Arial"/>
                <w:sz w:val="16"/>
                <w:szCs w:val="16"/>
              </w:rPr>
            </w:pPr>
            <w:r>
              <w:rPr>
                <w:rFonts w:ascii="Arial" w:hAnsi="Arial" w:cs="Arial"/>
                <w:sz w:val="16"/>
                <w:szCs w:val="16"/>
              </w:rPr>
              <w:t>(15.000/12.000)</w:t>
            </w:r>
          </w:p>
        </w:tc>
        <w:tc>
          <w:tcPr>
            <w:tcW w:w="1560" w:type="dxa"/>
            <w:tcBorders>
              <w:bottom w:val="double" w:sz="4" w:space="0" w:color="auto"/>
            </w:tcBorders>
          </w:tcPr>
          <w:p w14:paraId="21E155C3" w14:textId="77777777" w:rsidR="00DB794E" w:rsidRPr="00CB3AB9" w:rsidRDefault="00DB794E" w:rsidP="005323F5">
            <w:pPr>
              <w:tabs>
                <w:tab w:val="left" w:pos="7575"/>
              </w:tabs>
              <w:spacing w:line="276" w:lineRule="auto"/>
              <w:jc w:val="center"/>
              <w:rPr>
                <w:rFonts w:ascii="Arial" w:hAnsi="Arial" w:cs="Arial"/>
                <w:sz w:val="16"/>
                <w:szCs w:val="16"/>
              </w:rPr>
            </w:pPr>
            <w:r>
              <w:rPr>
                <w:rFonts w:ascii="Arial" w:hAnsi="Arial" w:cs="Arial"/>
                <w:sz w:val="16"/>
                <w:szCs w:val="16"/>
              </w:rPr>
              <w:t>20.83</w:t>
            </w:r>
            <w:r w:rsidRPr="00CB3AB9">
              <w:rPr>
                <w:rFonts w:ascii="Arial" w:hAnsi="Arial" w:cs="Arial"/>
                <w:sz w:val="16"/>
                <w:szCs w:val="16"/>
              </w:rPr>
              <w:t>%</w:t>
            </w:r>
          </w:p>
          <w:p w14:paraId="5CA3DE66" w14:textId="77777777" w:rsidR="00DB794E" w:rsidRPr="00CB3AB9" w:rsidRDefault="00DB794E" w:rsidP="005323F5">
            <w:pPr>
              <w:tabs>
                <w:tab w:val="left" w:pos="7575"/>
              </w:tabs>
              <w:spacing w:line="276" w:lineRule="auto"/>
              <w:jc w:val="center"/>
              <w:rPr>
                <w:rFonts w:ascii="Arial" w:hAnsi="Arial" w:cs="Arial"/>
                <w:sz w:val="16"/>
                <w:szCs w:val="16"/>
              </w:rPr>
            </w:pPr>
            <w:r>
              <w:rPr>
                <w:rFonts w:ascii="Arial" w:hAnsi="Arial" w:cs="Arial"/>
                <w:sz w:val="16"/>
                <w:szCs w:val="16"/>
              </w:rPr>
              <w:t>(14.500/12.000)</w:t>
            </w:r>
          </w:p>
        </w:tc>
        <w:tc>
          <w:tcPr>
            <w:tcW w:w="1701" w:type="dxa"/>
            <w:tcBorders>
              <w:top w:val="double" w:sz="4" w:space="0" w:color="auto"/>
              <w:left w:val="double" w:sz="4" w:space="0" w:color="auto"/>
              <w:bottom w:val="single" w:sz="4" w:space="0" w:color="auto"/>
              <w:right w:val="double" w:sz="4" w:space="0" w:color="auto"/>
            </w:tcBorders>
          </w:tcPr>
          <w:p w14:paraId="1597D09D" w14:textId="77777777" w:rsidR="00DB794E" w:rsidRPr="00CB3AB9" w:rsidRDefault="00DB794E" w:rsidP="005323F5">
            <w:pPr>
              <w:tabs>
                <w:tab w:val="left" w:pos="7575"/>
              </w:tabs>
              <w:spacing w:line="276" w:lineRule="auto"/>
              <w:jc w:val="center"/>
              <w:rPr>
                <w:rFonts w:ascii="Arial" w:hAnsi="Arial" w:cs="Arial"/>
                <w:sz w:val="16"/>
                <w:szCs w:val="16"/>
              </w:rPr>
            </w:pPr>
            <w:r>
              <w:rPr>
                <w:rFonts w:ascii="Arial" w:hAnsi="Arial" w:cs="Arial"/>
                <w:sz w:val="16"/>
                <w:szCs w:val="16"/>
              </w:rPr>
              <w:t>20.83</w:t>
            </w:r>
            <w:r w:rsidRPr="00CB3AB9">
              <w:rPr>
                <w:rFonts w:ascii="Arial" w:hAnsi="Arial" w:cs="Arial"/>
                <w:sz w:val="16"/>
                <w:szCs w:val="16"/>
              </w:rPr>
              <w:t>%</w:t>
            </w:r>
          </w:p>
          <w:p w14:paraId="7C2ADD8A" w14:textId="77777777" w:rsidR="00DB794E" w:rsidRPr="00CB3AB9" w:rsidRDefault="00DB794E" w:rsidP="005323F5">
            <w:pPr>
              <w:tabs>
                <w:tab w:val="left" w:pos="7575"/>
              </w:tabs>
              <w:spacing w:line="276" w:lineRule="auto"/>
              <w:jc w:val="center"/>
              <w:rPr>
                <w:rFonts w:ascii="Arial" w:hAnsi="Arial" w:cs="Arial"/>
                <w:sz w:val="16"/>
                <w:szCs w:val="16"/>
              </w:rPr>
            </w:pPr>
            <w:r>
              <w:rPr>
                <w:rFonts w:ascii="Arial" w:hAnsi="Arial" w:cs="Arial"/>
                <w:sz w:val="16"/>
                <w:szCs w:val="16"/>
              </w:rPr>
              <w:t>(14.500/12.000)</w:t>
            </w:r>
          </w:p>
        </w:tc>
        <w:tc>
          <w:tcPr>
            <w:tcW w:w="1417" w:type="dxa"/>
            <w:tcBorders>
              <w:top w:val="double" w:sz="4" w:space="0" w:color="auto"/>
              <w:left w:val="double" w:sz="4" w:space="0" w:color="auto"/>
              <w:bottom w:val="single" w:sz="4" w:space="0" w:color="auto"/>
              <w:right w:val="double" w:sz="4" w:space="0" w:color="auto"/>
            </w:tcBorders>
            <w:shd w:val="clear" w:color="auto" w:fill="FFFF00"/>
          </w:tcPr>
          <w:p w14:paraId="1381F46A" w14:textId="77777777" w:rsidR="00DB794E" w:rsidRPr="008D2979" w:rsidRDefault="00DB794E" w:rsidP="005323F5">
            <w:pPr>
              <w:jc w:val="center"/>
              <w:rPr>
                <w:rFonts w:ascii="Arial" w:hAnsi="Arial" w:cs="Arial"/>
                <w:color w:val="000000"/>
                <w:sz w:val="16"/>
                <w:szCs w:val="16"/>
              </w:rPr>
            </w:pPr>
            <w:r>
              <w:rPr>
                <w:rFonts w:ascii="Arial" w:hAnsi="Arial" w:cs="Arial"/>
                <w:color w:val="000000"/>
                <w:sz w:val="16"/>
                <w:szCs w:val="16"/>
              </w:rPr>
              <w:t>83.33%</w:t>
            </w:r>
          </w:p>
          <w:p w14:paraId="7B8A54F4" w14:textId="77777777" w:rsidR="00DB794E" w:rsidRPr="00CB3AB9" w:rsidRDefault="00DB794E" w:rsidP="005323F5">
            <w:pPr>
              <w:tabs>
                <w:tab w:val="left" w:pos="7575"/>
              </w:tabs>
              <w:spacing w:line="276" w:lineRule="auto"/>
              <w:jc w:val="center"/>
              <w:rPr>
                <w:rFonts w:ascii="Arial" w:hAnsi="Arial" w:cs="Arial"/>
                <w:sz w:val="16"/>
                <w:szCs w:val="16"/>
              </w:rPr>
            </w:pPr>
          </w:p>
        </w:tc>
        <w:tc>
          <w:tcPr>
            <w:tcW w:w="1432" w:type="dxa"/>
            <w:tcBorders>
              <w:top w:val="single" w:sz="4" w:space="0" w:color="auto"/>
              <w:left w:val="nil"/>
              <w:bottom w:val="single" w:sz="4" w:space="0" w:color="auto"/>
              <w:right w:val="double" w:sz="4" w:space="0" w:color="auto"/>
            </w:tcBorders>
            <w:shd w:val="clear" w:color="auto" w:fill="FFFF00"/>
          </w:tcPr>
          <w:p w14:paraId="04EA1BAA" w14:textId="77777777" w:rsidR="00DB794E" w:rsidRPr="00747AAC" w:rsidRDefault="00DB794E" w:rsidP="005323F5">
            <w:pPr>
              <w:tabs>
                <w:tab w:val="left" w:pos="7575"/>
              </w:tabs>
              <w:spacing w:line="276" w:lineRule="auto"/>
              <w:jc w:val="center"/>
              <w:rPr>
                <w:rFonts w:ascii="Arial" w:hAnsi="Arial" w:cs="Arial"/>
                <w:sz w:val="16"/>
                <w:szCs w:val="16"/>
                <w:highlight w:val="yellow"/>
              </w:rPr>
            </w:pPr>
            <w:r w:rsidRPr="00CB3AB9">
              <w:rPr>
                <w:rFonts w:ascii="Arial" w:hAnsi="Arial" w:cs="Arial"/>
                <w:sz w:val="16"/>
                <w:szCs w:val="16"/>
              </w:rPr>
              <w:t>83.3</w:t>
            </w:r>
            <w:r>
              <w:rPr>
                <w:rFonts w:ascii="Arial" w:hAnsi="Arial" w:cs="Arial"/>
                <w:sz w:val="16"/>
                <w:szCs w:val="16"/>
              </w:rPr>
              <w:t>3</w:t>
            </w:r>
            <w:r w:rsidRPr="00CB3AB9">
              <w:rPr>
                <w:rFonts w:ascii="Arial" w:hAnsi="Arial" w:cs="Arial"/>
                <w:sz w:val="16"/>
                <w:szCs w:val="16"/>
              </w:rPr>
              <w:t>%</w:t>
            </w:r>
          </w:p>
        </w:tc>
      </w:tr>
      <w:tr w:rsidR="00DB794E" w:rsidRPr="001404E4" w14:paraId="757869C0" w14:textId="77777777" w:rsidTr="005323F5">
        <w:trPr>
          <w:trHeight w:val="195"/>
          <w:jc w:val="center"/>
        </w:trPr>
        <w:tc>
          <w:tcPr>
            <w:tcW w:w="8930" w:type="dxa"/>
            <w:gridSpan w:val="6"/>
            <w:tcBorders>
              <w:top w:val="double" w:sz="4" w:space="0" w:color="auto"/>
              <w:bottom w:val="single" w:sz="4" w:space="0" w:color="auto"/>
            </w:tcBorders>
            <w:shd w:val="clear" w:color="auto" w:fill="auto"/>
          </w:tcPr>
          <w:p w14:paraId="7B37C642" w14:textId="77777777" w:rsidR="00DB794E" w:rsidRPr="00CB3AB9" w:rsidRDefault="00DB794E" w:rsidP="005323F5">
            <w:pPr>
              <w:tabs>
                <w:tab w:val="left" w:pos="7575"/>
              </w:tabs>
              <w:spacing w:line="276" w:lineRule="auto"/>
              <w:jc w:val="both"/>
              <w:rPr>
                <w:rFonts w:ascii="Arial" w:hAnsi="Arial" w:cs="Arial"/>
                <w:b/>
                <w:sz w:val="16"/>
                <w:szCs w:val="16"/>
              </w:rPr>
            </w:pPr>
          </w:p>
          <w:p w14:paraId="25BDBA0E" w14:textId="77777777" w:rsidR="00DB794E" w:rsidRDefault="00DB794E" w:rsidP="005323F5">
            <w:pPr>
              <w:tabs>
                <w:tab w:val="left" w:pos="7575"/>
              </w:tabs>
              <w:spacing w:line="276" w:lineRule="auto"/>
              <w:jc w:val="center"/>
              <w:rPr>
                <w:rFonts w:ascii="Arial" w:hAnsi="Arial" w:cs="Arial"/>
                <w:b/>
                <w:sz w:val="16"/>
                <w:szCs w:val="16"/>
                <w:u w:val="single"/>
              </w:rPr>
            </w:pPr>
            <w:r w:rsidRPr="00AA2DA9">
              <w:rPr>
                <w:rFonts w:ascii="Arial" w:hAnsi="Arial" w:cs="Arial"/>
                <w:b/>
                <w:sz w:val="16"/>
                <w:szCs w:val="16"/>
                <w:u w:val="single"/>
              </w:rPr>
              <w:t>Análisis</w:t>
            </w:r>
            <w:r>
              <w:rPr>
                <w:rFonts w:ascii="Arial" w:hAnsi="Arial" w:cs="Arial"/>
                <w:b/>
                <w:sz w:val="16"/>
                <w:szCs w:val="16"/>
                <w:u w:val="single"/>
              </w:rPr>
              <w:t>:</w:t>
            </w:r>
          </w:p>
          <w:p w14:paraId="7A976A19" w14:textId="77777777" w:rsidR="00DB794E" w:rsidRPr="00AA2DA9" w:rsidRDefault="00DB794E" w:rsidP="005323F5">
            <w:pPr>
              <w:tabs>
                <w:tab w:val="left" w:pos="7575"/>
              </w:tabs>
              <w:spacing w:line="276" w:lineRule="auto"/>
              <w:jc w:val="center"/>
              <w:rPr>
                <w:rFonts w:ascii="Arial" w:hAnsi="Arial" w:cs="Arial"/>
                <w:b/>
                <w:sz w:val="16"/>
                <w:szCs w:val="16"/>
                <w:u w:val="single"/>
              </w:rPr>
            </w:pPr>
          </w:p>
          <w:p w14:paraId="1DCE3812" w14:textId="77777777" w:rsidR="00DB794E" w:rsidRPr="00937A86" w:rsidRDefault="00DB794E" w:rsidP="005323F5">
            <w:pPr>
              <w:tabs>
                <w:tab w:val="left" w:pos="7575"/>
              </w:tabs>
              <w:spacing w:line="276" w:lineRule="auto"/>
              <w:jc w:val="both"/>
              <w:rPr>
                <w:rFonts w:ascii="Arial" w:hAnsi="Arial" w:cs="Arial"/>
                <w:sz w:val="16"/>
                <w:szCs w:val="16"/>
              </w:rPr>
            </w:pPr>
            <w:r w:rsidRPr="001668DC">
              <w:rPr>
                <w:rFonts w:ascii="Arial" w:hAnsi="Arial" w:cs="Arial"/>
                <w:b/>
                <w:sz w:val="16"/>
                <w:szCs w:val="16"/>
              </w:rPr>
              <w:t xml:space="preserve">Semaforización: </w:t>
            </w:r>
            <w:r w:rsidRPr="001668DC">
              <w:rPr>
                <w:rFonts w:ascii="Arial" w:hAnsi="Arial" w:cs="Arial"/>
                <w:sz w:val="16"/>
                <w:szCs w:val="16"/>
              </w:rPr>
              <w:t>De acuerdo con el FESIPPRES, el cumplimiento de la meta ejecutada con relación a la meta pr</w:t>
            </w:r>
            <w:r>
              <w:rPr>
                <w:rFonts w:ascii="Arial" w:hAnsi="Arial" w:cs="Arial"/>
                <w:sz w:val="16"/>
                <w:szCs w:val="16"/>
              </w:rPr>
              <w:t xml:space="preserve">ogramada para el objetivo del </w:t>
            </w:r>
            <w:r w:rsidRPr="00A400D2">
              <w:rPr>
                <w:rFonts w:ascii="Arial" w:hAnsi="Arial" w:cs="Arial"/>
                <w:sz w:val="16"/>
                <w:szCs w:val="16"/>
              </w:rPr>
              <w:t xml:space="preserve">Componente 03 fue de </w:t>
            </w:r>
            <w:r w:rsidRPr="00A400D2">
              <w:rPr>
                <w:rFonts w:ascii="Arial" w:hAnsi="Arial" w:cs="Arial"/>
                <w:color w:val="000000" w:themeColor="text1"/>
                <w:sz w:val="16"/>
                <w:szCs w:val="16"/>
              </w:rPr>
              <w:t>83.33%</w:t>
            </w:r>
            <w:r w:rsidRPr="00A400D2">
              <w:rPr>
                <w:rFonts w:ascii="Arial" w:hAnsi="Arial" w:cs="Arial"/>
                <w:bCs/>
                <w:iCs/>
                <w:color w:val="000000" w:themeColor="text1"/>
                <w:sz w:val="16"/>
                <w:szCs w:val="16"/>
              </w:rPr>
              <w:t xml:space="preserve">; </w:t>
            </w:r>
            <w:r w:rsidRPr="00A400D2">
              <w:rPr>
                <w:rFonts w:ascii="Arial" w:hAnsi="Arial" w:cs="Arial"/>
                <w:color w:val="212121"/>
                <w:sz w:val="16"/>
                <w:szCs w:val="16"/>
                <w:shd w:val="clear" w:color="auto" w:fill="FFFFFF"/>
              </w:rPr>
              <w:t>asignándosele una semaforización en color amarillo al cuarto trimestre, al realizar el cálculo del indicador conforme a la fórmula establecida y las variables correspondientes, se verificó un nivel de cumplimiento de 83.33 %, correspondiéndole una la semaforización del mismo color</w:t>
            </w:r>
            <w:r w:rsidRPr="00A400D2">
              <w:rPr>
                <w:rFonts w:ascii="Arial" w:hAnsi="Arial" w:cs="Arial"/>
                <w:sz w:val="16"/>
                <w:szCs w:val="16"/>
              </w:rPr>
              <w:t>, la cual indica, de acuerdo con la Guía para la Construcción de Indicadores de Desempeño para el Gobierno del Estado de Quintana Roo, emitida por la SEFIPLAN, que el rango de cumplimiento alcanzado es un nivel aceptable, será necesario mejorar. Esta asignación concuerda con el comportamiento del indicador de tipo ascendente que alcanza un nivel de cumplimiento entre un rango de -25% y -15% con relación a su meta programada.</w:t>
            </w:r>
            <w:r w:rsidRPr="00937A86">
              <w:rPr>
                <w:rFonts w:ascii="Arial" w:hAnsi="Arial" w:cs="Arial"/>
                <w:sz w:val="16"/>
                <w:szCs w:val="16"/>
              </w:rPr>
              <w:t xml:space="preserve"> </w:t>
            </w:r>
          </w:p>
          <w:p w14:paraId="0B49CF1A" w14:textId="77777777" w:rsidR="00DB794E" w:rsidRPr="00CB3AB9" w:rsidRDefault="00DB794E" w:rsidP="005323F5">
            <w:pPr>
              <w:tabs>
                <w:tab w:val="left" w:pos="7575"/>
              </w:tabs>
              <w:spacing w:line="276" w:lineRule="auto"/>
              <w:jc w:val="both"/>
              <w:rPr>
                <w:rFonts w:ascii="Arial" w:hAnsi="Arial" w:cs="Arial"/>
                <w:color w:val="000000" w:themeColor="text1"/>
                <w:sz w:val="16"/>
                <w:szCs w:val="16"/>
              </w:rPr>
            </w:pPr>
          </w:p>
          <w:p w14:paraId="299AD3A4" w14:textId="77777777" w:rsidR="00DB794E" w:rsidRDefault="00DB794E" w:rsidP="005323F5">
            <w:pPr>
              <w:tabs>
                <w:tab w:val="left" w:pos="7575"/>
              </w:tabs>
              <w:spacing w:line="276" w:lineRule="auto"/>
              <w:jc w:val="both"/>
              <w:rPr>
                <w:rFonts w:ascii="Arial" w:hAnsi="Arial" w:cs="Arial"/>
                <w:sz w:val="16"/>
                <w:szCs w:val="16"/>
              </w:rPr>
            </w:pPr>
            <w:r w:rsidRPr="00CB3AB9">
              <w:rPr>
                <w:rFonts w:ascii="Arial" w:hAnsi="Arial" w:cs="Arial"/>
                <w:b/>
                <w:sz w:val="16"/>
                <w:szCs w:val="16"/>
              </w:rPr>
              <w:t>Evidencia de cumplimiento</w:t>
            </w:r>
            <w:r>
              <w:rPr>
                <w:rFonts w:ascii="Arial" w:hAnsi="Arial" w:cs="Arial"/>
                <w:b/>
                <w:sz w:val="16"/>
                <w:szCs w:val="16"/>
              </w:rPr>
              <w:t xml:space="preserve"> reportado</w:t>
            </w:r>
            <w:r w:rsidRPr="00CB3AB9">
              <w:rPr>
                <w:rFonts w:ascii="Arial" w:hAnsi="Arial" w:cs="Arial"/>
                <w:b/>
                <w:sz w:val="16"/>
                <w:szCs w:val="16"/>
              </w:rPr>
              <w:t>:</w:t>
            </w:r>
            <w:r>
              <w:rPr>
                <w:rFonts w:ascii="Arial" w:hAnsi="Arial" w:cs="Arial"/>
                <w:sz w:val="16"/>
                <w:szCs w:val="16"/>
              </w:rPr>
              <w:t xml:space="preserve"> Al respecto, el Ente proporcionó una lista que contempla 13 cursos impartidos de los cuales presenta evidencia de 12 capacitaciones impartidas al personal </w:t>
            </w:r>
            <w:r w:rsidRPr="00CB3AB9">
              <w:rPr>
                <w:rFonts w:ascii="Arial" w:hAnsi="Arial" w:cs="Arial"/>
                <w:sz w:val="16"/>
                <w:szCs w:val="16"/>
              </w:rPr>
              <w:t xml:space="preserve">que labora en los parques </w:t>
            </w:r>
            <w:r>
              <w:rPr>
                <w:rFonts w:ascii="Arial" w:hAnsi="Arial" w:cs="Arial"/>
                <w:sz w:val="16"/>
                <w:szCs w:val="16"/>
              </w:rPr>
              <w:t>que administra la Fundación de Parques y Mu</w:t>
            </w:r>
            <w:r w:rsidRPr="00CB3AB9">
              <w:rPr>
                <w:rFonts w:ascii="Arial" w:hAnsi="Arial" w:cs="Arial"/>
                <w:sz w:val="16"/>
                <w:szCs w:val="16"/>
              </w:rPr>
              <w:t>seos de Cozumel</w:t>
            </w:r>
            <w:r>
              <w:rPr>
                <w:rFonts w:ascii="Arial" w:hAnsi="Arial" w:cs="Arial"/>
                <w:sz w:val="16"/>
                <w:szCs w:val="16"/>
              </w:rPr>
              <w:t>:</w:t>
            </w:r>
          </w:p>
          <w:p w14:paraId="33B60116" w14:textId="77777777" w:rsidR="00DB794E" w:rsidRDefault="00DB794E" w:rsidP="005323F5">
            <w:pPr>
              <w:tabs>
                <w:tab w:val="left" w:pos="7575"/>
              </w:tabs>
              <w:spacing w:line="276" w:lineRule="auto"/>
              <w:jc w:val="both"/>
              <w:rPr>
                <w:rFonts w:ascii="Arial" w:hAnsi="Arial" w:cs="Arial"/>
                <w:sz w:val="16"/>
                <w:szCs w:val="16"/>
              </w:rPr>
            </w:pPr>
          </w:p>
          <w:p w14:paraId="68547FE8" w14:textId="77777777" w:rsidR="00DB794E" w:rsidRDefault="00DB794E" w:rsidP="00DB794E">
            <w:pPr>
              <w:pStyle w:val="Prrafodelista"/>
              <w:numPr>
                <w:ilvl w:val="0"/>
                <w:numId w:val="22"/>
              </w:numPr>
              <w:tabs>
                <w:tab w:val="left" w:pos="7575"/>
              </w:tabs>
              <w:spacing w:line="276" w:lineRule="auto"/>
              <w:jc w:val="both"/>
              <w:rPr>
                <w:rFonts w:ascii="Arial" w:hAnsi="Arial" w:cs="Arial"/>
                <w:sz w:val="16"/>
                <w:szCs w:val="16"/>
              </w:rPr>
            </w:pPr>
            <w:r>
              <w:rPr>
                <w:rFonts w:ascii="Arial" w:hAnsi="Arial" w:cs="Arial"/>
                <w:sz w:val="16"/>
                <w:szCs w:val="16"/>
              </w:rPr>
              <w:t>Formación de brigadas de emergencia y procedimientos (se entregó lista de asistencia y fotografías).</w:t>
            </w:r>
          </w:p>
          <w:p w14:paraId="0CBBDC19" w14:textId="77777777" w:rsidR="00DB794E" w:rsidRDefault="00DB794E" w:rsidP="00DB794E">
            <w:pPr>
              <w:pStyle w:val="Prrafodelista"/>
              <w:numPr>
                <w:ilvl w:val="0"/>
                <w:numId w:val="22"/>
              </w:numPr>
              <w:tabs>
                <w:tab w:val="left" w:pos="7575"/>
              </w:tabs>
              <w:spacing w:line="276" w:lineRule="auto"/>
              <w:jc w:val="both"/>
              <w:rPr>
                <w:rFonts w:ascii="Arial" w:hAnsi="Arial" w:cs="Arial"/>
                <w:sz w:val="16"/>
                <w:szCs w:val="16"/>
              </w:rPr>
            </w:pPr>
            <w:r>
              <w:rPr>
                <w:rFonts w:ascii="Arial" w:hAnsi="Arial" w:cs="Arial"/>
                <w:sz w:val="16"/>
                <w:szCs w:val="16"/>
              </w:rPr>
              <w:t>Primeros auxilios como primer respondiente (se entregó lista de asistencia y fotografías).</w:t>
            </w:r>
          </w:p>
          <w:p w14:paraId="1DF76561" w14:textId="77777777" w:rsidR="00DB794E" w:rsidRDefault="00DB794E" w:rsidP="00DB794E">
            <w:pPr>
              <w:pStyle w:val="Prrafodelista"/>
              <w:numPr>
                <w:ilvl w:val="0"/>
                <w:numId w:val="22"/>
              </w:numPr>
              <w:tabs>
                <w:tab w:val="left" w:pos="7575"/>
              </w:tabs>
              <w:spacing w:line="276" w:lineRule="auto"/>
              <w:jc w:val="both"/>
              <w:rPr>
                <w:rFonts w:ascii="Arial" w:hAnsi="Arial" w:cs="Arial"/>
                <w:sz w:val="16"/>
                <w:szCs w:val="16"/>
              </w:rPr>
            </w:pPr>
            <w:r>
              <w:rPr>
                <w:rFonts w:ascii="Arial" w:hAnsi="Arial" w:cs="Arial"/>
                <w:sz w:val="16"/>
                <w:szCs w:val="16"/>
              </w:rPr>
              <w:t>Uso y manejo de extintores (se entregó lista de asistencia y fotografías).</w:t>
            </w:r>
          </w:p>
          <w:p w14:paraId="36F8F9DA" w14:textId="77777777" w:rsidR="00DB794E" w:rsidRDefault="00DB794E" w:rsidP="00DB794E">
            <w:pPr>
              <w:pStyle w:val="Prrafodelista"/>
              <w:numPr>
                <w:ilvl w:val="0"/>
                <w:numId w:val="22"/>
              </w:numPr>
              <w:tabs>
                <w:tab w:val="left" w:pos="7575"/>
              </w:tabs>
              <w:spacing w:line="276" w:lineRule="auto"/>
              <w:jc w:val="both"/>
              <w:rPr>
                <w:rFonts w:ascii="Arial" w:hAnsi="Arial" w:cs="Arial"/>
                <w:sz w:val="16"/>
                <w:szCs w:val="16"/>
              </w:rPr>
            </w:pPr>
            <w:r>
              <w:rPr>
                <w:rFonts w:ascii="Arial" w:hAnsi="Arial" w:cs="Arial"/>
                <w:sz w:val="16"/>
                <w:szCs w:val="16"/>
              </w:rPr>
              <w:t>La familia y el alcoholismo (se entregó informe, fotografías y lista de asistencia).</w:t>
            </w:r>
          </w:p>
          <w:p w14:paraId="08960235" w14:textId="77777777" w:rsidR="00DB794E" w:rsidRDefault="00DB794E" w:rsidP="00DB794E">
            <w:pPr>
              <w:pStyle w:val="Prrafodelista"/>
              <w:numPr>
                <w:ilvl w:val="0"/>
                <w:numId w:val="22"/>
              </w:numPr>
              <w:tabs>
                <w:tab w:val="left" w:pos="7575"/>
              </w:tabs>
              <w:spacing w:line="276" w:lineRule="auto"/>
              <w:jc w:val="both"/>
              <w:rPr>
                <w:rFonts w:ascii="Arial" w:hAnsi="Arial" w:cs="Arial"/>
                <w:sz w:val="16"/>
                <w:szCs w:val="16"/>
              </w:rPr>
            </w:pPr>
            <w:r>
              <w:rPr>
                <w:rFonts w:ascii="Arial" w:hAnsi="Arial" w:cs="Arial"/>
                <w:sz w:val="16"/>
                <w:szCs w:val="16"/>
              </w:rPr>
              <w:t>Semana de la salud, PREVENIMSS (se entregó lista de los trabajadores de la FPMC que participaron en la Jornada de Salud).</w:t>
            </w:r>
          </w:p>
          <w:p w14:paraId="7DDF4ED7" w14:textId="77777777" w:rsidR="00DB794E" w:rsidRDefault="00DB794E" w:rsidP="00DB794E">
            <w:pPr>
              <w:pStyle w:val="Prrafodelista"/>
              <w:numPr>
                <w:ilvl w:val="0"/>
                <w:numId w:val="22"/>
              </w:numPr>
              <w:tabs>
                <w:tab w:val="left" w:pos="7575"/>
              </w:tabs>
              <w:spacing w:line="276" w:lineRule="auto"/>
              <w:jc w:val="both"/>
              <w:rPr>
                <w:rFonts w:ascii="Arial" w:hAnsi="Arial" w:cs="Arial"/>
                <w:sz w:val="16"/>
                <w:szCs w:val="16"/>
              </w:rPr>
            </w:pPr>
            <w:r>
              <w:rPr>
                <w:rFonts w:ascii="Arial" w:hAnsi="Arial" w:cs="Arial"/>
                <w:sz w:val="16"/>
                <w:szCs w:val="16"/>
              </w:rPr>
              <w:t>Conductor de transporte ejecutivo (se entregó las certificaciones de estudio de cuatro participantes).</w:t>
            </w:r>
          </w:p>
          <w:p w14:paraId="7AE09905" w14:textId="77777777" w:rsidR="00DB794E" w:rsidRDefault="00DB794E" w:rsidP="00DB794E">
            <w:pPr>
              <w:pStyle w:val="Prrafodelista"/>
              <w:numPr>
                <w:ilvl w:val="0"/>
                <w:numId w:val="22"/>
              </w:numPr>
              <w:tabs>
                <w:tab w:val="left" w:pos="7575"/>
              </w:tabs>
              <w:spacing w:line="276" w:lineRule="auto"/>
              <w:jc w:val="both"/>
              <w:rPr>
                <w:rFonts w:ascii="Arial" w:hAnsi="Arial" w:cs="Arial"/>
                <w:sz w:val="16"/>
                <w:szCs w:val="16"/>
              </w:rPr>
            </w:pPr>
            <w:r>
              <w:rPr>
                <w:rFonts w:ascii="Arial" w:hAnsi="Arial" w:cs="Arial"/>
                <w:sz w:val="16"/>
                <w:szCs w:val="16"/>
              </w:rPr>
              <w:t>Coaching de equipo (se entregó informe, fotografías y lista de asistencia).</w:t>
            </w:r>
          </w:p>
          <w:p w14:paraId="155B4C08" w14:textId="77777777" w:rsidR="00DB794E" w:rsidRDefault="00DB794E" w:rsidP="00DB794E">
            <w:pPr>
              <w:pStyle w:val="Prrafodelista"/>
              <w:numPr>
                <w:ilvl w:val="0"/>
                <w:numId w:val="22"/>
              </w:numPr>
              <w:tabs>
                <w:tab w:val="left" w:pos="7575"/>
              </w:tabs>
              <w:spacing w:line="276" w:lineRule="auto"/>
              <w:jc w:val="both"/>
              <w:rPr>
                <w:rFonts w:ascii="Arial" w:hAnsi="Arial" w:cs="Arial"/>
                <w:sz w:val="16"/>
                <w:szCs w:val="16"/>
              </w:rPr>
            </w:pPr>
            <w:r>
              <w:rPr>
                <w:rFonts w:ascii="Arial" w:hAnsi="Arial" w:cs="Arial"/>
                <w:sz w:val="16"/>
                <w:szCs w:val="16"/>
              </w:rPr>
              <w:t>Metamorfosis laboral 1 (se entregó informe, lista de asistencia y fotografías).</w:t>
            </w:r>
          </w:p>
          <w:p w14:paraId="6A808214" w14:textId="41765F40" w:rsidR="00DB794E" w:rsidRPr="000C0DAE" w:rsidRDefault="00DB794E" w:rsidP="00DB794E">
            <w:pPr>
              <w:pStyle w:val="Prrafodelista"/>
              <w:numPr>
                <w:ilvl w:val="0"/>
                <w:numId w:val="22"/>
              </w:numPr>
              <w:tabs>
                <w:tab w:val="left" w:pos="7575"/>
              </w:tabs>
              <w:spacing w:line="276" w:lineRule="auto"/>
              <w:jc w:val="both"/>
              <w:rPr>
                <w:rFonts w:ascii="Arial" w:hAnsi="Arial" w:cs="Arial"/>
                <w:sz w:val="16"/>
                <w:szCs w:val="16"/>
              </w:rPr>
            </w:pPr>
            <w:r>
              <w:rPr>
                <w:rFonts w:ascii="Arial" w:hAnsi="Arial" w:cs="Arial"/>
                <w:sz w:val="16"/>
                <w:szCs w:val="16"/>
              </w:rPr>
              <w:t>Talle</w:t>
            </w:r>
            <w:r w:rsidRPr="000C0DAE">
              <w:rPr>
                <w:rFonts w:ascii="Arial" w:hAnsi="Arial" w:cs="Arial"/>
                <w:sz w:val="16"/>
                <w:szCs w:val="16"/>
              </w:rPr>
              <w:t>r 3 claves para alinear: propósito</w:t>
            </w:r>
            <w:r w:rsidR="00574634">
              <w:rPr>
                <w:rFonts w:ascii="Arial" w:hAnsi="Arial" w:cs="Arial"/>
                <w:sz w:val="16"/>
                <w:szCs w:val="16"/>
              </w:rPr>
              <w:t>,</w:t>
            </w:r>
            <w:r w:rsidRPr="000C0DAE">
              <w:rPr>
                <w:rFonts w:ascii="Arial" w:hAnsi="Arial" w:cs="Arial"/>
                <w:sz w:val="16"/>
                <w:szCs w:val="16"/>
              </w:rPr>
              <w:t xml:space="preserve"> estrategia y personas</w:t>
            </w:r>
            <w:r>
              <w:rPr>
                <w:rFonts w:ascii="Arial" w:hAnsi="Arial" w:cs="Arial"/>
                <w:sz w:val="16"/>
                <w:szCs w:val="16"/>
              </w:rPr>
              <w:t xml:space="preserve"> </w:t>
            </w:r>
            <w:r w:rsidRPr="000C0DAE">
              <w:rPr>
                <w:rFonts w:ascii="Arial" w:hAnsi="Arial" w:cs="Arial"/>
                <w:sz w:val="16"/>
                <w:szCs w:val="16"/>
              </w:rPr>
              <w:t>(se entregó informe del taller, fotografías y lista de asistencia).</w:t>
            </w:r>
          </w:p>
          <w:p w14:paraId="5F0B3BCA" w14:textId="77777777" w:rsidR="00DB794E" w:rsidRDefault="00DB794E" w:rsidP="00DB794E">
            <w:pPr>
              <w:pStyle w:val="Prrafodelista"/>
              <w:numPr>
                <w:ilvl w:val="0"/>
                <w:numId w:val="22"/>
              </w:numPr>
              <w:tabs>
                <w:tab w:val="left" w:pos="7575"/>
              </w:tabs>
              <w:spacing w:line="276" w:lineRule="auto"/>
              <w:jc w:val="both"/>
              <w:rPr>
                <w:rFonts w:ascii="Arial" w:hAnsi="Arial" w:cs="Arial"/>
                <w:sz w:val="16"/>
                <w:szCs w:val="16"/>
              </w:rPr>
            </w:pPr>
            <w:r w:rsidRPr="000C0DAE">
              <w:rPr>
                <w:rFonts w:ascii="Arial" w:hAnsi="Arial" w:cs="Arial"/>
                <w:sz w:val="16"/>
                <w:szCs w:val="16"/>
              </w:rPr>
              <w:t>Entorno laboral saludable (se entregó informe del taller, fotografías y lista de asistencia).</w:t>
            </w:r>
          </w:p>
          <w:p w14:paraId="4D019E42" w14:textId="77777777" w:rsidR="00DB794E" w:rsidRDefault="00DB794E" w:rsidP="00DB794E">
            <w:pPr>
              <w:pStyle w:val="Prrafodelista"/>
              <w:numPr>
                <w:ilvl w:val="0"/>
                <w:numId w:val="22"/>
              </w:numPr>
              <w:tabs>
                <w:tab w:val="left" w:pos="7575"/>
              </w:tabs>
              <w:spacing w:line="276" w:lineRule="auto"/>
              <w:jc w:val="both"/>
              <w:rPr>
                <w:rFonts w:ascii="Arial" w:hAnsi="Arial" w:cs="Arial"/>
                <w:sz w:val="16"/>
                <w:szCs w:val="16"/>
              </w:rPr>
            </w:pPr>
            <w:r w:rsidRPr="00951DA3">
              <w:rPr>
                <w:rFonts w:ascii="Arial" w:hAnsi="Arial" w:cs="Arial"/>
                <w:sz w:val="16"/>
                <w:szCs w:val="16"/>
              </w:rPr>
              <w:t>Talento humano (se entregó informe y calendario del taller),</w:t>
            </w:r>
          </w:p>
          <w:p w14:paraId="522116B4" w14:textId="77777777" w:rsidR="00DB794E" w:rsidRDefault="00DB794E" w:rsidP="00DB794E">
            <w:pPr>
              <w:pStyle w:val="Prrafodelista"/>
              <w:numPr>
                <w:ilvl w:val="0"/>
                <w:numId w:val="22"/>
              </w:numPr>
              <w:tabs>
                <w:tab w:val="left" w:pos="7575"/>
              </w:tabs>
              <w:spacing w:line="276" w:lineRule="auto"/>
              <w:jc w:val="both"/>
              <w:rPr>
                <w:rFonts w:ascii="Arial" w:hAnsi="Arial" w:cs="Arial"/>
                <w:sz w:val="16"/>
                <w:szCs w:val="16"/>
              </w:rPr>
            </w:pPr>
            <w:r w:rsidRPr="00951DA3">
              <w:rPr>
                <w:rFonts w:ascii="Arial" w:hAnsi="Arial" w:cs="Arial"/>
                <w:sz w:val="16"/>
                <w:szCs w:val="16"/>
              </w:rPr>
              <w:t>Taller entorno laboral (se entregó informe del taller, fotografías y lista de asistencia).</w:t>
            </w:r>
          </w:p>
          <w:p w14:paraId="5A70D13A" w14:textId="77777777" w:rsidR="00DB794E" w:rsidRPr="00951DA3" w:rsidRDefault="00DB794E" w:rsidP="00DB794E">
            <w:pPr>
              <w:pStyle w:val="Prrafodelista"/>
              <w:numPr>
                <w:ilvl w:val="0"/>
                <w:numId w:val="22"/>
              </w:numPr>
              <w:tabs>
                <w:tab w:val="left" w:pos="7575"/>
              </w:tabs>
              <w:spacing w:line="276" w:lineRule="auto"/>
              <w:jc w:val="both"/>
              <w:rPr>
                <w:rFonts w:ascii="Arial" w:hAnsi="Arial" w:cs="Arial"/>
                <w:sz w:val="16"/>
                <w:szCs w:val="16"/>
              </w:rPr>
            </w:pPr>
            <w:r w:rsidRPr="00951DA3">
              <w:rPr>
                <w:rFonts w:ascii="Arial" w:hAnsi="Arial" w:cs="Arial"/>
                <w:sz w:val="16"/>
                <w:szCs w:val="16"/>
              </w:rPr>
              <w:t>Taller de motivación</w:t>
            </w:r>
            <w:r>
              <w:rPr>
                <w:rFonts w:ascii="Arial" w:hAnsi="Arial" w:cs="Arial"/>
                <w:sz w:val="16"/>
                <w:szCs w:val="16"/>
              </w:rPr>
              <w:t xml:space="preserve"> (no se entregó evidencia).</w:t>
            </w:r>
          </w:p>
          <w:p w14:paraId="3517961B" w14:textId="77777777" w:rsidR="00DB794E" w:rsidRPr="000C128B" w:rsidRDefault="00DB794E" w:rsidP="005323F5">
            <w:pPr>
              <w:tabs>
                <w:tab w:val="left" w:pos="7575"/>
              </w:tabs>
              <w:spacing w:line="276" w:lineRule="auto"/>
              <w:jc w:val="both"/>
              <w:rPr>
                <w:rFonts w:ascii="Arial" w:hAnsi="Arial" w:cs="Arial"/>
                <w:sz w:val="16"/>
                <w:szCs w:val="16"/>
              </w:rPr>
            </w:pPr>
          </w:p>
          <w:p w14:paraId="61EF1728" w14:textId="77777777" w:rsidR="00DB794E" w:rsidRDefault="00DB794E" w:rsidP="005323F5">
            <w:pPr>
              <w:tabs>
                <w:tab w:val="left" w:pos="7575"/>
              </w:tabs>
              <w:spacing w:line="276" w:lineRule="auto"/>
              <w:jc w:val="both"/>
              <w:rPr>
                <w:rFonts w:ascii="Arial" w:hAnsi="Arial" w:cs="Arial"/>
                <w:sz w:val="16"/>
                <w:szCs w:val="16"/>
              </w:rPr>
            </w:pPr>
            <w:r w:rsidRPr="00CA5F96">
              <w:rPr>
                <w:rFonts w:ascii="Arial" w:hAnsi="Arial" w:cs="Arial"/>
                <w:sz w:val="16"/>
                <w:szCs w:val="16"/>
              </w:rPr>
              <w:t>Derivado d</w:t>
            </w:r>
            <w:r>
              <w:rPr>
                <w:rFonts w:ascii="Arial" w:hAnsi="Arial" w:cs="Arial"/>
                <w:sz w:val="16"/>
                <w:szCs w:val="16"/>
              </w:rPr>
              <w:t xml:space="preserve">e lo anterior, se determinó que </w:t>
            </w:r>
            <w:r w:rsidRPr="00CA5F96">
              <w:rPr>
                <w:rFonts w:ascii="Arial" w:hAnsi="Arial" w:cs="Arial"/>
                <w:sz w:val="16"/>
                <w:szCs w:val="16"/>
              </w:rPr>
              <w:t xml:space="preserve">la evidencia proporcionada </w:t>
            </w:r>
            <w:r>
              <w:rPr>
                <w:rFonts w:ascii="Arial" w:hAnsi="Arial" w:cs="Arial"/>
                <w:sz w:val="16"/>
                <w:szCs w:val="16"/>
              </w:rPr>
              <w:t xml:space="preserve">no </w:t>
            </w:r>
            <w:r w:rsidRPr="00CA5F96">
              <w:rPr>
                <w:rFonts w:ascii="Arial" w:hAnsi="Arial" w:cs="Arial"/>
                <w:sz w:val="16"/>
                <w:szCs w:val="16"/>
              </w:rPr>
              <w:t xml:space="preserve">sustenta lo reportado en el </w:t>
            </w:r>
            <w:r w:rsidRPr="005E3254">
              <w:rPr>
                <w:rFonts w:ascii="Arial" w:hAnsi="Arial" w:cs="Arial"/>
                <w:sz w:val="16"/>
                <w:szCs w:val="16"/>
              </w:rPr>
              <w:t>FESIPPRES</w:t>
            </w:r>
            <w:r>
              <w:rPr>
                <w:rFonts w:ascii="Arial" w:hAnsi="Arial" w:cs="Arial"/>
                <w:sz w:val="16"/>
                <w:szCs w:val="16"/>
              </w:rPr>
              <w:t>.</w:t>
            </w:r>
          </w:p>
          <w:p w14:paraId="64E66332" w14:textId="187BD6E0" w:rsidR="00E16EE8" w:rsidRPr="00CB3AB9" w:rsidRDefault="00E16EE8" w:rsidP="005323F5">
            <w:pPr>
              <w:tabs>
                <w:tab w:val="left" w:pos="7575"/>
              </w:tabs>
              <w:spacing w:line="276" w:lineRule="auto"/>
              <w:jc w:val="both"/>
              <w:rPr>
                <w:rFonts w:ascii="Arial" w:hAnsi="Arial" w:cs="Arial"/>
                <w:sz w:val="16"/>
                <w:szCs w:val="16"/>
              </w:rPr>
            </w:pPr>
          </w:p>
        </w:tc>
      </w:tr>
      <w:tr w:rsidR="00DB794E" w:rsidRPr="001404E4" w14:paraId="228EFCB4" w14:textId="77777777" w:rsidTr="005323F5">
        <w:trPr>
          <w:trHeight w:val="195"/>
          <w:jc w:val="center"/>
        </w:trPr>
        <w:tc>
          <w:tcPr>
            <w:tcW w:w="8930" w:type="dxa"/>
            <w:gridSpan w:val="6"/>
            <w:tcBorders>
              <w:top w:val="single" w:sz="4" w:space="0" w:color="auto"/>
              <w:left w:val="nil"/>
              <w:bottom w:val="nil"/>
              <w:right w:val="nil"/>
            </w:tcBorders>
          </w:tcPr>
          <w:p w14:paraId="00445AB5" w14:textId="77777777" w:rsidR="00DB794E" w:rsidRDefault="00DB794E" w:rsidP="005323F5">
            <w:pPr>
              <w:spacing w:line="276" w:lineRule="auto"/>
              <w:ind w:left="-74" w:right="-28"/>
              <w:jc w:val="both"/>
              <w:rPr>
                <w:rFonts w:ascii="Arial" w:hAnsi="Arial" w:cs="Arial"/>
                <w:color w:val="000000"/>
                <w:sz w:val="14"/>
                <w:szCs w:val="14"/>
              </w:rPr>
            </w:pPr>
            <w:r w:rsidRPr="005772CF">
              <w:rPr>
                <w:rFonts w:ascii="Arial" w:hAnsi="Arial" w:cs="Arial"/>
                <w:b/>
                <w:color w:val="000000"/>
                <w:sz w:val="14"/>
                <w:szCs w:val="14"/>
              </w:rPr>
              <w:t xml:space="preserve">Fuente: </w:t>
            </w:r>
            <w:r w:rsidRPr="005772CF">
              <w:rPr>
                <w:rFonts w:ascii="Arial" w:hAnsi="Arial" w:cs="Arial"/>
                <w:color w:val="000000"/>
                <w:sz w:val="14"/>
                <w:szCs w:val="14"/>
              </w:rPr>
              <w:t>Elaborado por la ASEQROO con base en la Guía para la Construcción de Indicadores de Desempeño para el Gobierno del Estado de Quintana Roo de la SEFIPLAN, en el FESIPPRES del programa presupuestario E021 – Sustentabilidad y Cultura Turística, del 4to trimestre del 2021 y las evidencias proporcionadas por la FPMC.</w:t>
            </w:r>
          </w:p>
          <w:p w14:paraId="277DDCDE" w14:textId="5CFD6624" w:rsidR="00DB794E" w:rsidRPr="005772CF" w:rsidRDefault="00DB794E" w:rsidP="005323F5">
            <w:pPr>
              <w:spacing w:line="276" w:lineRule="auto"/>
              <w:ind w:left="-74" w:right="-28"/>
              <w:jc w:val="both"/>
              <w:rPr>
                <w:rFonts w:ascii="Arial" w:hAnsi="Arial" w:cs="Arial"/>
                <w:bCs/>
                <w:color w:val="000000"/>
                <w:sz w:val="14"/>
                <w:szCs w:val="14"/>
              </w:rPr>
            </w:pPr>
          </w:p>
        </w:tc>
      </w:tr>
    </w:tbl>
    <w:p w14:paraId="3E4B2AD2" w14:textId="77777777" w:rsidR="00DB794E" w:rsidRPr="001E7128" w:rsidRDefault="00DB794E" w:rsidP="00DB794E">
      <w:pPr>
        <w:jc w:val="both"/>
        <w:rPr>
          <w:rFonts w:ascii="Arial" w:hAnsi="Arial" w:cs="Arial"/>
          <w:sz w:val="24"/>
          <w:szCs w:val="24"/>
        </w:rPr>
      </w:pPr>
      <w:r w:rsidRPr="001E7128">
        <w:rPr>
          <w:rFonts w:ascii="Arial" w:hAnsi="Arial" w:cs="Arial"/>
          <w:sz w:val="24"/>
          <w:szCs w:val="24"/>
        </w:rPr>
        <w:t xml:space="preserve">A manera de resumen, el cumplimiento de las metas del programa presupuestario se presenta en la siguiente gráfica. </w:t>
      </w:r>
    </w:p>
    <w:p w14:paraId="64B6940D" w14:textId="77777777" w:rsidR="00DB794E" w:rsidRPr="00942DE7" w:rsidRDefault="00DB794E" w:rsidP="001E7128">
      <w:pPr>
        <w:spacing w:after="0"/>
        <w:rPr>
          <w:rFonts w:ascii="Arial" w:hAnsi="Arial" w:cs="Arial"/>
          <w:sz w:val="8"/>
        </w:rPr>
      </w:pPr>
    </w:p>
    <w:p w14:paraId="4B5AA7CA" w14:textId="743A6ABD" w:rsidR="00DB794E" w:rsidRPr="002E2CE1" w:rsidRDefault="00DB794E" w:rsidP="00DB794E">
      <w:pPr>
        <w:spacing w:after="0" w:line="240" w:lineRule="auto"/>
        <w:ind w:left="142" w:right="193"/>
        <w:jc w:val="center"/>
        <w:rPr>
          <w:rFonts w:ascii="Arial" w:hAnsi="Arial" w:cs="Arial"/>
          <w:sz w:val="20"/>
          <w:szCs w:val="20"/>
        </w:rPr>
      </w:pPr>
      <w:r w:rsidRPr="002E2CE1">
        <w:rPr>
          <w:rFonts w:ascii="Arial" w:hAnsi="Arial" w:cs="Arial"/>
          <w:b/>
          <w:sz w:val="20"/>
          <w:szCs w:val="20"/>
        </w:rPr>
        <w:t>Gráfica 1.</w:t>
      </w:r>
      <w:r w:rsidRPr="002E2CE1">
        <w:rPr>
          <w:rFonts w:ascii="Arial" w:hAnsi="Arial" w:cs="Arial"/>
          <w:sz w:val="20"/>
          <w:szCs w:val="20"/>
        </w:rPr>
        <w:t xml:space="preserve"> </w:t>
      </w:r>
      <w:bookmarkStart w:id="44" w:name="_Hlk90481477"/>
      <w:r w:rsidRPr="002E2CE1">
        <w:rPr>
          <w:rFonts w:ascii="Arial" w:hAnsi="Arial" w:cs="Arial"/>
          <w:sz w:val="20"/>
          <w:szCs w:val="20"/>
        </w:rPr>
        <w:t xml:space="preserve">Porcentaje del </w:t>
      </w:r>
      <w:r w:rsidR="00A400D2">
        <w:rPr>
          <w:rFonts w:ascii="Arial" w:hAnsi="Arial" w:cs="Arial"/>
          <w:sz w:val="20"/>
          <w:szCs w:val="20"/>
        </w:rPr>
        <w:t>n</w:t>
      </w:r>
      <w:r w:rsidRPr="002E2CE1">
        <w:rPr>
          <w:rFonts w:ascii="Arial" w:hAnsi="Arial" w:cs="Arial"/>
          <w:sz w:val="20"/>
          <w:szCs w:val="20"/>
        </w:rPr>
        <w:t xml:space="preserve">ivel de cumplimiento </w:t>
      </w:r>
      <w:r>
        <w:rPr>
          <w:rFonts w:ascii="Arial" w:hAnsi="Arial" w:cs="Arial"/>
          <w:sz w:val="20"/>
          <w:szCs w:val="20"/>
        </w:rPr>
        <w:t xml:space="preserve">anual </w:t>
      </w:r>
      <w:r w:rsidRPr="002E2CE1">
        <w:rPr>
          <w:rFonts w:ascii="Arial" w:hAnsi="Arial" w:cs="Arial"/>
          <w:sz w:val="20"/>
          <w:szCs w:val="20"/>
        </w:rPr>
        <w:t>del</w:t>
      </w:r>
    </w:p>
    <w:p w14:paraId="6FE3CDE4" w14:textId="2C0DF976" w:rsidR="00DB794E" w:rsidRDefault="00DB794E" w:rsidP="00DB794E">
      <w:pPr>
        <w:spacing w:after="0" w:line="240" w:lineRule="auto"/>
        <w:ind w:left="142" w:right="193"/>
        <w:jc w:val="center"/>
        <w:rPr>
          <w:rFonts w:ascii="Arial" w:hAnsi="Arial" w:cs="Arial"/>
          <w:sz w:val="20"/>
          <w:szCs w:val="20"/>
        </w:rPr>
      </w:pPr>
      <w:r w:rsidRPr="002E2CE1">
        <w:rPr>
          <w:rFonts w:ascii="Arial" w:hAnsi="Arial" w:cs="Arial"/>
          <w:sz w:val="20"/>
          <w:szCs w:val="20"/>
        </w:rPr>
        <w:t>programa presupuestario E021 – Sust</w:t>
      </w:r>
      <w:r>
        <w:rPr>
          <w:rFonts w:ascii="Arial" w:hAnsi="Arial" w:cs="Arial"/>
          <w:sz w:val="20"/>
          <w:szCs w:val="20"/>
        </w:rPr>
        <w:t>entabilidad y Cultura Turística</w:t>
      </w:r>
      <w:bookmarkEnd w:id="44"/>
    </w:p>
    <w:p w14:paraId="2F27FD1C" w14:textId="77777777" w:rsidR="00DB7AB3" w:rsidRDefault="00DB7AB3" w:rsidP="00DB794E">
      <w:pPr>
        <w:spacing w:after="0" w:line="240" w:lineRule="auto"/>
        <w:ind w:left="142" w:right="193"/>
        <w:jc w:val="center"/>
        <w:rPr>
          <w:rFonts w:ascii="Arial" w:hAnsi="Arial" w:cs="Arial"/>
          <w:sz w:val="20"/>
          <w:szCs w:val="20"/>
        </w:rPr>
      </w:pPr>
    </w:p>
    <w:p w14:paraId="5DEC3765" w14:textId="7D1ED3D8" w:rsidR="00DB794E" w:rsidRPr="00D87643" w:rsidRDefault="00DB794E" w:rsidP="00DB794E">
      <w:pPr>
        <w:spacing w:after="0"/>
        <w:jc w:val="center"/>
        <w:rPr>
          <w:rFonts w:ascii="Arial" w:hAnsi="Arial" w:cs="Arial"/>
          <w:sz w:val="24"/>
          <w:szCs w:val="24"/>
        </w:rPr>
      </w:pPr>
      <w:r>
        <w:rPr>
          <w:noProof/>
        </w:rPr>
        <w:drawing>
          <wp:inline distT="0" distB="0" distL="0" distR="0" wp14:anchorId="22B1F783" wp14:editId="3D6651C4">
            <wp:extent cx="4937918" cy="2921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1657" t="22641" r="19078" b="4487"/>
                    <a:stretch/>
                  </pic:blipFill>
                  <pic:spPr bwMode="auto">
                    <a:xfrm>
                      <a:off x="0" y="0"/>
                      <a:ext cx="4980823" cy="2946380"/>
                    </a:xfrm>
                    <a:prstGeom prst="rect">
                      <a:avLst/>
                    </a:prstGeom>
                    <a:ln>
                      <a:noFill/>
                    </a:ln>
                    <a:extLst>
                      <a:ext uri="{53640926-AAD7-44D8-BBD7-CCE9431645EC}">
                        <a14:shadowObscured xmlns:a14="http://schemas.microsoft.com/office/drawing/2010/main"/>
                      </a:ext>
                    </a:extLst>
                  </pic:spPr>
                </pic:pic>
              </a:graphicData>
            </a:graphic>
          </wp:inline>
        </w:drawing>
      </w:r>
    </w:p>
    <w:p w14:paraId="651CB49C" w14:textId="7054C4AC" w:rsidR="00A1092C" w:rsidRPr="00942DE7" w:rsidRDefault="00DB794E" w:rsidP="00942DE7">
      <w:pPr>
        <w:pBdr>
          <w:top w:val="single" w:sz="4" w:space="1" w:color="auto"/>
        </w:pBdr>
        <w:ind w:left="142" w:right="49"/>
        <w:jc w:val="both"/>
        <w:rPr>
          <w:rFonts w:ascii="Arial" w:hAnsi="Arial" w:cs="Arial"/>
          <w:color w:val="000000"/>
          <w:sz w:val="14"/>
          <w:szCs w:val="14"/>
        </w:rPr>
      </w:pPr>
      <w:r w:rsidRPr="005772CF">
        <w:rPr>
          <w:rFonts w:ascii="Arial" w:hAnsi="Arial" w:cs="Arial"/>
          <w:b/>
          <w:sz w:val="14"/>
          <w:szCs w:val="14"/>
        </w:rPr>
        <w:t xml:space="preserve">Fuente: </w:t>
      </w:r>
      <w:r w:rsidRPr="005772CF">
        <w:rPr>
          <w:rFonts w:ascii="Arial" w:hAnsi="Arial" w:cs="Arial"/>
          <w:sz w:val="14"/>
          <w:szCs w:val="14"/>
        </w:rPr>
        <w:t xml:space="preserve">Elaborado por la Auditoría Superior del Estado de Quintana Roo con base en el “Formato Evaluatorio Programático del SIPPRES FESIPPRES-01” 4to. Trimestre del 2021 y las evidencias del cumplimiento de las metas proporcionadas por la </w:t>
      </w:r>
      <w:r w:rsidRPr="005772CF">
        <w:rPr>
          <w:rFonts w:ascii="Arial" w:hAnsi="Arial" w:cs="Arial"/>
          <w:color w:val="000000"/>
          <w:sz w:val="14"/>
          <w:szCs w:val="14"/>
        </w:rPr>
        <w:t>FPMC</w:t>
      </w:r>
      <w:r w:rsidRPr="005772CF">
        <w:rPr>
          <w:rFonts w:ascii="Arial" w:hAnsi="Arial" w:cs="Arial"/>
          <w:sz w:val="14"/>
          <w:szCs w:val="14"/>
        </w:rPr>
        <w:t xml:space="preserve"> del programa presupuestario </w:t>
      </w:r>
      <w:r w:rsidRPr="005772CF">
        <w:rPr>
          <w:rFonts w:ascii="Arial" w:hAnsi="Arial" w:cs="Arial"/>
          <w:color w:val="000000"/>
          <w:sz w:val="14"/>
          <w:szCs w:val="14"/>
        </w:rPr>
        <w:t>E021-Sustentabilidad y Cultura Turística.</w:t>
      </w:r>
    </w:p>
    <w:p w14:paraId="6FC53C57" w14:textId="4AAE74D2" w:rsidR="005323F5" w:rsidRPr="00580FA2" w:rsidRDefault="005323F5" w:rsidP="00580FA2">
      <w:pPr>
        <w:pStyle w:val="Prrafodelista"/>
        <w:autoSpaceDE w:val="0"/>
        <w:autoSpaceDN w:val="0"/>
        <w:adjustRightInd w:val="0"/>
        <w:spacing w:after="0"/>
        <w:ind w:left="0"/>
        <w:jc w:val="both"/>
        <w:rPr>
          <w:rFonts w:ascii="Arial" w:eastAsia="Times New Roman" w:hAnsi="Arial" w:cs="Arial"/>
          <w:bCs/>
          <w:sz w:val="24"/>
          <w:szCs w:val="24"/>
          <w:lang w:eastAsia="es-ES"/>
        </w:rPr>
      </w:pPr>
      <w:r w:rsidRPr="00580FA2">
        <w:rPr>
          <w:rFonts w:ascii="Arial" w:eastAsia="Times New Roman" w:hAnsi="Arial" w:cs="Arial"/>
          <w:bCs/>
          <w:sz w:val="24"/>
          <w:szCs w:val="24"/>
          <w:lang w:eastAsia="es-ES"/>
        </w:rPr>
        <w:t>De acuerdo con el análisis anterior, la FPMC estableció de manera correcta la semaforización para todos los niveles del programa presupuestario E021 – Sustentabilidad y Cultura Turística, sin embargo, no cumplió con las metas establecidas en los Formatos Evaluatorios Programáticos del SIPPRES; asimismo, no sustentó con evidencia los avances programáticos de las metas para los niveles Propósito y Componente 03 de dicho programa presupuestario, para el ejercicio fiscal 2021.</w:t>
      </w:r>
    </w:p>
    <w:p w14:paraId="6DFA9D3C" w14:textId="601BC795" w:rsidR="00DB7AB3" w:rsidRPr="00580FA2" w:rsidRDefault="00DB7AB3" w:rsidP="00580FA2">
      <w:pPr>
        <w:pStyle w:val="Prrafodelista"/>
        <w:autoSpaceDE w:val="0"/>
        <w:autoSpaceDN w:val="0"/>
        <w:adjustRightInd w:val="0"/>
        <w:spacing w:after="0"/>
        <w:ind w:left="0"/>
        <w:jc w:val="both"/>
        <w:rPr>
          <w:rFonts w:ascii="Arial" w:eastAsia="Times New Roman" w:hAnsi="Arial" w:cs="Arial"/>
          <w:bCs/>
          <w:sz w:val="24"/>
          <w:szCs w:val="24"/>
          <w:lang w:eastAsia="es-ES"/>
        </w:rPr>
      </w:pPr>
    </w:p>
    <w:p w14:paraId="756299F6" w14:textId="0CFE25AA" w:rsidR="00EA65F9" w:rsidRDefault="005323F5" w:rsidP="00DB7AB3">
      <w:pPr>
        <w:tabs>
          <w:tab w:val="left" w:pos="7575"/>
        </w:tabs>
        <w:spacing w:after="0"/>
        <w:jc w:val="both"/>
        <w:rPr>
          <w:rFonts w:ascii="Arial" w:hAnsi="Arial" w:cs="Arial"/>
          <w:sz w:val="24"/>
          <w:szCs w:val="24"/>
        </w:rPr>
      </w:pPr>
      <w:r w:rsidRPr="00580FA2">
        <w:rPr>
          <w:rFonts w:ascii="Arial" w:hAnsi="Arial" w:cs="Arial"/>
          <w:sz w:val="24"/>
          <w:szCs w:val="24"/>
        </w:rPr>
        <w:t>II. Análisis del programa presupuestario M001 – Gestión y Apoyo Institucional</w:t>
      </w:r>
      <w:r w:rsidR="00EA65F9" w:rsidRPr="00580FA2">
        <w:rPr>
          <w:rFonts w:ascii="Arial" w:hAnsi="Arial" w:cs="Arial"/>
          <w:sz w:val="24"/>
          <w:szCs w:val="24"/>
        </w:rPr>
        <w:t>:</w:t>
      </w:r>
    </w:p>
    <w:p w14:paraId="0CF7A189" w14:textId="77777777" w:rsidR="00DB7AB3" w:rsidRPr="00580FA2" w:rsidRDefault="00DB7AB3" w:rsidP="00DB7AB3">
      <w:pPr>
        <w:tabs>
          <w:tab w:val="left" w:pos="7575"/>
        </w:tabs>
        <w:spacing w:after="0"/>
        <w:jc w:val="both"/>
        <w:rPr>
          <w:rFonts w:ascii="Arial" w:hAnsi="Arial" w:cs="Arial"/>
          <w:sz w:val="24"/>
          <w:szCs w:val="24"/>
        </w:rPr>
      </w:pPr>
    </w:p>
    <w:p w14:paraId="0B5BAA80" w14:textId="77777777" w:rsidR="005323F5" w:rsidRPr="000B20E3" w:rsidRDefault="005323F5" w:rsidP="005323F5">
      <w:pPr>
        <w:tabs>
          <w:tab w:val="left" w:pos="7575"/>
        </w:tabs>
        <w:spacing w:after="0" w:line="240" w:lineRule="auto"/>
        <w:jc w:val="center"/>
        <w:rPr>
          <w:rFonts w:ascii="Arial" w:hAnsi="Arial" w:cs="Arial"/>
          <w:sz w:val="20"/>
          <w:szCs w:val="20"/>
        </w:rPr>
      </w:pPr>
      <w:r w:rsidRPr="000B20E3">
        <w:rPr>
          <w:rFonts w:ascii="Arial" w:hAnsi="Arial" w:cs="Arial"/>
          <w:b/>
          <w:sz w:val="20"/>
          <w:szCs w:val="20"/>
        </w:rPr>
        <w:t xml:space="preserve">Tabla </w:t>
      </w:r>
      <w:r>
        <w:rPr>
          <w:rFonts w:ascii="Arial" w:hAnsi="Arial" w:cs="Arial"/>
          <w:b/>
          <w:sz w:val="20"/>
          <w:szCs w:val="20"/>
        </w:rPr>
        <w:t>7</w:t>
      </w:r>
      <w:r w:rsidRPr="000B20E3">
        <w:rPr>
          <w:rFonts w:ascii="Arial" w:hAnsi="Arial" w:cs="Arial"/>
          <w:b/>
          <w:sz w:val="20"/>
          <w:szCs w:val="20"/>
        </w:rPr>
        <w:t xml:space="preserve">. </w:t>
      </w:r>
      <w:r w:rsidRPr="000B20E3">
        <w:rPr>
          <w:rFonts w:ascii="Arial" w:hAnsi="Arial" w:cs="Arial"/>
          <w:sz w:val="20"/>
          <w:szCs w:val="20"/>
        </w:rPr>
        <w:t xml:space="preserve">Semaforización y cumplimiento de objetivos y metas del </w:t>
      </w:r>
    </w:p>
    <w:p w14:paraId="67E8A2DF" w14:textId="135C849B" w:rsidR="005323F5" w:rsidRDefault="005323F5" w:rsidP="005323F5">
      <w:pPr>
        <w:tabs>
          <w:tab w:val="left" w:pos="7575"/>
        </w:tabs>
        <w:spacing w:after="0" w:line="240" w:lineRule="auto"/>
        <w:jc w:val="center"/>
        <w:rPr>
          <w:rFonts w:ascii="Arial" w:hAnsi="Arial" w:cs="Arial"/>
          <w:sz w:val="20"/>
          <w:szCs w:val="20"/>
        </w:rPr>
      </w:pPr>
      <w:r w:rsidRPr="000B20E3">
        <w:rPr>
          <w:rFonts w:ascii="Arial" w:hAnsi="Arial" w:cs="Arial"/>
          <w:sz w:val="20"/>
          <w:szCs w:val="20"/>
        </w:rPr>
        <w:t>programa presupuestar</w:t>
      </w:r>
      <w:r w:rsidRPr="00AC6124">
        <w:rPr>
          <w:rFonts w:ascii="Arial" w:hAnsi="Arial" w:cs="Arial"/>
          <w:sz w:val="20"/>
          <w:szCs w:val="20"/>
        </w:rPr>
        <w:t>io M001- Gestión y Apoyo Institucional</w:t>
      </w:r>
    </w:p>
    <w:tbl>
      <w:tblPr>
        <w:tblStyle w:val="Tablaconcuadrcula"/>
        <w:tblW w:w="8774" w:type="dxa"/>
        <w:jc w:val="center"/>
        <w:tblLayout w:type="fixed"/>
        <w:tblLook w:val="04A0" w:firstRow="1" w:lastRow="0" w:firstColumn="1" w:lastColumn="0" w:noHBand="0" w:noVBand="1"/>
      </w:tblPr>
      <w:tblGrid>
        <w:gridCol w:w="1261"/>
        <w:gridCol w:w="1559"/>
        <w:gridCol w:w="1418"/>
        <w:gridCol w:w="1701"/>
        <w:gridCol w:w="1417"/>
        <w:gridCol w:w="1418"/>
      </w:tblGrid>
      <w:tr w:rsidR="005323F5" w:rsidRPr="00747AAC" w14:paraId="300E283F" w14:textId="77777777" w:rsidTr="005323F5">
        <w:trPr>
          <w:trHeight w:val="270"/>
          <w:jc w:val="center"/>
        </w:trPr>
        <w:tc>
          <w:tcPr>
            <w:tcW w:w="8774" w:type="dxa"/>
            <w:gridSpan w:val="6"/>
            <w:tcBorders>
              <w:top w:val="double" w:sz="4" w:space="0" w:color="auto"/>
              <w:left w:val="double" w:sz="4" w:space="0" w:color="auto"/>
              <w:bottom w:val="double" w:sz="4" w:space="0" w:color="auto"/>
              <w:right w:val="double" w:sz="4" w:space="0" w:color="auto"/>
            </w:tcBorders>
            <w:shd w:val="clear" w:color="auto" w:fill="B8CCE4" w:themeFill="accent1" w:themeFillTint="66"/>
          </w:tcPr>
          <w:p w14:paraId="0DCA96F7" w14:textId="3C5D89A0" w:rsidR="005323F5" w:rsidRPr="00747AAC" w:rsidRDefault="005323F5" w:rsidP="005323F5">
            <w:pPr>
              <w:tabs>
                <w:tab w:val="left" w:pos="7575"/>
              </w:tabs>
              <w:spacing w:line="276" w:lineRule="auto"/>
              <w:jc w:val="both"/>
              <w:rPr>
                <w:rFonts w:ascii="Arial" w:hAnsi="Arial" w:cs="Arial"/>
                <w:sz w:val="16"/>
                <w:szCs w:val="16"/>
              </w:rPr>
            </w:pPr>
            <w:r w:rsidRPr="001B1939">
              <w:rPr>
                <w:rFonts w:ascii="Arial" w:hAnsi="Arial" w:cs="Arial"/>
                <w:b/>
                <w:sz w:val="16"/>
                <w:szCs w:val="16"/>
              </w:rPr>
              <w:t>Fin:</w:t>
            </w:r>
            <w:r w:rsidRPr="001404E4">
              <w:rPr>
                <w:rFonts w:ascii="Arial" w:hAnsi="Arial" w:cs="Arial"/>
                <w:sz w:val="16"/>
                <w:szCs w:val="16"/>
              </w:rPr>
              <w:t xml:space="preserve"> Contribuir a consolidar la Gestión para Resultados como un modelo de cultura organizacional, directiva y de gestión que permita la creación de valor público en la</w:t>
            </w:r>
            <w:r w:rsidR="00A400D2">
              <w:rPr>
                <w:rFonts w:ascii="Arial" w:hAnsi="Arial" w:cs="Arial"/>
                <w:sz w:val="16"/>
                <w:szCs w:val="16"/>
              </w:rPr>
              <w:t xml:space="preserve"> administración pública estatal</w:t>
            </w:r>
            <w:r w:rsidRPr="001404E4">
              <w:rPr>
                <w:rFonts w:ascii="Arial" w:hAnsi="Arial" w:cs="Arial"/>
                <w:sz w:val="16"/>
                <w:szCs w:val="16"/>
              </w:rPr>
              <w:t>, mediante acciones de facilitación para el cum</w:t>
            </w:r>
            <w:r>
              <w:rPr>
                <w:rFonts w:ascii="Arial" w:hAnsi="Arial" w:cs="Arial"/>
                <w:sz w:val="16"/>
                <w:szCs w:val="16"/>
              </w:rPr>
              <w:t>plimiento de metas sustantivas.</w:t>
            </w:r>
          </w:p>
        </w:tc>
      </w:tr>
      <w:tr w:rsidR="005323F5" w:rsidRPr="00B34E22" w14:paraId="4439E567" w14:textId="77777777" w:rsidTr="005323F5">
        <w:trPr>
          <w:trHeight w:val="402"/>
          <w:jc w:val="center"/>
        </w:trPr>
        <w:tc>
          <w:tcPr>
            <w:tcW w:w="8774" w:type="dxa"/>
            <w:gridSpan w:val="6"/>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2A2ABA4D" w14:textId="77777777" w:rsidR="005323F5" w:rsidRPr="00B34E22" w:rsidRDefault="005323F5" w:rsidP="005323F5">
            <w:pPr>
              <w:tabs>
                <w:tab w:val="left" w:pos="7575"/>
              </w:tabs>
              <w:spacing w:line="276" w:lineRule="auto"/>
              <w:jc w:val="both"/>
              <w:rPr>
                <w:rFonts w:ascii="Arial" w:hAnsi="Arial" w:cs="Arial"/>
                <w:sz w:val="16"/>
                <w:szCs w:val="16"/>
              </w:rPr>
            </w:pPr>
            <w:r>
              <w:rPr>
                <w:rFonts w:ascii="Arial" w:hAnsi="Arial" w:cs="Arial"/>
                <w:b/>
                <w:sz w:val="16"/>
                <w:szCs w:val="16"/>
              </w:rPr>
              <w:t>Nombre del Indicador:</w:t>
            </w:r>
            <w:r w:rsidRPr="001404E4">
              <w:rPr>
                <w:rFonts w:ascii="Arial" w:hAnsi="Arial" w:cs="Arial"/>
                <w:sz w:val="16"/>
                <w:szCs w:val="16"/>
              </w:rPr>
              <w:t xml:space="preserve"> Índice General de Avance en PbR SED</w:t>
            </w:r>
          </w:p>
        </w:tc>
      </w:tr>
      <w:tr w:rsidR="005323F5" w:rsidRPr="00747AAC" w14:paraId="1BFA2F72" w14:textId="77777777" w:rsidTr="005323F5">
        <w:trPr>
          <w:trHeight w:val="301"/>
          <w:jc w:val="center"/>
        </w:trPr>
        <w:tc>
          <w:tcPr>
            <w:tcW w:w="1261" w:type="dxa"/>
            <w:vMerge w:val="restart"/>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7C227A8E"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Sentido del Indicador</w:t>
            </w:r>
          </w:p>
        </w:tc>
        <w:tc>
          <w:tcPr>
            <w:tcW w:w="7513" w:type="dxa"/>
            <w:gridSpan w:val="5"/>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7B80EC67" w14:textId="3B2AEFFB" w:rsidR="005323F5" w:rsidRPr="00747AAC" w:rsidRDefault="00962667" w:rsidP="00962667">
            <w:pPr>
              <w:tabs>
                <w:tab w:val="left" w:pos="7575"/>
              </w:tabs>
              <w:spacing w:line="276" w:lineRule="auto"/>
              <w:jc w:val="center"/>
              <w:rPr>
                <w:rFonts w:ascii="Arial" w:hAnsi="Arial" w:cs="Arial"/>
                <w:b/>
                <w:sz w:val="16"/>
                <w:szCs w:val="16"/>
              </w:rPr>
            </w:pPr>
            <w:r w:rsidRPr="003C0EAE">
              <w:rPr>
                <w:rFonts w:ascii="Arial" w:hAnsi="Arial" w:cs="Arial"/>
                <w:b/>
                <w:sz w:val="16"/>
                <w:szCs w:val="16"/>
              </w:rPr>
              <w:t>Avance programático acumulado</w:t>
            </w:r>
          </w:p>
        </w:tc>
      </w:tr>
      <w:tr w:rsidR="005323F5" w:rsidRPr="00747AAC" w14:paraId="0BCF34CA" w14:textId="77777777" w:rsidTr="005323F5">
        <w:trPr>
          <w:trHeight w:val="225"/>
          <w:jc w:val="center"/>
        </w:trPr>
        <w:tc>
          <w:tcPr>
            <w:tcW w:w="1261" w:type="dxa"/>
            <w:vMerge/>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67FADDFC" w14:textId="77777777" w:rsidR="005323F5" w:rsidRPr="00747AAC" w:rsidRDefault="005323F5" w:rsidP="005323F5">
            <w:pPr>
              <w:tabs>
                <w:tab w:val="left" w:pos="7575"/>
              </w:tabs>
              <w:spacing w:line="276" w:lineRule="auto"/>
              <w:jc w:val="center"/>
              <w:rPr>
                <w:rFonts w:ascii="Arial" w:hAnsi="Arial" w:cs="Arial"/>
                <w:b/>
                <w:sz w:val="16"/>
                <w:szCs w:val="16"/>
              </w:rPr>
            </w:pPr>
          </w:p>
        </w:tc>
        <w:tc>
          <w:tcPr>
            <w:tcW w:w="1559"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1E2307E2"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Meta Programada</w:t>
            </w:r>
          </w:p>
          <w:p w14:paraId="40F21BD4"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(1)</w:t>
            </w:r>
          </w:p>
        </w:tc>
        <w:tc>
          <w:tcPr>
            <w:tcW w:w="1418"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23226CBC"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Meta Ejecutada</w:t>
            </w:r>
          </w:p>
          <w:p w14:paraId="7AB21E2B"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Reportada</w:t>
            </w:r>
          </w:p>
          <w:p w14:paraId="1E3C4877"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(2)</w:t>
            </w:r>
          </w:p>
        </w:tc>
        <w:tc>
          <w:tcPr>
            <w:tcW w:w="1701"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09B4C5FD"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Meta Ejecutada Verificada</w:t>
            </w:r>
          </w:p>
          <w:p w14:paraId="771C3CB2"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(3)</w:t>
            </w:r>
          </w:p>
        </w:tc>
        <w:tc>
          <w:tcPr>
            <w:tcW w:w="1417"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115164F0" w14:textId="77777777" w:rsidR="005323F5" w:rsidRPr="00747AAC" w:rsidRDefault="005323F5" w:rsidP="005323F5">
            <w:pPr>
              <w:tabs>
                <w:tab w:val="left" w:pos="7575"/>
              </w:tabs>
              <w:spacing w:line="276" w:lineRule="auto"/>
              <w:jc w:val="center"/>
              <w:rPr>
                <w:rFonts w:ascii="Arial" w:hAnsi="Arial" w:cs="Arial"/>
                <w:b/>
                <w:sz w:val="16"/>
                <w:szCs w:val="16"/>
              </w:rPr>
            </w:pPr>
            <w:r>
              <w:rPr>
                <w:rFonts w:ascii="Arial" w:hAnsi="Arial" w:cs="Arial"/>
                <w:b/>
                <w:sz w:val="16"/>
                <w:szCs w:val="16"/>
              </w:rPr>
              <w:t>Nivel de C</w:t>
            </w:r>
            <w:r w:rsidRPr="00747AAC">
              <w:rPr>
                <w:rFonts w:ascii="Arial" w:hAnsi="Arial" w:cs="Arial"/>
                <w:b/>
                <w:sz w:val="16"/>
                <w:szCs w:val="16"/>
              </w:rPr>
              <w:t>umplimiento</w:t>
            </w:r>
          </w:p>
          <w:p w14:paraId="7A9A10CB" w14:textId="77777777" w:rsidR="005323F5" w:rsidRPr="00747AAC" w:rsidRDefault="005323F5" w:rsidP="005323F5">
            <w:pPr>
              <w:tabs>
                <w:tab w:val="left" w:pos="7575"/>
              </w:tabs>
              <w:spacing w:line="276" w:lineRule="auto"/>
              <w:jc w:val="center"/>
              <w:rPr>
                <w:rFonts w:ascii="Arial" w:hAnsi="Arial" w:cs="Arial"/>
                <w:b/>
                <w:sz w:val="16"/>
                <w:szCs w:val="16"/>
              </w:rPr>
            </w:pPr>
            <w:r>
              <w:rPr>
                <w:rFonts w:ascii="Arial" w:hAnsi="Arial" w:cs="Arial"/>
                <w:b/>
                <w:sz w:val="16"/>
                <w:szCs w:val="16"/>
              </w:rPr>
              <w:t>R</w:t>
            </w:r>
            <w:r w:rsidRPr="00747AAC">
              <w:rPr>
                <w:rFonts w:ascii="Arial" w:hAnsi="Arial" w:cs="Arial"/>
                <w:b/>
                <w:sz w:val="16"/>
                <w:szCs w:val="16"/>
              </w:rPr>
              <w:t>eportado por el Ente (2/1)</w:t>
            </w:r>
          </w:p>
        </w:tc>
        <w:tc>
          <w:tcPr>
            <w:tcW w:w="1418"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03833223" w14:textId="77777777" w:rsidR="005323F5" w:rsidRPr="00747AAC" w:rsidRDefault="005323F5" w:rsidP="005323F5">
            <w:pPr>
              <w:tabs>
                <w:tab w:val="left" w:pos="7575"/>
              </w:tabs>
              <w:spacing w:line="276" w:lineRule="auto"/>
              <w:jc w:val="center"/>
              <w:rPr>
                <w:rFonts w:ascii="Arial" w:hAnsi="Arial" w:cs="Arial"/>
                <w:b/>
                <w:sz w:val="16"/>
                <w:szCs w:val="16"/>
              </w:rPr>
            </w:pPr>
            <w:r>
              <w:rPr>
                <w:rFonts w:ascii="Arial" w:hAnsi="Arial" w:cs="Arial"/>
                <w:b/>
                <w:sz w:val="16"/>
                <w:szCs w:val="16"/>
              </w:rPr>
              <w:t>Nivel de C</w:t>
            </w:r>
            <w:r w:rsidRPr="00747AAC">
              <w:rPr>
                <w:rFonts w:ascii="Arial" w:hAnsi="Arial" w:cs="Arial"/>
                <w:b/>
                <w:sz w:val="16"/>
                <w:szCs w:val="16"/>
              </w:rPr>
              <w:t>umplimiento</w:t>
            </w:r>
          </w:p>
          <w:p w14:paraId="5B271BE4" w14:textId="77777777" w:rsidR="005323F5" w:rsidRPr="00747AAC" w:rsidRDefault="005323F5" w:rsidP="005323F5">
            <w:pPr>
              <w:tabs>
                <w:tab w:val="left" w:pos="7575"/>
              </w:tabs>
              <w:spacing w:line="276" w:lineRule="auto"/>
              <w:jc w:val="center"/>
              <w:rPr>
                <w:rFonts w:ascii="Arial" w:hAnsi="Arial" w:cs="Arial"/>
                <w:b/>
                <w:sz w:val="16"/>
                <w:szCs w:val="16"/>
              </w:rPr>
            </w:pPr>
            <w:r>
              <w:rPr>
                <w:rFonts w:ascii="Arial" w:hAnsi="Arial" w:cs="Arial"/>
                <w:b/>
                <w:sz w:val="16"/>
                <w:szCs w:val="16"/>
              </w:rPr>
              <w:t>V</w:t>
            </w:r>
            <w:r w:rsidRPr="00747AAC">
              <w:rPr>
                <w:rFonts w:ascii="Arial" w:hAnsi="Arial" w:cs="Arial"/>
                <w:b/>
                <w:sz w:val="16"/>
                <w:szCs w:val="16"/>
              </w:rPr>
              <w:t>erificado por la ASEQROO</w:t>
            </w:r>
          </w:p>
          <w:p w14:paraId="0665D5FE"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(3/1)</w:t>
            </w:r>
          </w:p>
        </w:tc>
      </w:tr>
      <w:tr w:rsidR="005323F5" w:rsidRPr="00747AAC" w14:paraId="0BA66898" w14:textId="77777777" w:rsidTr="005323F5">
        <w:trPr>
          <w:trHeight w:val="200"/>
          <w:jc w:val="center"/>
        </w:trPr>
        <w:tc>
          <w:tcPr>
            <w:tcW w:w="1261" w:type="dxa"/>
            <w:tcBorders>
              <w:top w:val="double" w:sz="4" w:space="0" w:color="auto"/>
              <w:left w:val="double" w:sz="4" w:space="0" w:color="auto"/>
              <w:bottom w:val="single" w:sz="4" w:space="0" w:color="auto"/>
              <w:right w:val="double" w:sz="4" w:space="0" w:color="auto"/>
            </w:tcBorders>
          </w:tcPr>
          <w:p w14:paraId="4C090730" w14:textId="77777777" w:rsidR="00C44CE2" w:rsidRDefault="00C44CE2" w:rsidP="005323F5">
            <w:pPr>
              <w:tabs>
                <w:tab w:val="left" w:pos="7575"/>
              </w:tabs>
              <w:spacing w:line="276" w:lineRule="auto"/>
              <w:jc w:val="center"/>
              <w:rPr>
                <w:rFonts w:ascii="Arial" w:hAnsi="Arial" w:cs="Arial"/>
                <w:sz w:val="16"/>
                <w:szCs w:val="16"/>
              </w:rPr>
            </w:pPr>
          </w:p>
          <w:p w14:paraId="2728CFBF" w14:textId="34340DFA" w:rsidR="005323F5" w:rsidRPr="001404E4" w:rsidRDefault="005323F5" w:rsidP="005323F5">
            <w:pPr>
              <w:tabs>
                <w:tab w:val="left" w:pos="7575"/>
              </w:tabs>
              <w:spacing w:line="276" w:lineRule="auto"/>
              <w:jc w:val="center"/>
              <w:rPr>
                <w:rFonts w:ascii="Arial" w:hAnsi="Arial" w:cs="Arial"/>
                <w:sz w:val="16"/>
                <w:szCs w:val="16"/>
              </w:rPr>
            </w:pPr>
            <w:r w:rsidRPr="001404E4">
              <w:rPr>
                <w:rFonts w:ascii="Arial" w:hAnsi="Arial" w:cs="Arial"/>
                <w:sz w:val="16"/>
                <w:szCs w:val="16"/>
              </w:rPr>
              <w:t>Descendente</w:t>
            </w:r>
          </w:p>
        </w:tc>
        <w:tc>
          <w:tcPr>
            <w:tcW w:w="1559" w:type="dxa"/>
            <w:tcBorders>
              <w:top w:val="double" w:sz="4" w:space="0" w:color="auto"/>
              <w:left w:val="double" w:sz="4" w:space="0" w:color="auto"/>
              <w:bottom w:val="single" w:sz="4" w:space="0" w:color="auto"/>
              <w:right w:val="double" w:sz="4" w:space="0" w:color="auto"/>
            </w:tcBorders>
          </w:tcPr>
          <w:p w14:paraId="701F1C02" w14:textId="77777777" w:rsidR="00C44CE2" w:rsidRDefault="00C44CE2" w:rsidP="005323F5">
            <w:pPr>
              <w:tabs>
                <w:tab w:val="left" w:pos="7575"/>
              </w:tabs>
              <w:spacing w:line="276" w:lineRule="auto"/>
              <w:jc w:val="center"/>
              <w:rPr>
                <w:rFonts w:ascii="Arial" w:hAnsi="Arial" w:cs="Arial"/>
                <w:sz w:val="16"/>
                <w:szCs w:val="16"/>
              </w:rPr>
            </w:pPr>
          </w:p>
          <w:p w14:paraId="63B6AC39" w14:textId="18D2F574" w:rsidR="005323F5" w:rsidRPr="001404E4" w:rsidRDefault="005323F5" w:rsidP="005323F5">
            <w:pPr>
              <w:tabs>
                <w:tab w:val="left" w:pos="7575"/>
              </w:tabs>
              <w:spacing w:line="276" w:lineRule="auto"/>
              <w:jc w:val="center"/>
              <w:rPr>
                <w:rFonts w:ascii="Arial" w:hAnsi="Arial" w:cs="Arial"/>
                <w:sz w:val="16"/>
                <w:szCs w:val="16"/>
              </w:rPr>
            </w:pPr>
            <w:r>
              <w:rPr>
                <w:rFonts w:ascii="Arial" w:hAnsi="Arial" w:cs="Arial"/>
                <w:sz w:val="16"/>
                <w:szCs w:val="16"/>
              </w:rPr>
              <w:t>14</w:t>
            </w:r>
          </w:p>
        </w:tc>
        <w:tc>
          <w:tcPr>
            <w:tcW w:w="1418" w:type="dxa"/>
            <w:tcBorders>
              <w:top w:val="double" w:sz="4" w:space="0" w:color="auto"/>
              <w:left w:val="double" w:sz="4" w:space="0" w:color="auto"/>
              <w:bottom w:val="single" w:sz="4" w:space="0" w:color="auto"/>
              <w:right w:val="double" w:sz="4" w:space="0" w:color="auto"/>
            </w:tcBorders>
          </w:tcPr>
          <w:p w14:paraId="7567BB11" w14:textId="77777777" w:rsidR="00C44CE2" w:rsidRDefault="00C44CE2" w:rsidP="005323F5">
            <w:pPr>
              <w:tabs>
                <w:tab w:val="left" w:pos="7575"/>
              </w:tabs>
              <w:spacing w:line="276" w:lineRule="auto"/>
              <w:jc w:val="center"/>
              <w:rPr>
                <w:rFonts w:ascii="Arial" w:hAnsi="Arial" w:cs="Arial"/>
                <w:sz w:val="16"/>
                <w:szCs w:val="16"/>
              </w:rPr>
            </w:pPr>
          </w:p>
          <w:p w14:paraId="71F9FEBD" w14:textId="7D926CE0" w:rsidR="005323F5" w:rsidRPr="001404E4" w:rsidRDefault="005323F5" w:rsidP="005323F5">
            <w:pPr>
              <w:tabs>
                <w:tab w:val="left" w:pos="7575"/>
              </w:tabs>
              <w:spacing w:line="276" w:lineRule="auto"/>
              <w:jc w:val="center"/>
              <w:rPr>
                <w:rFonts w:ascii="Arial" w:hAnsi="Arial" w:cs="Arial"/>
                <w:sz w:val="16"/>
                <w:szCs w:val="16"/>
              </w:rPr>
            </w:pPr>
            <w:r>
              <w:rPr>
                <w:rFonts w:ascii="Arial" w:hAnsi="Arial" w:cs="Arial"/>
                <w:sz w:val="16"/>
                <w:szCs w:val="16"/>
              </w:rPr>
              <w:t>17</w:t>
            </w:r>
            <w:r>
              <w:rPr>
                <w:rFonts w:ascii="Arial" w:hAnsi="Arial" w:cs="Arial"/>
                <w:sz w:val="16"/>
                <w:szCs w:val="16"/>
              </w:rPr>
              <w:br/>
            </w:r>
          </w:p>
        </w:tc>
        <w:tc>
          <w:tcPr>
            <w:tcW w:w="1701" w:type="dxa"/>
            <w:tcBorders>
              <w:top w:val="double" w:sz="4" w:space="0" w:color="auto"/>
              <w:left w:val="double" w:sz="4" w:space="0" w:color="auto"/>
              <w:bottom w:val="single" w:sz="4" w:space="0" w:color="auto"/>
              <w:right w:val="double" w:sz="4" w:space="0" w:color="auto"/>
            </w:tcBorders>
          </w:tcPr>
          <w:p w14:paraId="592BAE7E" w14:textId="77777777" w:rsidR="00C44CE2" w:rsidRDefault="00C44CE2" w:rsidP="005323F5">
            <w:pPr>
              <w:tabs>
                <w:tab w:val="left" w:pos="7575"/>
              </w:tabs>
              <w:spacing w:line="276" w:lineRule="auto"/>
              <w:jc w:val="center"/>
              <w:rPr>
                <w:rFonts w:ascii="Arial" w:hAnsi="Arial" w:cs="Arial"/>
                <w:sz w:val="16"/>
                <w:szCs w:val="16"/>
              </w:rPr>
            </w:pPr>
          </w:p>
          <w:p w14:paraId="1EAE986A" w14:textId="0FD77EE4" w:rsidR="005323F5" w:rsidRPr="00CB3AB9" w:rsidRDefault="005323F5" w:rsidP="005323F5">
            <w:pPr>
              <w:tabs>
                <w:tab w:val="left" w:pos="7575"/>
              </w:tabs>
              <w:spacing w:line="276" w:lineRule="auto"/>
              <w:jc w:val="center"/>
              <w:rPr>
                <w:rFonts w:ascii="Arial" w:hAnsi="Arial" w:cs="Arial"/>
                <w:sz w:val="16"/>
                <w:szCs w:val="16"/>
              </w:rPr>
            </w:pPr>
            <w:r>
              <w:rPr>
                <w:rFonts w:ascii="Arial" w:hAnsi="Arial" w:cs="Arial"/>
                <w:sz w:val="16"/>
                <w:szCs w:val="16"/>
              </w:rPr>
              <w:t>17</w:t>
            </w:r>
          </w:p>
        </w:tc>
        <w:tc>
          <w:tcPr>
            <w:tcW w:w="1417" w:type="dxa"/>
            <w:tcBorders>
              <w:top w:val="double" w:sz="4" w:space="0" w:color="auto"/>
              <w:left w:val="double" w:sz="4" w:space="0" w:color="auto"/>
              <w:bottom w:val="single" w:sz="4" w:space="0" w:color="auto"/>
              <w:right w:val="double" w:sz="4" w:space="0" w:color="auto"/>
            </w:tcBorders>
            <w:shd w:val="clear" w:color="auto" w:fill="FFFF00"/>
          </w:tcPr>
          <w:p w14:paraId="437A0A52" w14:textId="77777777" w:rsidR="00C44CE2" w:rsidRDefault="00C44CE2" w:rsidP="005323F5">
            <w:pPr>
              <w:tabs>
                <w:tab w:val="left" w:pos="7575"/>
              </w:tabs>
              <w:spacing w:line="276" w:lineRule="auto"/>
              <w:jc w:val="center"/>
              <w:rPr>
                <w:rFonts w:ascii="Arial" w:hAnsi="Arial" w:cs="Arial"/>
                <w:sz w:val="16"/>
                <w:szCs w:val="16"/>
              </w:rPr>
            </w:pPr>
          </w:p>
          <w:p w14:paraId="2B19E8CF" w14:textId="10E8866F" w:rsidR="005323F5" w:rsidRPr="00CB3AB9" w:rsidRDefault="005323F5" w:rsidP="005323F5">
            <w:pPr>
              <w:tabs>
                <w:tab w:val="left" w:pos="7575"/>
              </w:tabs>
              <w:spacing w:line="276" w:lineRule="auto"/>
              <w:jc w:val="center"/>
              <w:rPr>
                <w:rFonts w:ascii="Arial" w:hAnsi="Arial" w:cs="Arial"/>
                <w:sz w:val="16"/>
                <w:szCs w:val="16"/>
              </w:rPr>
            </w:pPr>
            <w:r w:rsidRPr="001404E4">
              <w:rPr>
                <w:rFonts w:ascii="Arial" w:hAnsi="Arial" w:cs="Arial"/>
                <w:sz w:val="16"/>
                <w:szCs w:val="16"/>
              </w:rPr>
              <w:t>121</w:t>
            </w:r>
            <w:r>
              <w:rPr>
                <w:rFonts w:ascii="Arial" w:hAnsi="Arial" w:cs="Arial"/>
                <w:sz w:val="16"/>
                <w:szCs w:val="16"/>
              </w:rPr>
              <w:t>.42</w:t>
            </w:r>
            <w:r w:rsidRPr="001404E4">
              <w:rPr>
                <w:rFonts w:ascii="Arial" w:hAnsi="Arial" w:cs="Arial"/>
                <w:sz w:val="16"/>
                <w:szCs w:val="16"/>
              </w:rPr>
              <w:t>%</w:t>
            </w:r>
          </w:p>
        </w:tc>
        <w:tc>
          <w:tcPr>
            <w:tcW w:w="1418" w:type="dxa"/>
            <w:tcBorders>
              <w:top w:val="single" w:sz="4" w:space="0" w:color="auto"/>
              <w:left w:val="nil"/>
              <w:bottom w:val="single" w:sz="4" w:space="0" w:color="auto"/>
              <w:right w:val="double" w:sz="4" w:space="0" w:color="auto"/>
            </w:tcBorders>
            <w:shd w:val="clear" w:color="auto" w:fill="FFFF00"/>
          </w:tcPr>
          <w:p w14:paraId="1529F0A0" w14:textId="77777777" w:rsidR="00C44CE2" w:rsidRDefault="00C44CE2" w:rsidP="005323F5">
            <w:pPr>
              <w:tabs>
                <w:tab w:val="left" w:pos="7575"/>
              </w:tabs>
              <w:spacing w:line="276" w:lineRule="auto"/>
              <w:jc w:val="center"/>
              <w:rPr>
                <w:rFonts w:ascii="Arial" w:hAnsi="Arial" w:cs="Arial"/>
                <w:sz w:val="16"/>
                <w:szCs w:val="16"/>
              </w:rPr>
            </w:pPr>
          </w:p>
          <w:p w14:paraId="1C051FEC" w14:textId="525154AA" w:rsidR="005323F5" w:rsidRPr="00747AAC" w:rsidRDefault="005323F5" w:rsidP="005323F5">
            <w:pPr>
              <w:tabs>
                <w:tab w:val="left" w:pos="7575"/>
              </w:tabs>
              <w:spacing w:line="276" w:lineRule="auto"/>
              <w:jc w:val="center"/>
              <w:rPr>
                <w:rFonts w:ascii="Arial" w:hAnsi="Arial" w:cs="Arial"/>
                <w:sz w:val="16"/>
                <w:szCs w:val="16"/>
                <w:highlight w:val="yellow"/>
              </w:rPr>
            </w:pPr>
            <w:r w:rsidRPr="001404E4">
              <w:rPr>
                <w:rFonts w:ascii="Arial" w:hAnsi="Arial" w:cs="Arial"/>
                <w:sz w:val="16"/>
                <w:szCs w:val="16"/>
              </w:rPr>
              <w:t>121</w:t>
            </w:r>
            <w:r>
              <w:rPr>
                <w:rFonts w:ascii="Arial" w:hAnsi="Arial" w:cs="Arial"/>
                <w:sz w:val="16"/>
                <w:szCs w:val="16"/>
              </w:rPr>
              <w:t>.42</w:t>
            </w:r>
            <w:r w:rsidRPr="001404E4">
              <w:rPr>
                <w:rFonts w:ascii="Arial" w:hAnsi="Arial" w:cs="Arial"/>
                <w:sz w:val="16"/>
                <w:szCs w:val="16"/>
              </w:rPr>
              <w:t>%</w:t>
            </w:r>
          </w:p>
        </w:tc>
      </w:tr>
      <w:tr w:rsidR="005323F5" w:rsidRPr="001404E4" w14:paraId="78C6B5C1" w14:textId="77777777" w:rsidTr="005323F5">
        <w:trPr>
          <w:trHeight w:val="849"/>
          <w:jc w:val="center"/>
        </w:trPr>
        <w:tc>
          <w:tcPr>
            <w:tcW w:w="8774" w:type="dxa"/>
            <w:gridSpan w:val="6"/>
            <w:tcBorders>
              <w:top w:val="single" w:sz="4" w:space="0" w:color="auto"/>
              <w:left w:val="single" w:sz="4" w:space="0" w:color="auto"/>
              <w:bottom w:val="double" w:sz="4" w:space="0" w:color="auto"/>
              <w:right w:val="single" w:sz="4" w:space="0" w:color="auto"/>
            </w:tcBorders>
          </w:tcPr>
          <w:p w14:paraId="0A074A1E" w14:textId="77777777" w:rsidR="005323F5" w:rsidRPr="001404E4" w:rsidRDefault="005323F5" w:rsidP="005323F5">
            <w:pPr>
              <w:tabs>
                <w:tab w:val="left" w:pos="7575"/>
              </w:tabs>
              <w:spacing w:line="276" w:lineRule="auto"/>
              <w:jc w:val="center"/>
              <w:rPr>
                <w:rFonts w:ascii="Arial" w:hAnsi="Arial" w:cs="Arial"/>
                <w:b/>
                <w:sz w:val="16"/>
                <w:szCs w:val="16"/>
                <w:u w:val="single"/>
              </w:rPr>
            </w:pPr>
          </w:p>
          <w:p w14:paraId="54B30B88" w14:textId="77777777" w:rsidR="005323F5" w:rsidRPr="00CB3AB9" w:rsidRDefault="005323F5" w:rsidP="005323F5">
            <w:pPr>
              <w:tabs>
                <w:tab w:val="left" w:pos="7575"/>
              </w:tabs>
              <w:spacing w:line="276" w:lineRule="auto"/>
              <w:jc w:val="center"/>
              <w:rPr>
                <w:rFonts w:ascii="Arial" w:hAnsi="Arial" w:cs="Arial"/>
                <w:b/>
                <w:sz w:val="16"/>
                <w:szCs w:val="16"/>
                <w:u w:val="single"/>
              </w:rPr>
            </w:pPr>
            <w:r w:rsidRPr="00CB3AB9">
              <w:rPr>
                <w:rFonts w:ascii="Arial" w:hAnsi="Arial" w:cs="Arial"/>
                <w:b/>
                <w:sz w:val="16"/>
                <w:szCs w:val="16"/>
                <w:u w:val="single"/>
              </w:rPr>
              <w:t>Análisis:</w:t>
            </w:r>
          </w:p>
          <w:p w14:paraId="73CE47CE" w14:textId="77777777" w:rsidR="005323F5" w:rsidRDefault="005323F5" w:rsidP="005323F5">
            <w:pPr>
              <w:tabs>
                <w:tab w:val="left" w:pos="7575"/>
              </w:tabs>
              <w:spacing w:line="276" w:lineRule="auto"/>
              <w:jc w:val="both"/>
              <w:rPr>
                <w:rFonts w:ascii="Arial" w:hAnsi="Arial" w:cs="Arial"/>
                <w:b/>
                <w:sz w:val="16"/>
                <w:szCs w:val="16"/>
                <w:u w:val="single"/>
              </w:rPr>
            </w:pPr>
          </w:p>
          <w:p w14:paraId="66B7AECD" w14:textId="4F8E4759" w:rsidR="003C64A4" w:rsidRDefault="005323F5" w:rsidP="003C64A4">
            <w:pPr>
              <w:tabs>
                <w:tab w:val="left" w:pos="7575"/>
              </w:tabs>
              <w:spacing w:line="276" w:lineRule="auto"/>
              <w:jc w:val="both"/>
              <w:rPr>
                <w:rFonts w:ascii="Arial" w:hAnsi="Arial" w:cs="Arial"/>
                <w:sz w:val="16"/>
                <w:szCs w:val="16"/>
              </w:rPr>
            </w:pPr>
            <w:r w:rsidRPr="00C4349D">
              <w:rPr>
                <w:rFonts w:ascii="Arial" w:hAnsi="Arial" w:cs="Arial"/>
                <w:b/>
                <w:sz w:val="16"/>
                <w:szCs w:val="16"/>
              </w:rPr>
              <w:t>Semaforización:</w:t>
            </w:r>
            <w:r w:rsidRPr="00C4349D">
              <w:rPr>
                <w:rFonts w:ascii="Arial" w:hAnsi="Arial" w:cs="Arial"/>
                <w:sz w:val="16"/>
                <w:szCs w:val="16"/>
              </w:rPr>
              <w:t xml:space="preserve"> De acuerdo con el FESIPPRES, el cumplimiento de la meta ejecutada con relación a la meta programada</w:t>
            </w:r>
            <w:r>
              <w:rPr>
                <w:rFonts w:ascii="Arial" w:hAnsi="Arial" w:cs="Arial"/>
                <w:sz w:val="16"/>
                <w:szCs w:val="16"/>
              </w:rPr>
              <w:t xml:space="preserve"> para el </w:t>
            </w:r>
            <w:r w:rsidRPr="00CD3F57">
              <w:rPr>
                <w:rFonts w:ascii="Arial" w:hAnsi="Arial" w:cs="Arial"/>
                <w:sz w:val="16"/>
                <w:szCs w:val="16"/>
              </w:rPr>
              <w:t xml:space="preserve">objetivo del Fin fue del </w:t>
            </w:r>
            <w:r w:rsidRPr="00CD3F57">
              <w:rPr>
                <w:rFonts w:ascii="Arial" w:hAnsi="Arial" w:cs="Arial"/>
                <w:color w:val="000000" w:themeColor="text1"/>
                <w:sz w:val="16"/>
                <w:szCs w:val="16"/>
              </w:rPr>
              <w:t>121</w:t>
            </w:r>
            <w:r>
              <w:rPr>
                <w:rFonts w:ascii="Arial" w:hAnsi="Arial" w:cs="Arial"/>
                <w:color w:val="000000" w:themeColor="text1"/>
                <w:sz w:val="16"/>
                <w:szCs w:val="16"/>
              </w:rPr>
              <w:t>.42</w:t>
            </w:r>
            <w:r w:rsidRPr="00CD3F57">
              <w:rPr>
                <w:rFonts w:ascii="Arial" w:hAnsi="Arial" w:cs="Arial"/>
                <w:color w:val="000000" w:themeColor="text1"/>
                <w:sz w:val="16"/>
                <w:szCs w:val="16"/>
              </w:rPr>
              <w:t>%</w:t>
            </w:r>
            <w:r w:rsidRPr="00CD3F57">
              <w:rPr>
                <w:rFonts w:ascii="Arial" w:hAnsi="Arial" w:cs="Arial"/>
                <w:bCs/>
                <w:iCs/>
                <w:color w:val="000000" w:themeColor="text1"/>
                <w:sz w:val="16"/>
                <w:szCs w:val="16"/>
              </w:rPr>
              <w:t xml:space="preserve">; </w:t>
            </w:r>
            <w:r w:rsidRPr="00CD3F57">
              <w:rPr>
                <w:rFonts w:ascii="Arial" w:hAnsi="Arial" w:cs="Arial"/>
                <w:color w:val="000000" w:themeColor="text1"/>
                <w:sz w:val="16"/>
                <w:szCs w:val="16"/>
              </w:rPr>
              <w:t>asignándosele una</w:t>
            </w:r>
            <w:r w:rsidRPr="00CD3F57">
              <w:rPr>
                <w:rFonts w:ascii="Arial" w:hAnsi="Arial" w:cs="Arial"/>
                <w:sz w:val="16"/>
                <w:szCs w:val="16"/>
              </w:rPr>
              <w:t xml:space="preserve"> semaforización en color amarillo al cuarto trimestre, </w:t>
            </w:r>
            <w:r w:rsidR="003C64A4">
              <w:rPr>
                <w:rFonts w:ascii="Arial" w:hAnsi="Arial" w:cs="Arial"/>
                <w:sz w:val="16"/>
                <w:szCs w:val="16"/>
              </w:rPr>
              <w:t>cabe aclarar que en la verificación realizada se corroboró que el ente semaforizó tomando los datos absolutos reportados respecto a la p</w:t>
            </w:r>
            <w:r w:rsidR="00E403CA">
              <w:rPr>
                <w:rFonts w:ascii="Arial" w:hAnsi="Arial" w:cs="Arial"/>
                <w:sz w:val="16"/>
                <w:szCs w:val="16"/>
              </w:rPr>
              <w:t xml:space="preserve">osición deseada y obtenida del </w:t>
            </w:r>
            <w:r w:rsidR="00E403CA" w:rsidRPr="001404E4">
              <w:rPr>
                <w:rFonts w:ascii="Arial" w:hAnsi="Arial" w:cs="Arial"/>
                <w:sz w:val="16"/>
                <w:szCs w:val="16"/>
              </w:rPr>
              <w:t>Índice General de Avance en PbR SED</w:t>
            </w:r>
            <w:r w:rsidR="00E403CA">
              <w:rPr>
                <w:rFonts w:ascii="Arial" w:hAnsi="Arial" w:cs="Arial"/>
                <w:sz w:val="16"/>
                <w:szCs w:val="16"/>
              </w:rPr>
              <w:t xml:space="preserve"> </w:t>
            </w:r>
            <w:r w:rsidR="003C64A4">
              <w:rPr>
                <w:rFonts w:ascii="Arial" w:hAnsi="Arial" w:cs="Arial"/>
                <w:sz w:val="16"/>
                <w:szCs w:val="16"/>
              </w:rPr>
              <w:t xml:space="preserve">registrados en el </w:t>
            </w:r>
            <w:r w:rsidR="003C64A4">
              <w:rPr>
                <w:rFonts w:ascii="Arial" w:eastAsia="Times New Roman" w:hAnsi="Arial" w:cs="Arial"/>
                <w:bCs/>
                <w:sz w:val="16"/>
                <w:szCs w:val="16"/>
                <w:lang w:eastAsia="es-ES"/>
              </w:rPr>
              <w:t>Formato Evaluatorio Programático</w:t>
            </w:r>
            <w:r w:rsidR="003C64A4" w:rsidRPr="00701CA8">
              <w:rPr>
                <w:rFonts w:ascii="Arial" w:eastAsia="Times New Roman" w:hAnsi="Arial" w:cs="Arial"/>
                <w:bCs/>
                <w:sz w:val="16"/>
                <w:szCs w:val="16"/>
                <w:lang w:eastAsia="es-ES"/>
              </w:rPr>
              <w:t xml:space="preserve"> del SIPPRES</w:t>
            </w:r>
            <w:r w:rsidR="003C64A4" w:rsidRPr="00701CA8">
              <w:rPr>
                <w:rFonts w:ascii="Arial" w:hAnsi="Arial" w:cs="Arial"/>
                <w:sz w:val="16"/>
                <w:szCs w:val="16"/>
              </w:rPr>
              <w:t xml:space="preserve"> </w:t>
            </w:r>
            <w:r w:rsidR="00E403CA">
              <w:rPr>
                <w:rFonts w:ascii="Arial" w:hAnsi="Arial" w:cs="Arial"/>
                <w:sz w:val="16"/>
                <w:szCs w:val="16"/>
              </w:rPr>
              <w:t>(FESSIPRES), sin embargo</w:t>
            </w:r>
            <w:r w:rsidR="00C44CE2">
              <w:rPr>
                <w:rFonts w:ascii="Arial" w:hAnsi="Arial" w:cs="Arial"/>
                <w:sz w:val="16"/>
                <w:szCs w:val="16"/>
              </w:rPr>
              <w:t>,</w:t>
            </w:r>
            <w:r w:rsidR="00E403CA">
              <w:rPr>
                <w:rFonts w:ascii="Arial" w:hAnsi="Arial" w:cs="Arial"/>
                <w:sz w:val="16"/>
                <w:szCs w:val="16"/>
              </w:rPr>
              <w:t xml:space="preserve"> al realizar el cálculo del nivel de cumplimiento reportado no se </w:t>
            </w:r>
            <w:r w:rsidR="00C44CE2">
              <w:rPr>
                <w:rFonts w:ascii="Arial" w:hAnsi="Arial" w:cs="Arial"/>
                <w:sz w:val="16"/>
                <w:szCs w:val="16"/>
              </w:rPr>
              <w:t>tomó</w:t>
            </w:r>
            <w:r w:rsidR="00E403CA">
              <w:rPr>
                <w:rFonts w:ascii="Arial" w:hAnsi="Arial" w:cs="Arial"/>
                <w:sz w:val="16"/>
                <w:szCs w:val="16"/>
              </w:rPr>
              <w:t xml:space="preserve"> en cuenta el sentido descendente del indicador</w:t>
            </w:r>
            <w:r w:rsidR="00C44CE2">
              <w:rPr>
                <w:rFonts w:ascii="Arial" w:hAnsi="Arial" w:cs="Arial"/>
                <w:sz w:val="16"/>
                <w:szCs w:val="16"/>
              </w:rPr>
              <w:t>.</w:t>
            </w:r>
            <w:r w:rsidR="00E403CA">
              <w:rPr>
                <w:rFonts w:ascii="Arial" w:hAnsi="Arial" w:cs="Arial"/>
                <w:sz w:val="16"/>
                <w:szCs w:val="16"/>
              </w:rPr>
              <w:t xml:space="preserve"> </w:t>
            </w:r>
          </w:p>
          <w:p w14:paraId="4110C175" w14:textId="2CF72904" w:rsidR="00194371" w:rsidRDefault="00194371" w:rsidP="005323F5">
            <w:pPr>
              <w:tabs>
                <w:tab w:val="left" w:pos="7575"/>
              </w:tabs>
              <w:spacing w:line="276" w:lineRule="auto"/>
              <w:jc w:val="both"/>
              <w:rPr>
                <w:rFonts w:ascii="Arial" w:hAnsi="Arial" w:cs="Arial"/>
                <w:sz w:val="16"/>
                <w:szCs w:val="16"/>
              </w:rPr>
            </w:pPr>
          </w:p>
          <w:p w14:paraId="78446BFD" w14:textId="77777777" w:rsidR="00C721E4" w:rsidRDefault="00C721E4" w:rsidP="00C721E4">
            <w:pPr>
              <w:tabs>
                <w:tab w:val="left" w:pos="7575"/>
              </w:tabs>
              <w:spacing w:line="276" w:lineRule="auto"/>
              <w:jc w:val="both"/>
              <w:rPr>
                <w:rFonts w:ascii="Arial" w:hAnsi="Arial" w:cs="Arial"/>
                <w:sz w:val="16"/>
                <w:szCs w:val="16"/>
              </w:rPr>
            </w:pPr>
            <w:r w:rsidRPr="007859A7">
              <w:rPr>
                <w:rFonts w:ascii="Arial" w:hAnsi="Arial" w:cs="Arial"/>
                <w:sz w:val="16"/>
                <w:szCs w:val="16"/>
              </w:rPr>
              <w:t xml:space="preserve">Al respecto el Ente menciona en el FESIPPRES que </w:t>
            </w:r>
            <w:r>
              <w:rPr>
                <w:rFonts w:ascii="Arial" w:hAnsi="Arial" w:cs="Arial"/>
                <w:sz w:val="16"/>
                <w:szCs w:val="16"/>
              </w:rPr>
              <w:t>p</w:t>
            </w:r>
            <w:r w:rsidRPr="00465310">
              <w:rPr>
                <w:rFonts w:ascii="Arial" w:hAnsi="Arial" w:cs="Arial"/>
                <w:sz w:val="16"/>
                <w:szCs w:val="16"/>
              </w:rPr>
              <w:t xml:space="preserve">ara el ejercicio 2021 el Estado de Quintana Roo alcanzó la posición #17 de 32 Estados; </w:t>
            </w:r>
            <w:r>
              <w:rPr>
                <w:rFonts w:ascii="Arial" w:hAnsi="Arial" w:cs="Arial"/>
                <w:sz w:val="16"/>
                <w:szCs w:val="16"/>
              </w:rPr>
              <w:t>y que esta</w:t>
            </w:r>
            <w:r w:rsidRPr="00465310">
              <w:rPr>
                <w:rFonts w:ascii="Arial" w:hAnsi="Arial" w:cs="Arial"/>
                <w:sz w:val="16"/>
                <w:szCs w:val="16"/>
              </w:rPr>
              <w:t xml:space="preserve"> cifra no resulta desfavorable para destacar el desempeño de la Entidad puesto que en cuanto al porcentaje de avance presenta un 73.9% colocándose por encima de la media nacional y superando el porcentaje de avance del Ejercicio 2020 en donde se obtuvo 72.0%.</w:t>
            </w:r>
            <w:r>
              <w:rPr>
                <w:rFonts w:ascii="Arial" w:hAnsi="Arial" w:cs="Arial"/>
                <w:sz w:val="16"/>
                <w:szCs w:val="16"/>
              </w:rPr>
              <w:t xml:space="preserve"> Sin embargo, se corroboró en el portal de transparencia presupuestaria que al obtener la posición 17 con un porcentaje de 73.9 se situó bajo la media nacional que fue de 74.2.</w:t>
            </w:r>
          </w:p>
          <w:p w14:paraId="127FE4D0" w14:textId="77777777" w:rsidR="005323F5" w:rsidRPr="00CB3AB9" w:rsidRDefault="005323F5" w:rsidP="005323F5">
            <w:pPr>
              <w:tabs>
                <w:tab w:val="left" w:pos="7575"/>
              </w:tabs>
              <w:spacing w:line="276" w:lineRule="auto"/>
              <w:jc w:val="both"/>
              <w:rPr>
                <w:rFonts w:ascii="Arial" w:hAnsi="Arial" w:cs="Arial"/>
                <w:color w:val="000000" w:themeColor="text1"/>
                <w:sz w:val="16"/>
                <w:szCs w:val="16"/>
              </w:rPr>
            </w:pPr>
          </w:p>
          <w:p w14:paraId="4F79C399" w14:textId="4C35A628" w:rsidR="005323F5" w:rsidRDefault="005323F5" w:rsidP="005323F5">
            <w:pPr>
              <w:tabs>
                <w:tab w:val="left" w:pos="7575"/>
              </w:tabs>
              <w:spacing w:line="276" w:lineRule="auto"/>
              <w:jc w:val="both"/>
              <w:rPr>
                <w:rFonts w:ascii="Arial" w:hAnsi="Arial" w:cs="Arial"/>
                <w:sz w:val="16"/>
                <w:szCs w:val="16"/>
              </w:rPr>
            </w:pPr>
            <w:r w:rsidRPr="00CB3AB9">
              <w:rPr>
                <w:rFonts w:ascii="Arial" w:hAnsi="Arial" w:cs="Arial"/>
                <w:b/>
                <w:sz w:val="16"/>
                <w:szCs w:val="16"/>
              </w:rPr>
              <w:t>Evidencia de</w:t>
            </w:r>
            <w:r>
              <w:rPr>
                <w:rFonts w:ascii="Arial" w:hAnsi="Arial" w:cs="Arial"/>
                <w:b/>
                <w:sz w:val="16"/>
                <w:szCs w:val="16"/>
              </w:rPr>
              <w:t>l</w:t>
            </w:r>
            <w:r w:rsidRPr="00CB3AB9">
              <w:rPr>
                <w:rFonts w:ascii="Arial" w:hAnsi="Arial" w:cs="Arial"/>
                <w:b/>
                <w:sz w:val="16"/>
                <w:szCs w:val="16"/>
              </w:rPr>
              <w:t xml:space="preserve"> cumplimiento</w:t>
            </w:r>
            <w:r>
              <w:rPr>
                <w:rFonts w:ascii="Arial" w:hAnsi="Arial" w:cs="Arial"/>
                <w:b/>
                <w:sz w:val="16"/>
                <w:szCs w:val="16"/>
              </w:rPr>
              <w:t xml:space="preserve"> reportado</w:t>
            </w:r>
            <w:r w:rsidRPr="00CB3AB9">
              <w:rPr>
                <w:rFonts w:ascii="Arial" w:hAnsi="Arial" w:cs="Arial"/>
                <w:b/>
                <w:sz w:val="16"/>
                <w:szCs w:val="16"/>
              </w:rPr>
              <w:t>:</w:t>
            </w:r>
            <w:r w:rsidRPr="00CB3AB9">
              <w:rPr>
                <w:rFonts w:ascii="Arial" w:hAnsi="Arial" w:cs="Arial"/>
                <w:sz w:val="16"/>
                <w:szCs w:val="16"/>
              </w:rPr>
              <w:t xml:space="preserve"> Al respecto, la </w:t>
            </w:r>
            <w:r>
              <w:rPr>
                <w:rFonts w:ascii="Arial" w:hAnsi="Arial" w:cs="Arial"/>
                <w:sz w:val="16"/>
                <w:szCs w:val="16"/>
              </w:rPr>
              <w:t>FPMC</w:t>
            </w:r>
            <w:r w:rsidRPr="00CB3AB9">
              <w:rPr>
                <w:rFonts w:ascii="Arial" w:hAnsi="Arial" w:cs="Arial"/>
                <w:sz w:val="16"/>
                <w:szCs w:val="16"/>
              </w:rPr>
              <w:t xml:space="preserve"> proporcionó como evidencia,</w:t>
            </w:r>
            <w:r>
              <w:rPr>
                <w:rFonts w:ascii="Arial" w:hAnsi="Arial" w:cs="Arial"/>
                <w:sz w:val="16"/>
                <w:szCs w:val="16"/>
              </w:rPr>
              <w:t xml:space="preserve"> un archivo digital, en formato PDF, de nombre Diagnóstico sobre el avance en la Implementación del PbR- SED de las Entidades Federativas 2021, donde mencion</w:t>
            </w:r>
            <w:r w:rsidR="00574634">
              <w:rPr>
                <w:rFonts w:ascii="Arial" w:hAnsi="Arial" w:cs="Arial"/>
                <w:sz w:val="16"/>
                <w:szCs w:val="16"/>
              </w:rPr>
              <w:t>a que, los resultados del Diagnó</w:t>
            </w:r>
            <w:r>
              <w:rPr>
                <w:rFonts w:ascii="Arial" w:hAnsi="Arial" w:cs="Arial"/>
                <w:sz w:val="16"/>
                <w:szCs w:val="16"/>
              </w:rPr>
              <w:t xml:space="preserve">stico PbR-SED 2021 señala que la valoración obtenida por el Estado de Quintana Roo, representa un avance de 73.9%, ubicándose en la posición 17 a nivel nacional. </w:t>
            </w:r>
          </w:p>
          <w:p w14:paraId="0D51A73B" w14:textId="77777777" w:rsidR="005323F5" w:rsidRDefault="005323F5" w:rsidP="005323F5">
            <w:pPr>
              <w:tabs>
                <w:tab w:val="left" w:pos="7575"/>
              </w:tabs>
              <w:spacing w:line="276" w:lineRule="auto"/>
              <w:jc w:val="both"/>
              <w:rPr>
                <w:rFonts w:ascii="Arial" w:hAnsi="Arial" w:cs="Arial"/>
                <w:sz w:val="16"/>
                <w:szCs w:val="16"/>
              </w:rPr>
            </w:pPr>
          </w:p>
          <w:p w14:paraId="108927C0" w14:textId="6C5A141F" w:rsidR="00EA65F9" w:rsidRPr="009A39F6" w:rsidRDefault="005323F5" w:rsidP="005323F5">
            <w:pPr>
              <w:tabs>
                <w:tab w:val="left" w:pos="2625"/>
              </w:tabs>
              <w:rPr>
                <w:rFonts w:ascii="Arial" w:hAnsi="Arial" w:cs="Arial"/>
                <w:sz w:val="16"/>
                <w:szCs w:val="16"/>
              </w:rPr>
            </w:pPr>
            <w:r w:rsidRPr="00CA5F96">
              <w:rPr>
                <w:rFonts w:ascii="Arial" w:hAnsi="Arial" w:cs="Arial"/>
                <w:sz w:val="16"/>
                <w:szCs w:val="16"/>
              </w:rPr>
              <w:t>Derivado d</w:t>
            </w:r>
            <w:r>
              <w:rPr>
                <w:rFonts w:ascii="Arial" w:hAnsi="Arial" w:cs="Arial"/>
                <w:sz w:val="16"/>
                <w:szCs w:val="16"/>
              </w:rPr>
              <w:t xml:space="preserve">e lo anterior, se determinó que </w:t>
            </w:r>
            <w:r w:rsidRPr="00CA5F96">
              <w:rPr>
                <w:rFonts w:ascii="Arial" w:hAnsi="Arial" w:cs="Arial"/>
                <w:sz w:val="16"/>
                <w:szCs w:val="16"/>
              </w:rPr>
              <w:t xml:space="preserve">la evidencia proporcionada sustenta lo reportado en el </w:t>
            </w:r>
            <w:r w:rsidRPr="005E3254">
              <w:rPr>
                <w:rFonts w:ascii="Arial" w:hAnsi="Arial" w:cs="Arial"/>
                <w:sz w:val="16"/>
                <w:szCs w:val="16"/>
              </w:rPr>
              <w:t>FESIPPRES</w:t>
            </w:r>
            <w:r>
              <w:rPr>
                <w:rFonts w:ascii="Arial" w:hAnsi="Arial" w:cs="Arial"/>
                <w:sz w:val="16"/>
                <w:szCs w:val="16"/>
              </w:rPr>
              <w:t>.</w:t>
            </w:r>
          </w:p>
        </w:tc>
      </w:tr>
      <w:tr w:rsidR="005323F5" w:rsidRPr="00747AAC" w14:paraId="46AD1AD4" w14:textId="77777777" w:rsidTr="005323F5">
        <w:trPr>
          <w:trHeight w:val="270"/>
          <w:jc w:val="center"/>
        </w:trPr>
        <w:tc>
          <w:tcPr>
            <w:tcW w:w="8774" w:type="dxa"/>
            <w:gridSpan w:val="6"/>
            <w:tcBorders>
              <w:top w:val="double" w:sz="4" w:space="0" w:color="auto"/>
              <w:left w:val="double" w:sz="4" w:space="0" w:color="auto"/>
              <w:bottom w:val="double" w:sz="4" w:space="0" w:color="auto"/>
              <w:right w:val="double" w:sz="4" w:space="0" w:color="auto"/>
            </w:tcBorders>
            <w:shd w:val="clear" w:color="auto" w:fill="B8CCE4" w:themeFill="accent1" w:themeFillTint="66"/>
          </w:tcPr>
          <w:p w14:paraId="7A37B87A" w14:textId="77777777" w:rsidR="005323F5" w:rsidRPr="00747AAC" w:rsidRDefault="005323F5" w:rsidP="005323F5">
            <w:pPr>
              <w:tabs>
                <w:tab w:val="left" w:pos="7575"/>
              </w:tabs>
              <w:spacing w:line="276" w:lineRule="auto"/>
              <w:jc w:val="both"/>
              <w:rPr>
                <w:rFonts w:ascii="Arial" w:hAnsi="Arial" w:cs="Arial"/>
                <w:sz w:val="16"/>
                <w:szCs w:val="16"/>
              </w:rPr>
            </w:pPr>
            <w:r>
              <w:rPr>
                <w:rFonts w:ascii="Arial" w:hAnsi="Arial" w:cs="Arial"/>
                <w:b/>
                <w:sz w:val="16"/>
                <w:szCs w:val="16"/>
              </w:rPr>
              <w:t>Propósito</w:t>
            </w:r>
            <w:r w:rsidRPr="001404E4">
              <w:rPr>
                <w:rFonts w:ascii="Arial" w:hAnsi="Arial" w:cs="Arial"/>
                <w:sz w:val="16"/>
                <w:szCs w:val="16"/>
              </w:rPr>
              <w:t xml:space="preserve"> - La Administración Pública Estatal mejora la calidad del gasto público y promueve una adecuada rendición de cuentas.</w:t>
            </w:r>
          </w:p>
        </w:tc>
      </w:tr>
      <w:tr w:rsidR="005323F5" w:rsidRPr="00B34E22" w14:paraId="49DB7444" w14:textId="77777777" w:rsidTr="005323F5">
        <w:trPr>
          <w:trHeight w:val="402"/>
          <w:jc w:val="center"/>
        </w:trPr>
        <w:tc>
          <w:tcPr>
            <w:tcW w:w="8774" w:type="dxa"/>
            <w:gridSpan w:val="6"/>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79EB1041" w14:textId="77777777" w:rsidR="005323F5" w:rsidRPr="00B34E22" w:rsidRDefault="005323F5" w:rsidP="005323F5">
            <w:pPr>
              <w:tabs>
                <w:tab w:val="left" w:pos="7575"/>
              </w:tabs>
              <w:spacing w:line="276" w:lineRule="auto"/>
              <w:jc w:val="both"/>
              <w:rPr>
                <w:rFonts w:ascii="Arial" w:hAnsi="Arial" w:cs="Arial"/>
                <w:sz w:val="16"/>
                <w:szCs w:val="16"/>
              </w:rPr>
            </w:pPr>
            <w:r w:rsidRPr="00747AAC">
              <w:rPr>
                <w:rFonts w:ascii="Arial" w:hAnsi="Arial" w:cs="Arial"/>
                <w:b/>
                <w:sz w:val="16"/>
                <w:szCs w:val="16"/>
              </w:rPr>
              <w:t xml:space="preserve">Nombre del Indicador: </w:t>
            </w:r>
            <w:r w:rsidRPr="001404E4">
              <w:rPr>
                <w:rFonts w:ascii="Arial" w:hAnsi="Arial" w:cs="Arial"/>
                <w:sz w:val="16"/>
                <w:szCs w:val="16"/>
              </w:rPr>
              <w:t xml:space="preserve">09O1IO2 - Porcentaje de cumplimiento programático de metas sustantivas del </w:t>
            </w:r>
            <w:r>
              <w:rPr>
                <w:rFonts w:ascii="Arial" w:hAnsi="Arial" w:cs="Arial"/>
                <w:sz w:val="16"/>
                <w:szCs w:val="16"/>
              </w:rPr>
              <w:t>Gobierno del Estado.</w:t>
            </w:r>
          </w:p>
        </w:tc>
      </w:tr>
      <w:tr w:rsidR="005323F5" w:rsidRPr="00747AAC" w14:paraId="2F9C03E9" w14:textId="77777777" w:rsidTr="005323F5">
        <w:trPr>
          <w:trHeight w:val="301"/>
          <w:jc w:val="center"/>
        </w:trPr>
        <w:tc>
          <w:tcPr>
            <w:tcW w:w="1261" w:type="dxa"/>
            <w:vMerge w:val="restart"/>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030828DA"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Sentido del Indicador</w:t>
            </w:r>
          </w:p>
        </w:tc>
        <w:tc>
          <w:tcPr>
            <w:tcW w:w="7513" w:type="dxa"/>
            <w:gridSpan w:val="5"/>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756B4752" w14:textId="5556D340" w:rsidR="005323F5" w:rsidRPr="00747AAC" w:rsidRDefault="00962667" w:rsidP="00962667">
            <w:pPr>
              <w:tabs>
                <w:tab w:val="left" w:pos="7575"/>
              </w:tabs>
              <w:spacing w:line="276" w:lineRule="auto"/>
              <w:jc w:val="center"/>
              <w:rPr>
                <w:rFonts w:ascii="Arial" w:hAnsi="Arial" w:cs="Arial"/>
                <w:b/>
                <w:sz w:val="16"/>
                <w:szCs w:val="16"/>
              </w:rPr>
            </w:pPr>
            <w:r w:rsidRPr="003C0EAE">
              <w:rPr>
                <w:rFonts w:ascii="Arial" w:hAnsi="Arial" w:cs="Arial"/>
                <w:b/>
                <w:sz w:val="16"/>
                <w:szCs w:val="16"/>
              </w:rPr>
              <w:t>Avance programático acumulado</w:t>
            </w:r>
          </w:p>
        </w:tc>
      </w:tr>
      <w:tr w:rsidR="005323F5" w:rsidRPr="00747AAC" w14:paraId="196AF810" w14:textId="77777777" w:rsidTr="005323F5">
        <w:trPr>
          <w:trHeight w:val="225"/>
          <w:jc w:val="center"/>
        </w:trPr>
        <w:tc>
          <w:tcPr>
            <w:tcW w:w="1261" w:type="dxa"/>
            <w:vMerge/>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0F4EC383" w14:textId="77777777" w:rsidR="005323F5" w:rsidRPr="00747AAC" w:rsidRDefault="005323F5" w:rsidP="005323F5">
            <w:pPr>
              <w:tabs>
                <w:tab w:val="left" w:pos="7575"/>
              </w:tabs>
              <w:spacing w:line="276" w:lineRule="auto"/>
              <w:jc w:val="center"/>
              <w:rPr>
                <w:rFonts w:ascii="Arial" w:hAnsi="Arial" w:cs="Arial"/>
                <w:b/>
                <w:sz w:val="16"/>
                <w:szCs w:val="16"/>
              </w:rPr>
            </w:pPr>
          </w:p>
        </w:tc>
        <w:tc>
          <w:tcPr>
            <w:tcW w:w="1559"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5BAF1F1A"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Meta Programada</w:t>
            </w:r>
          </w:p>
          <w:p w14:paraId="68491038"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(1)</w:t>
            </w:r>
          </w:p>
        </w:tc>
        <w:tc>
          <w:tcPr>
            <w:tcW w:w="1418"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56002423"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Meta Ejecutada</w:t>
            </w:r>
          </w:p>
          <w:p w14:paraId="5E772CDA"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Reportada</w:t>
            </w:r>
          </w:p>
          <w:p w14:paraId="1D0094BE"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(2)</w:t>
            </w:r>
          </w:p>
        </w:tc>
        <w:tc>
          <w:tcPr>
            <w:tcW w:w="1701"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3A5705EE"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Meta Ejecutada Verificada</w:t>
            </w:r>
          </w:p>
          <w:p w14:paraId="378B4B2F"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(3)</w:t>
            </w:r>
          </w:p>
        </w:tc>
        <w:tc>
          <w:tcPr>
            <w:tcW w:w="1417"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75D02E1A" w14:textId="77777777" w:rsidR="005323F5" w:rsidRPr="00747AAC" w:rsidRDefault="005323F5" w:rsidP="005323F5">
            <w:pPr>
              <w:tabs>
                <w:tab w:val="left" w:pos="7575"/>
              </w:tabs>
              <w:spacing w:line="276" w:lineRule="auto"/>
              <w:jc w:val="center"/>
              <w:rPr>
                <w:rFonts w:ascii="Arial" w:hAnsi="Arial" w:cs="Arial"/>
                <w:b/>
                <w:sz w:val="16"/>
                <w:szCs w:val="16"/>
              </w:rPr>
            </w:pPr>
            <w:r>
              <w:rPr>
                <w:rFonts w:ascii="Arial" w:hAnsi="Arial" w:cs="Arial"/>
                <w:b/>
                <w:sz w:val="16"/>
                <w:szCs w:val="16"/>
              </w:rPr>
              <w:t>Nivel de C</w:t>
            </w:r>
            <w:r w:rsidRPr="00747AAC">
              <w:rPr>
                <w:rFonts w:ascii="Arial" w:hAnsi="Arial" w:cs="Arial"/>
                <w:b/>
                <w:sz w:val="16"/>
                <w:szCs w:val="16"/>
              </w:rPr>
              <w:t>umplimiento</w:t>
            </w:r>
          </w:p>
          <w:p w14:paraId="4E858817" w14:textId="77777777" w:rsidR="005323F5" w:rsidRPr="00747AAC" w:rsidRDefault="005323F5" w:rsidP="005323F5">
            <w:pPr>
              <w:tabs>
                <w:tab w:val="left" w:pos="7575"/>
              </w:tabs>
              <w:spacing w:line="276" w:lineRule="auto"/>
              <w:jc w:val="center"/>
              <w:rPr>
                <w:rFonts w:ascii="Arial" w:hAnsi="Arial" w:cs="Arial"/>
                <w:b/>
                <w:sz w:val="16"/>
                <w:szCs w:val="16"/>
              </w:rPr>
            </w:pPr>
            <w:r>
              <w:rPr>
                <w:rFonts w:ascii="Arial" w:hAnsi="Arial" w:cs="Arial"/>
                <w:b/>
                <w:sz w:val="16"/>
                <w:szCs w:val="16"/>
              </w:rPr>
              <w:t>R</w:t>
            </w:r>
            <w:r w:rsidRPr="00747AAC">
              <w:rPr>
                <w:rFonts w:ascii="Arial" w:hAnsi="Arial" w:cs="Arial"/>
                <w:b/>
                <w:sz w:val="16"/>
                <w:szCs w:val="16"/>
              </w:rPr>
              <w:t>eportado por el Ente (2/1)</w:t>
            </w:r>
          </w:p>
        </w:tc>
        <w:tc>
          <w:tcPr>
            <w:tcW w:w="1418"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73C2C2E1" w14:textId="77777777" w:rsidR="005323F5" w:rsidRPr="00747AAC" w:rsidRDefault="005323F5" w:rsidP="005323F5">
            <w:pPr>
              <w:tabs>
                <w:tab w:val="left" w:pos="7575"/>
              </w:tabs>
              <w:spacing w:line="276" w:lineRule="auto"/>
              <w:jc w:val="center"/>
              <w:rPr>
                <w:rFonts w:ascii="Arial" w:hAnsi="Arial" w:cs="Arial"/>
                <w:b/>
                <w:sz w:val="16"/>
                <w:szCs w:val="16"/>
              </w:rPr>
            </w:pPr>
            <w:r>
              <w:rPr>
                <w:rFonts w:ascii="Arial" w:hAnsi="Arial" w:cs="Arial"/>
                <w:b/>
                <w:sz w:val="16"/>
                <w:szCs w:val="16"/>
              </w:rPr>
              <w:t>Nivel de C</w:t>
            </w:r>
            <w:r w:rsidRPr="00747AAC">
              <w:rPr>
                <w:rFonts w:ascii="Arial" w:hAnsi="Arial" w:cs="Arial"/>
                <w:b/>
                <w:sz w:val="16"/>
                <w:szCs w:val="16"/>
              </w:rPr>
              <w:t>umplimiento</w:t>
            </w:r>
          </w:p>
          <w:p w14:paraId="11BB1A7E" w14:textId="77777777" w:rsidR="005323F5" w:rsidRPr="00747AAC" w:rsidRDefault="005323F5" w:rsidP="005323F5">
            <w:pPr>
              <w:tabs>
                <w:tab w:val="left" w:pos="7575"/>
              </w:tabs>
              <w:spacing w:line="276" w:lineRule="auto"/>
              <w:jc w:val="center"/>
              <w:rPr>
                <w:rFonts w:ascii="Arial" w:hAnsi="Arial" w:cs="Arial"/>
                <w:b/>
                <w:sz w:val="16"/>
                <w:szCs w:val="16"/>
              </w:rPr>
            </w:pPr>
            <w:r>
              <w:rPr>
                <w:rFonts w:ascii="Arial" w:hAnsi="Arial" w:cs="Arial"/>
                <w:b/>
                <w:sz w:val="16"/>
                <w:szCs w:val="16"/>
              </w:rPr>
              <w:t>V</w:t>
            </w:r>
            <w:r w:rsidRPr="00747AAC">
              <w:rPr>
                <w:rFonts w:ascii="Arial" w:hAnsi="Arial" w:cs="Arial"/>
                <w:b/>
                <w:sz w:val="16"/>
                <w:szCs w:val="16"/>
              </w:rPr>
              <w:t>erificado por la ASEQROO</w:t>
            </w:r>
          </w:p>
          <w:p w14:paraId="51F404DA"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(3/1)</w:t>
            </w:r>
          </w:p>
        </w:tc>
      </w:tr>
      <w:tr w:rsidR="005323F5" w:rsidRPr="00747AAC" w14:paraId="74D16DEC" w14:textId="77777777" w:rsidTr="005323F5">
        <w:trPr>
          <w:trHeight w:val="200"/>
          <w:jc w:val="center"/>
        </w:trPr>
        <w:tc>
          <w:tcPr>
            <w:tcW w:w="1261" w:type="dxa"/>
            <w:tcBorders>
              <w:top w:val="double" w:sz="4" w:space="0" w:color="auto"/>
              <w:left w:val="double" w:sz="4" w:space="0" w:color="auto"/>
              <w:bottom w:val="double" w:sz="4" w:space="0" w:color="auto"/>
              <w:right w:val="double" w:sz="4" w:space="0" w:color="auto"/>
            </w:tcBorders>
          </w:tcPr>
          <w:p w14:paraId="3D065AD8" w14:textId="77777777" w:rsidR="00C44CE2" w:rsidRDefault="00C44CE2" w:rsidP="005323F5">
            <w:pPr>
              <w:tabs>
                <w:tab w:val="left" w:pos="7575"/>
              </w:tabs>
              <w:spacing w:line="276" w:lineRule="auto"/>
              <w:jc w:val="center"/>
              <w:rPr>
                <w:rFonts w:ascii="Arial" w:hAnsi="Arial" w:cs="Arial"/>
                <w:sz w:val="16"/>
                <w:szCs w:val="16"/>
              </w:rPr>
            </w:pPr>
          </w:p>
          <w:p w14:paraId="37BB41A0" w14:textId="61E8DA2A" w:rsidR="005323F5" w:rsidRPr="001404E4" w:rsidRDefault="005323F5" w:rsidP="005323F5">
            <w:pPr>
              <w:tabs>
                <w:tab w:val="left" w:pos="7575"/>
              </w:tabs>
              <w:spacing w:line="276" w:lineRule="auto"/>
              <w:jc w:val="center"/>
              <w:rPr>
                <w:rFonts w:ascii="Arial" w:hAnsi="Arial" w:cs="Arial"/>
                <w:sz w:val="16"/>
                <w:szCs w:val="16"/>
              </w:rPr>
            </w:pPr>
            <w:r>
              <w:rPr>
                <w:rFonts w:ascii="Arial" w:hAnsi="Arial" w:cs="Arial"/>
                <w:sz w:val="16"/>
                <w:szCs w:val="16"/>
              </w:rPr>
              <w:t>Ascendente</w:t>
            </w:r>
          </w:p>
        </w:tc>
        <w:tc>
          <w:tcPr>
            <w:tcW w:w="1559" w:type="dxa"/>
            <w:tcBorders>
              <w:top w:val="double" w:sz="4" w:space="0" w:color="auto"/>
              <w:left w:val="double" w:sz="4" w:space="0" w:color="auto"/>
              <w:bottom w:val="double" w:sz="4" w:space="0" w:color="auto"/>
              <w:right w:val="double" w:sz="4" w:space="0" w:color="auto"/>
            </w:tcBorders>
          </w:tcPr>
          <w:p w14:paraId="1378A38C" w14:textId="77777777" w:rsidR="00C44CE2" w:rsidRDefault="00C44CE2" w:rsidP="005323F5">
            <w:pPr>
              <w:tabs>
                <w:tab w:val="left" w:pos="7575"/>
              </w:tabs>
              <w:spacing w:line="276" w:lineRule="auto"/>
              <w:jc w:val="center"/>
              <w:rPr>
                <w:rFonts w:ascii="Arial" w:hAnsi="Arial" w:cs="Arial"/>
                <w:sz w:val="16"/>
                <w:szCs w:val="16"/>
              </w:rPr>
            </w:pPr>
          </w:p>
          <w:p w14:paraId="25D1595D" w14:textId="721B116E" w:rsidR="005323F5" w:rsidRPr="001404E4" w:rsidRDefault="005323F5" w:rsidP="005323F5">
            <w:pPr>
              <w:tabs>
                <w:tab w:val="left" w:pos="7575"/>
              </w:tabs>
              <w:spacing w:line="276" w:lineRule="auto"/>
              <w:jc w:val="center"/>
              <w:rPr>
                <w:rFonts w:ascii="Arial" w:hAnsi="Arial" w:cs="Arial"/>
                <w:sz w:val="16"/>
                <w:szCs w:val="16"/>
              </w:rPr>
            </w:pPr>
            <w:r>
              <w:rPr>
                <w:rFonts w:ascii="Arial" w:hAnsi="Arial" w:cs="Arial"/>
                <w:sz w:val="16"/>
                <w:szCs w:val="16"/>
              </w:rPr>
              <w:t>95</w:t>
            </w:r>
            <w:r w:rsidRPr="001404E4">
              <w:rPr>
                <w:rFonts w:ascii="Arial" w:hAnsi="Arial" w:cs="Arial"/>
                <w:sz w:val="16"/>
                <w:szCs w:val="16"/>
              </w:rPr>
              <w:t>%</w:t>
            </w:r>
            <w:r w:rsidRPr="001404E4">
              <w:rPr>
                <w:rFonts w:ascii="Arial" w:hAnsi="Arial" w:cs="Arial"/>
                <w:sz w:val="16"/>
                <w:szCs w:val="16"/>
              </w:rPr>
              <w:br/>
              <w:t>(1</w:t>
            </w:r>
            <w:r>
              <w:rPr>
                <w:rFonts w:ascii="Arial" w:hAnsi="Arial" w:cs="Arial"/>
                <w:sz w:val="16"/>
                <w:szCs w:val="16"/>
              </w:rPr>
              <w:t>,</w:t>
            </w:r>
            <w:r w:rsidRPr="001404E4">
              <w:rPr>
                <w:rFonts w:ascii="Arial" w:hAnsi="Arial" w:cs="Arial"/>
                <w:sz w:val="16"/>
                <w:szCs w:val="16"/>
              </w:rPr>
              <w:t>517</w:t>
            </w:r>
            <w:r>
              <w:rPr>
                <w:rFonts w:ascii="Arial" w:hAnsi="Arial" w:cs="Arial"/>
                <w:sz w:val="16"/>
                <w:szCs w:val="16"/>
              </w:rPr>
              <w:t>/1,597</w:t>
            </w:r>
            <w:r w:rsidRPr="001404E4">
              <w:rPr>
                <w:rFonts w:ascii="Arial" w:hAnsi="Arial" w:cs="Arial"/>
                <w:sz w:val="16"/>
                <w:szCs w:val="16"/>
              </w:rPr>
              <w:t>)</w:t>
            </w:r>
          </w:p>
        </w:tc>
        <w:tc>
          <w:tcPr>
            <w:tcW w:w="1418" w:type="dxa"/>
            <w:tcBorders>
              <w:top w:val="double" w:sz="4" w:space="0" w:color="auto"/>
              <w:left w:val="double" w:sz="4" w:space="0" w:color="auto"/>
              <w:bottom w:val="double" w:sz="4" w:space="0" w:color="auto"/>
              <w:right w:val="double" w:sz="4" w:space="0" w:color="auto"/>
            </w:tcBorders>
          </w:tcPr>
          <w:p w14:paraId="5A9E77BD" w14:textId="77777777" w:rsidR="00C44CE2" w:rsidRDefault="00C44CE2" w:rsidP="005323F5">
            <w:pPr>
              <w:tabs>
                <w:tab w:val="left" w:pos="7575"/>
              </w:tabs>
              <w:spacing w:line="276" w:lineRule="auto"/>
              <w:jc w:val="center"/>
              <w:rPr>
                <w:rFonts w:ascii="Arial" w:hAnsi="Arial" w:cs="Arial"/>
                <w:sz w:val="16"/>
                <w:szCs w:val="16"/>
              </w:rPr>
            </w:pPr>
          </w:p>
          <w:p w14:paraId="6B5E0E23" w14:textId="65B7E379" w:rsidR="005323F5" w:rsidRPr="001404E4" w:rsidRDefault="005323F5" w:rsidP="005323F5">
            <w:pPr>
              <w:tabs>
                <w:tab w:val="left" w:pos="7575"/>
              </w:tabs>
              <w:spacing w:line="276" w:lineRule="auto"/>
              <w:jc w:val="center"/>
              <w:rPr>
                <w:rFonts w:ascii="Arial" w:hAnsi="Arial" w:cs="Arial"/>
                <w:sz w:val="16"/>
                <w:szCs w:val="16"/>
              </w:rPr>
            </w:pPr>
            <w:r w:rsidRPr="001404E4">
              <w:rPr>
                <w:rFonts w:ascii="Arial" w:hAnsi="Arial" w:cs="Arial"/>
                <w:sz w:val="16"/>
                <w:szCs w:val="16"/>
              </w:rPr>
              <w:t>77</w:t>
            </w:r>
            <w:r>
              <w:rPr>
                <w:rFonts w:ascii="Arial" w:hAnsi="Arial" w:cs="Arial"/>
                <w:sz w:val="16"/>
                <w:szCs w:val="16"/>
              </w:rPr>
              <w:t>.89</w:t>
            </w:r>
            <w:r w:rsidRPr="001404E4">
              <w:rPr>
                <w:rFonts w:ascii="Arial" w:hAnsi="Arial" w:cs="Arial"/>
                <w:sz w:val="16"/>
                <w:szCs w:val="16"/>
              </w:rPr>
              <w:t>%</w:t>
            </w:r>
            <w:r w:rsidRPr="001404E4">
              <w:rPr>
                <w:rFonts w:ascii="Arial" w:hAnsi="Arial" w:cs="Arial"/>
                <w:sz w:val="16"/>
                <w:szCs w:val="16"/>
              </w:rPr>
              <w:br/>
              <w:t>(1</w:t>
            </w:r>
            <w:r>
              <w:rPr>
                <w:rFonts w:ascii="Arial" w:hAnsi="Arial" w:cs="Arial"/>
                <w:sz w:val="16"/>
                <w:szCs w:val="16"/>
              </w:rPr>
              <w:t>,</w:t>
            </w:r>
            <w:r w:rsidRPr="001404E4">
              <w:rPr>
                <w:rFonts w:ascii="Arial" w:hAnsi="Arial" w:cs="Arial"/>
                <w:sz w:val="16"/>
                <w:szCs w:val="16"/>
              </w:rPr>
              <w:t>244</w:t>
            </w:r>
            <w:r>
              <w:rPr>
                <w:rFonts w:ascii="Arial" w:hAnsi="Arial" w:cs="Arial"/>
                <w:sz w:val="16"/>
                <w:szCs w:val="16"/>
              </w:rPr>
              <w:t>/1,597</w:t>
            </w:r>
            <w:r w:rsidRPr="001404E4">
              <w:rPr>
                <w:rFonts w:ascii="Arial" w:hAnsi="Arial" w:cs="Arial"/>
                <w:sz w:val="16"/>
                <w:szCs w:val="16"/>
              </w:rPr>
              <w:t>)</w:t>
            </w:r>
          </w:p>
        </w:tc>
        <w:tc>
          <w:tcPr>
            <w:tcW w:w="1701" w:type="dxa"/>
            <w:tcBorders>
              <w:top w:val="double" w:sz="4" w:space="0" w:color="auto"/>
              <w:left w:val="double" w:sz="4" w:space="0" w:color="auto"/>
              <w:bottom w:val="single" w:sz="4" w:space="0" w:color="auto"/>
              <w:right w:val="double" w:sz="4" w:space="0" w:color="auto"/>
            </w:tcBorders>
          </w:tcPr>
          <w:p w14:paraId="5DFD657E" w14:textId="77777777" w:rsidR="00C44CE2" w:rsidRDefault="00C44CE2" w:rsidP="005323F5">
            <w:pPr>
              <w:tabs>
                <w:tab w:val="left" w:pos="7575"/>
              </w:tabs>
              <w:spacing w:line="276" w:lineRule="auto"/>
              <w:jc w:val="center"/>
              <w:rPr>
                <w:rFonts w:ascii="Arial" w:hAnsi="Arial" w:cs="Arial"/>
                <w:sz w:val="16"/>
                <w:szCs w:val="16"/>
              </w:rPr>
            </w:pPr>
          </w:p>
          <w:p w14:paraId="12514E40" w14:textId="5396DF32" w:rsidR="005323F5" w:rsidRPr="00CB3AB9" w:rsidRDefault="005323F5" w:rsidP="005323F5">
            <w:pPr>
              <w:tabs>
                <w:tab w:val="left" w:pos="7575"/>
              </w:tabs>
              <w:spacing w:line="276" w:lineRule="auto"/>
              <w:jc w:val="center"/>
              <w:rPr>
                <w:rFonts w:ascii="Arial" w:hAnsi="Arial" w:cs="Arial"/>
                <w:sz w:val="16"/>
                <w:szCs w:val="16"/>
              </w:rPr>
            </w:pPr>
            <w:r w:rsidRPr="001404E4">
              <w:rPr>
                <w:rFonts w:ascii="Arial" w:hAnsi="Arial" w:cs="Arial"/>
                <w:sz w:val="16"/>
                <w:szCs w:val="16"/>
              </w:rPr>
              <w:t>77</w:t>
            </w:r>
            <w:r>
              <w:rPr>
                <w:rFonts w:ascii="Arial" w:hAnsi="Arial" w:cs="Arial"/>
                <w:sz w:val="16"/>
                <w:szCs w:val="16"/>
              </w:rPr>
              <w:t>.89</w:t>
            </w:r>
            <w:r w:rsidRPr="001404E4">
              <w:rPr>
                <w:rFonts w:ascii="Arial" w:hAnsi="Arial" w:cs="Arial"/>
                <w:sz w:val="16"/>
                <w:szCs w:val="16"/>
              </w:rPr>
              <w:t>%</w:t>
            </w:r>
            <w:r w:rsidRPr="001404E4">
              <w:rPr>
                <w:rFonts w:ascii="Arial" w:hAnsi="Arial" w:cs="Arial"/>
                <w:sz w:val="16"/>
                <w:szCs w:val="16"/>
              </w:rPr>
              <w:br/>
              <w:t>(1</w:t>
            </w:r>
            <w:r>
              <w:rPr>
                <w:rFonts w:ascii="Arial" w:hAnsi="Arial" w:cs="Arial"/>
                <w:sz w:val="16"/>
                <w:szCs w:val="16"/>
              </w:rPr>
              <w:t>,</w:t>
            </w:r>
            <w:r w:rsidRPr="001404E4">
              <w:rPr>
                <w:rFonts w:ascii="Arial" w:hAnsi="Arial" w:cs="Arial"/>
                <w:sz w:val="16"/>
                <w:szCs w:val="16"/>
              </w:rPr>
              <w:t>244</w:t>
            </w:r>
            <w:r>
              <w:rPr>
                <w:rFonts w:ascii="Arial" w:hAnsi="Arial" w:cs="Arial"/>
                <w:sz w:val="16"/>
                <w:szCs w:val="16"/>
              </w:rPr>
              <w:t>/1,597</w:t>
            </w:r>
            <w:r w:rsidRPr="001404E4">
              <w:rPr>
                <w:rFonts w:ascii="Arial" w:hAnsi="Arial" w:cs="Arial"/>
                <w:sz w:val="16"/>
                <w:szCs w:val="16"/>
              </w:rPr>
              <w:t>)</w:t>
            </w:r>
          </w:p>
        </w:tc>
        <w:tc>
          <w:tcPr>
            <w:tcW w:w="1417" w:type="dxa"/>
            <w:tcBorders>
              <w:top w:val="double" w:sz="4" w:space="0" w:color="auto"/>
              <w:left w:val="double" w:sz="4" w:space="0" w:color="auto"/>
              <w:bottom w:val="single" w:sz="4" w:space="0" w:color="auto"/>
              <w:right w:val="double" w:sz="4" w:space="0" w:color="auto"/>
            </w:tcBorders>
            <w:shd w:val="clear" w:color="auto" w:fill="FFFF00"/>
          </w:tcPr>
          <w:p w14:paraId="7D6E1225" w14:textId="77777777" w:rsidR="00C44CE2" w:rsidRDefault="00C44CE2" w:rsidP="005323F5">
            <w:pPr>
              <w:tabs>
                <w:tab w:val="left" w:pos="7575"/>
              </w:tabs>
              <w:spacing w:line="276" w:lineRule="auto"/>
              <w:jc w:val="center"/>
              <w:rPr>
                <w:rFonts w:ascii="Arial" w:hAnsi="Arial" w:cs="Arial"/>
                <w:sz w:val="16"/>
                <w:szCs w:val="16"/>
              </w:rPr>
            </w:pPr>
          </w:p>
          <w:p w14:paraId="5433B8B4" w14:textId="4B04423E" w:rsidR="005323F5" w:rsidRPr="00CB3AB9" w:rsidRDefault="005323F5" w:rsidP="005323F5">
            <w:pPr>
              <w:tabs>
                <w:tab w:val="left" w:pos="7575"/>
              </w:tabs>
              <w:spacing w:line="276" w:lineRule="auto"/>
              <w:jc w:val="center"/>
              <w:rPr>
                <w:rFonts w:ascii="Arial" w:hAnsi="Arial" w:cs="Arial"/>
                <w:sz w:val="16"/>
                <w:szCs w:val="16"/>
              </w:rPr>
            </w:pPr>
            <w:r>
              <w:rPr>
                <w:rFonts w:ascii="Arial" w:hAnsi="Arial" w:cs="Arial"/>
                <w:sz w:val="16"/>
                <w:szCs w:val="16"/>
              </w:rPr>
              <w:t>82.00</w:t>
            </w:r>
            <w:r w:rsidRPr="001404E4">
              <w:rPr>
                <w:rFonts w:ascii="Arial" w:hAnsi="Arial" w:cs="Arial"/>
                <w:sz w:val="16"/>
                <w:szCs w:val="16"/>
              </w:rPr>
              <w:t>%</w:t>
            </w:r>
          </w:p>
        </w:tc>
        <w:tc>
          <w:tcPr>
            <w:tcW w:w="1418" w:type="dxa"/>
            <w:tcBorders>
              <w:top w:val="single" w:sz="4" w:space="0" w:color="auto"/>
              <w:left w:val="nil"/>
              <w:bottom w:val="single" w:sz="4" w:space="0" w:color="auto"/>
              <w:right w:val="double" w:sz="4" w:space="0" w:color="auto"/>
            </w:tcBorders>
            <w:shd w:val="clear" w:color="auto" w:fill="FFFF00"/>
          </w:tcPr>
          <w:p w14:paraId="36615BB5" w14:textId="77777777" w:rsidR="00C44CE2" w:rsidRDefault="00C44CE2" w:rsidP="005323F5">
            <w:pPr>
              <w:tabs>
                <w:tab w:val="left" w:pos="7575"/>
              </w:tabs>
              <w:spacing w:line="276" w:lineRule="auto"/>
              <w:jc w:val="center"/>
              <w:rPr>
                <w:rFonts w:ascii="Arial" w:hAnsi="Arial" w:cs="Arial"/>
                <w:sz w:val="16"/>
                <w:szCs w:val="16"/>
              </w:rPr>
            </w:pPr>
          </w:p>
          <w:p w14:paraId="5F41A7DB" w14:textId="6E2C590E" w:rsidR="005323F5" w:rsidRPr="00747AAC" w:rsidRDefault="005323F5" w:rsidP="005323F5">
            <w:pPr>
              <w:tabs>
                <w:tab w:val="left" w:pos="7575"/>
              </w:tabs>
              <w:spacing w:line="276" w:lineRule="auto"/>
              <w:jc w:val="center"/>
              <w:rPr>
                <w:rFonts w:ascii="Arial" w:hAnsi="Arial" w:cs="Arial"/>
                <w:sz w:val="16"/>
                <w:szCs w:val="16"/>
                <w:highlight w:val="yellow"/>
              </w:rPr>
            </w:pPr>
            <w:r>
              <w:rPr>
                <w:rFonts w:ascii="Arial" w:hAnsi="Arial" w:cs="Arial"/>
                <w:sz w:val="16"/>
                <w:szCs w:val="16"/>
              </w:rPr>
              <w:t>82.00</w:t>
            </w:r>
            <w:r w:rsidRPr="001404E4">
              <w:rPr>
                <w:rFonts w:ascii="Arial" w:hAnsi="Arial" w:cs="Arial"/>
                <w:sz w:val="16"/>
                <w:szCs w:val="16"/>
              </w:rPr>
              <w:t>%</w:t>
            </w:r>
          </w:p>
        </w:tc>
      </w:tr>
      <w:tr w:rsidR="005323F5" w:rsidRPr="001404E4" w14:paraId="119AC91A" w14:textId="77777777" w:rsidTr="005323F5">
        <w:trPr>
          <w:trHeight w:val="22"/>
          <w:jc w:val="center"/>
        </w:trPr>
        <w:tc>
          <w:tcPr>
            <w:tcW w:w="8774" w:type="dxa"/>
            <w:gridSpan w:val="6"/>
            <w:tcBorders>
              <w:top w:val="double" w:sz="4" w:space="0" w:color="auto"/>
              <w:bottom w:val="double" w:sz="4" w:space="0" w:color="auto"/>
            </w:tcBorders>
          </w:tcPr>
          <w:p w14:paraId="2172F01F" w14:textId="77777777" w:rsidR="005323F5" w:rsidRDefault="005323F5" w:rsidP="005323F5">
            <w:pPr>
              <w:tabs>
                <w:tab w:val="left" w:pos="7575"/>
              </w:tabs>
              <w:jc w:val="center"/>
              <w:rPr>
                <w:rFonts w:ascii="Arial" w:hAnsi="Arial" w:cs="Arial"/>
                <w:b/>
                <w:sz w:val="16"/>
                <w:szCs w:val="16"/>
                <w:u w:val="single"/>
              </w:rPr>
            </w:pPr>
          </w:p>
          <w:p w14:paraId="517292A1" w14:textId="77777777" w:rsidR="005323F5" w:rsidRDefault="005323F5" w:rsidP="005323F5">
            <w:pPr>
              <w:tabs>
                <w:tab w:val="left" w:pos="7575"/>
              </w:tabs>
              <w:jc w:val="center"/>
              <w:rPr>
                <w:rFonts w:ascii="Arial" w:hAnsi="Arial" w:cs="Arial"/>
                <w:b/>
                <w:sz w:val="16"/>
                <w:szCs w:val="16"/>
                <w:u w:val="single"/>
              </w:rPr>
            </w:pPr>
            <w:r>
              <w:rPr>
                <w:rFonts w:ascii="Arial" w:hAnsi="Arial" w:cs="Arial"/>
                <w:b/>
                <w:sz w:val="16"/>
                <w:szCs w:val="16"/>
                <w:u w:val="single"/>
              </w:rPr>
              <w:t>Análisis:</w:t>
            </w:r>
          </w:p>
          <w:p w14:paraId="336FFB43" w14:textId="77777777" w:rsidR="005323F5" w:rsidRPr="00BA7FFE" w:rsidRDefault="005323F5" w:rsidP="005323F5">
            <w:pPr>
              <w:tabs>
                <w:tab w:val="left" w:pos="7575"/>
              </w:tabs>
              <w:rPr>
                <w:rFonts w:ascii="Arial" w:hAnsi="Arial" w:cs="Arial"/>
                <w:b/>
                <w:szCs w:val="16"/>
                <w:u w:val="single"/>
              </w:rPr>
            </w:pPr>
          </w:p>
          <w:p w14:paraId="6A070BD5" w14:textId="76D0A5A2" w:rsidR="005323F5" w:rsidRDefault="005323F5" w:rsidP="005323F5">
            <w:pPr>
              <w:tabs>
                <w:tab w:val="left" w:pos="7575"/>
              </w:tabs>
              <w:spacing w:line="276" w:lineRule="auto"/>
              <w:jc w:val="both"/>
              <w:rPr>
                <w:rFonts w:ascii="Arial" w:hAnsi="Arial" w:cs="Arial"/>
                <w:sz w:val="16"/>
                <w:szCs w:val="16"/>
              </w:rPr>
            </w:pPr>
            <w:r w:rsidRPr="00C4349D">
              <w:rPr>
                <w:rFonts w:ascii="Arial" w:hAnsi="Arial" w:cs="Arial"/>
                <w:b/>
                <w:sz w:val="16"/>
                <w:szCs w:val="16"/>
              </w:rPr>
              <w:t>Semaforización:</w:t>
            </w:r>
            <w:r w:rsidRPr="00C4349D">
              <w:rPr>
                <w:rFonts w:ascii="Arial" w:hAnsi="Arial" w:cs="Arial"/>
                <w:sz w:val="16"/>
                <w:szCs w:val="16"/>
              </w:rPr>
              <w:t xml:space="preserve"> </w:t>
            </w:r>
            <w:r w:rsidRPr="00CD3F57">
              <w:rPr>
                <w:rFonts w:ascii="Arial" w:hAnsi="Arial" w:cs="Arial"/>
                <w:sz w:val="16"/>
                <w:szCs w:val="16"/>
              </w:rPr>
              <w:t xml:space="preserve">De acuerdo con el FESIPPRES, el cumplimiento de la meta ejecutada con relación a la meta programada para el objetivo del Propósito fue del </w:t>
            </w:r>
            <w:r w:rsidRPr="00CD3F57">
              <w:rPr>
                <w:rFonts w:ascii="Arial" w:hAnsi="Arial" w:cs="Arial"/>
                <w:color w:val="000000" w:themeColor="text1"/>
                <w:sz w:val="16"/>
                <w:szCs w:val="16"/>
              </w:rPr>
              <w:t>82.004 %; asignándosele una</w:t>
            </w:r>
            <w:r w:rsidRPr="00CD3F57">
              <w:rPr>
                <w:rFonts w:ascii="Arial" w:hAnsi="Arial" w:cs="Arial"/>
                <w:sz w:val="16"/>
                <w:szCs w:val="16"/>
              </w:rPr>
              <w:t xml:space="preserve"> semaforización en color amarillo al cuarto trimestre, </w:t>
            </w:r>
            <w:r w:rsidRPr="00CD3F57">
              <w:rPr>
                <w:rFonts w:ascii="Arial" w:hAnsi="Arial" w:cs="Arial"/>
                <w:color w:val="212121"/>
                <w:sz w:val="16"/>
                <w:szCs w:val="16"/>
                <w:shd w:val="clear" w:color="auto" w:fill="FFFFFF"/>
              </w:rPr>
              <w:t>al realizar el cálculo del indicador conforme a la fórmula establecida y las variables correspondientes, se verificó un</w:t>
            </w:r>
            <w:r w:rsidR="007B108D">
              <w:rPr>
                <w:rFonts w:ascii="Arial" w:hAnsi="Arial" w:cs="Arial"/>
                <w:color w:val="212121"/>
                <w:sz w:val="16"/>
                <w:szCs w:val="16"/>
                <w:shd w:val="clear" w:color="auto" w:fill="FFFFFF"/>
              </w:rPr>
              <w:t xml:space="preserve"> nivel de cumplimiento de 82.00</w:t>
            </w:r>
            <w:r w:rsidRPr="00CD3F57">
              <w:rPr>
                <w:rFonts w:ascii="Arial" w:hAnsi="Arial" w:cs="Arial"/>
                <w:color w:val="212121"/>
                <w:sz w:val="16"/>
                <w:szCs w:val="16"/>
                <w:shd w:val="clear" w:color="auto" w:fill="FFFFFF"/>
              </w:rPr>
              <w:t xml:space="preserve"> %, correspondiéndole una la semaforización del mismo color,  </w:t>
            </w:r>
            <w:r w:rsidRPr="00CD3F57">
              <w:rPr>
                <w:rFonts w:ascii="Arial" w:hAnsi="Arial" w:cs="Arial"/>
                <w:sz w:val="16"/>
                <w:szCs w:val="16"/>
              </w:rPr>
              <w:t>la cual indica, de acuerdo con la Guía para la Construcción de Indicadores de Desempeño para el Gobierno del Estado de Quintana Roo, emitida por la SEFIPLAN, que el rango de cumplimiento alcanzado es un nivel aceptable, será necesario mejorar. Esta asignación concuerda con el comportamiento del indicador de tipo ascendente que alcanza un nivel de cumplimiento entre un rango de -25% y -15% con relación a su meta programada.</w:t>
            </w:r>
          </w:p>
          <w:p w14:paraId="2B5DEA0F" w14:textId="77777777" w:rsidR="005323F5" w:rsidRPr="00BA7FFE" w:rsidRDefault="005323F5" w:rsidP="005323F5">
            <w:pPr>
              <w:tabs>
                <w:tab w:val="left" w:pos="7575"/>
              </w:tabs>
              <w:spacing w:line="276" w:lineRule="auto"/>
              <w:jc w:val="both"/>
              <w:rPr>
                <w:rFonts w:ascii="Arial" w:hAnsi="Arial" w:cs="Arial"/>
                <w:b/>
                <w:sz w:val="16"/>
                <w:szCs w:val="16"/>
                <w:u w:val="single"/>
              </w:rPr>
            </w:pPr>
          </w:p>
          <w:p w14:paraId="4CE908B5" w14:textId="3CDD9D5D" w:rsidR="005323F5" w:rsidRDefault="005323F5" w:rsidP="005323F5">
            <w:pPr>
              <w:spacing w:line="276" w:lineRule="auto"/>
              <w:jc w:val="both"/>
              <w:rPr>
                <w:rFonts w:ascii="Arial" w:hAnsi="Arial" w:cs="Arial"/>
                <w:sz w:val="16"/>
                <w:szCs w:val="16"/>
              </w:rPr>
            </w:pPr>
            <w:r w:rsidRPr="00CB3AB9">
              <w:rPr>
                <w:rFonts w:ascii="Arial" w:eastAsia="Calibri" w:hAnsi="Arial" w:cs="Arial"/>
                <w:sz w:val="16"/>
                <w:szCs w:val="16"/>
              </w:rPr>
              <w:t xml:space="preserve">El Ente indica en la celda </w:t>
            </w:r>
            <w:r>
              <w:rPr>
                <w:rFonts w:ascii="Arial" w:eastAsia="Calibri" w:hAnsi="Arial" w:cs="Arial"/>
                <w:sz w:val="16"/>
                <w:szCs w:val="16"/>
              </w:rPr>
              <w:t xml:space="preserve">de observaciones del FESIPPRES </w:t>
            </w:r>
            <w:r w:rsidRPr="00CB3AB9">
              <w:rPr>
                <w:rFonts w:ascii="Arial" w:eastAsia="Calibri" w:hAnsi="Arial" w:cs="Arial"/>
                <w:sz w:val="16"/>
                <w:szCs w:val="16"/>
              </w:rPr>
              <w:t xml:space="preserve">lo </w:t>
            </w:r>
            <w:r w:rsidRPr="00841A04">
              <w:rPr>
                <w:rFonts w:ascii="Arial" w:eastAsia="Calibri" w:hAnsi="Arial" w:cs="Arial"/>
                <w:sz w:val="16"/>
                <w:szCs w:val="16"/>
              </w:rPr>
              <w:t>siguiente</w:t>
            </w:r>
            <w:r w:rsidRPr="00841A04">
              <w:rPr>
                <w:rFonts w:ascii="Arial" w:hAnsi="Arial" w:cs="Arial"/>
                <w:b/>
                <w:sz w:val="16"/>
                <w:szCs w:val="16"/>
              </w:rPr>
              <w:t>:</w:t>
            </w:r>
            <w:r w:rsidR="00A233E2">
              <w:rPr>
                <w:rFonts w:ascii="Arial" w:hAnsi="Arial" w:cs="Arial"/>
                <w:b/>
                <w:i/>
                <w:sz w:val="16"/>
                <w:szCs w:val="16"/>
              </w:rPr>
              <w:t xml:space="preserve"> “</w:t>
            </w:r>
            <w:r w:rsidRPr="00A233E2">
              <w:rPr>
                <w:rFonts w:ascii="Arial" w:hAnsi="Arial" w:cs="Arial"/>
                <w:i/>
                <w:sz w:val="16"/>
                <w:szCs w:val="16"/>
              </w:rPr>
              <w:t>Para el cuarto trimestre del Ejercicio Fiscal se programó un cumplimento del 94.99% de meta lo que quiere decir que, de 1,517 indicadores, 1,441 saldrían en verde</w:t>
            </w:r>
            <w:r w:rsidR="00E61759">
              <w:rPr>
                <w:rFonts w:ascii="Arial" w:hAnsi="Arial" w:cs="Arial"/>
                <w:i/>
                <w:sz w:val="16"/>
                <w:szCs w:val="16"/>
              </w:rPr>
              <w:t>;</w:t>
            </w:r>
            <w:r w:rsidRPr="00A233E2">
              <w:rPr>
                <w:rFonts w:ascii="Arial" w:hAnsi="Arial" w:cs="Arial"/>
                <w:i/>
                <w:sz w:val="16"/>
                <w:szCs w:val="16"/>
              </w:rPr>
              <w:t xml:space="preserve"> sin embargo, fue un total de 1,244 indicadores que alcanzaron el rango verde generando un cumplimiento efectivo para este indicador pese a esa diferencia. Estos resultados permiten apreciar la consolidación del Modelo de la Gestión para Resultados, permitiendo asumir que los entes públicos del Estado han mejorado en su planeación y su programación al plantearse metas realistas de lograrse</w:t>
            </w:r>
            <w:r w:rsidRPr="00315118">
              <w:rPr>
                <w:rFonts w:ascii="Arial" w:hAnsi="Arial" w:cs="Arial"/>
                <w:i/>
                <w:sz w:val="16"/>
                <w:szCs w:val="16"/>
              </w:rPr>
              <w:t xml:space="preserve">”. </w:t>
            </w:r>
            <w:r w:rsidRPr="00A233E2">
              <w:rPr>
                <w:rFonts w:ascii="Arial" w:hAnsi="Arial" w:cs="Arial"/>
                <w:sz w:val="16"/>
                <w:szCs w:val="16"/>
              </w:rPr>
              <w:t>(sic)</w:t>
            </w:r>
          </w:p>
          <w:p w14:paraId="22FFD7A1" w14:textId="77777777" w:rsidR="005323F5" w:rsidRDefault="005323F5" w:rsidP="005323F5">
            <w:pPr>
              <w:spacing w:line="276" w:lineRule="auto"/>
              <w:jc w:val="both"/>
              <w:rPr>
                <w:rFonts w:ascii="Arial" w:hAnsi="Arial" w:cs="Arial"/>
                <w:sz w:val="16"/>
              </w:rPr>
            </w:pPr>
          </w:p>
          <w:p w14:paraId="381CE1C3" w14:textId="77777777" w:rsidR="005323F5" w:rsidRDefault="005323F5" w:rsidP="005323F5">
            <w:pPr>
              <w:tabs>
                <w:tab w:val="left" w:pos="7575"/>
              </w:tabs>
              <w:spacing w:line="276" w:lineRule="auto"/>
              <w:jc w:val="both"/>
              <w:rPr>
                <w:rFonts w:ascii="Arial" w:hAnsi="Arial" w:cs="Arial"/>
                <w:sz w:val="16"/>
                <w:szCs w:val="16"/>
              </w:rPr>
            </w:pPr>
            <w:r w:rsidRPr="003C0EAE">
              <w:rPr>
                <w:rFonts w:ascii="Arial" w:hAnsi="Arial" w:cs="Arial"/>
                <w:b/>
                <w:bCs/>
                <w:sz w:val="16"/>
                <w:szCs w:val="16"/>
              </w:rPr>
              <w:t>Evidencia de</w:t>
            </w:r>
            <w:r>
              <w:rPr>
                <w:rFonts w:ascii="Arial" w:hAnsi="Arial" w:cs="Arial"/>
                <w:b/>
                <w:bCs/>
                <w:sz w:val="16"/>
                <w:szCs w:val="16"/>
              </w:rPr>
              <w:t>l</w:t>
            </w:r>
            <w:r w:rsidRPr="003C0EAE">
              <w:rPr>
                <w:rFonts w:ascii="Arial" w:hAnsi="Arial" w:cs="Arial"/>
                <w:b/>
                <w:bCs/>
                <w:sz w:val="16"/>
                <w:szCs w:val="16"/>
              </w:rPr>
              <w:t xml:space="preserve"> cumplimiento</w:t>
            </w:r>
            <w:r>
              <w:rPr>
                <w:rFonts w:ascii="Arial" w:hAnsi="Arial" w:cs="Arial"/>
                <w:b/>
                <w:bCs/>
                <w:sz w:val="16"/>
                <w:szCs w:val="16"/>
              </w:rPr>
              <w:t xml:space="preserve"> reportado</w:t>
            </w:r>
            <w:r w:rsidRPr="003C0EAE">
              <w:rPr>
                <w:rFonts w:ascii="Arial" w:hAnsi="Arial" w:cs="Arial"/>
                <w:b/>
                <w:bCs/>
                <w:sz w:val="16"/>
                <w:szCs w:val="16"/>
              </w:rPr>
              <w:t>:</w:t>
            </w:r>
            <w:r w:rsidRPr="003C0EAE">
              <w:rPr>
                <w:rFonts w:ascii="Arial" w:hAnsi="Arial" w:cs="Arial"/>
                <w:sz w:val="16"/>
                <w:szCs w:val="16"/>
              </w:rPr>
              <w:t xml:space="preserve"> </w:t>
            </w:r>
            <w:r>
              <w:rPr>
                <w:rFonts w:ascii="Arial" w:hAnsi="Arial" w:cs="Arial"/>
                <w:sz w:val="16"/>
                <w:szCs w:val="16"/>
              </w:rPr>
              <w:t>el Ente</w:t>
            </w:r>
            <w:r w:rsidRPr="009F167A">
              <w:rPr>
                <w:rFonts w:ascii="Arial" w:hAnsi="Arial" w:cs="Arial"/>
                <w:bCs/>
                <w:sz w:val="16"/>
                <w:szCs w:val="16"/>
              </w:rPr>
              <w:t xml:space="preserve"> proporcionó</w:t>
            </w:r>
            <w:r>
              <w:rPr>
                <w:rFonts w:ascii="Arial" w:hAnsi="Arial" w:cs="Arial"/>
                <w:bCs/>
                <w:sz w:val="16"/>
                <w:szCs w:val="16"/>
              </w:rPr>
              <w:t xml:space="preserve"> c</w:t>
            </w:r>
            <w:r w:rsidRPr="003C0EAE">
              <w:rPr>
                <w:rFonts w:ascii="Arial" w:hAnsi="Arial" w:cs="Arial"/>
                <w:sz w:val="16"/>
                <w:szCs w:val="16"/>
              </w:rPr>
              <w:t xml:space="preserve">omo evidencia un documento emitido por la Secretaría de Finanzas y Planeación </w:t>
            </w:r>
            <w:r>
              <w:rPr>
                <w:rFonts w:ascii="Arial" w:hAnsi="Arial" w:cs="Arial"/>
                <w:sz w:val="16"/>
                <w:szCs w:val="16"/>
              </w:rPr>
              <w:t>(</w:t>
            </w:r>
            <w:r w:rsidRPr="003C0EAE">
              <w:rPr>
                <w:rFonts w:ascii="Arial" w:hAnsi="Arial" w:cs="Arial"/>
                <w:sz w:val="16"/>
                <w:szCs w:val="16"/>
              </w:rPr>
              <w:t>SEFIPLAN</w:t>
            </w:r>
            <w:r>
              <w:rPr>
                <w:rFonts w:ascii="Arial" w:hAnsi="Arial" w:cs="Arial"/>
                <w:sz w:val="16"/>
                <w:szCs w:val="16"/>
              </w:rPr>
              <w:t>)</w:t>
            </w:r>
            <w:r w:rsidRPr="003C0EAE">
              <w:rPr>
                <w:rFonts w:ascii="Arial" w:hAnsi="Arial" w:cs="Arial"/>
                <w:sz w:val="16"/>
                <w:szCs w:val="16"/>
              </w:rPr>
              <w:t>,</w:t>
            </w:r>
            <w:r>
              <w:rPr>
                <w:rFonts w:ascii="Arial" w:hAnsi="Arial" w:cs="Arial"/>
                <w:sz w:val="16"/>
                <w:szCs w:val="16"/>
              </w:rPr>
              <w:t xml:space="preserve"> con la siguiente información:</w:t>
            </w:r>
          </w:p>
          <w:p w14:paraId="470DB89A" w14:textId="77777777" w:rsidR="005323F5" w:rsidRDefault="005323F5" w:rsidP="005323F5">
            <w:pPr>
              <w:tabs>
                <w:tab w:val="left" w:pos="7575"/>
              </w:tabs>
              <w:spacing w:line="276" w:lineRule="auto"/>
              <w:jc w:val="both"/>
              <w:rPr>
                <w:rFonts w:ascii="Arial" w:hAnsi="Arial" w:cs="Arial"/>
                <w:sz w:val="16"/>
                <w:szCs w:val="16"/>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77"/>
              <w:gridCol w:w="3894"/>
            </w:tblGrid>
            <w:tr w:rsidR="005323F5" w14:paraId="604BBB9F" w14:textId="77777777" w:rsidTr="005323F5">
              <w:trPr>
                <w:trHeight w:val="177"/>
                <w:jc w:val="center"/>
              </w:trPr>
              <w:tc>
                <w:tcPr>
                  <w:tcW w:w="3277" w:type="dxa"/>
                </w:tcPr>
                <w:p w14:paraId="746FBFB6" w14:textId="77777777" w:rsidR="005323F5" w:rsidRDefault="005323F5" w:rsidP="005323F5">
                  <w:pPr>
                    <w:tabs>
                      <w:tab w:val="left" w:pos="7575"/>
                    </w:tabs>
                    <w:spacing w:line="276" w:lineRule="auto"/>
                    <w:jc w:val="center"/>
                    <w:rPr>
                      <w:rFonts w:ascii="Arial" w:hAnsi="Arial" w:cs="Arial"/>
                      <w:b/>
                      <w:sz w:val="16"/>
                      <w:szCs w:val="16"/>
                    </w:rPr>
                  </w:pPr>
                  <w:r>
                    <w:rPr>
                      <w:rFonts w:ascii="Arial" w:hAnsi="Arial" w:cs="Arial"/>
                      <w:b/>
                      <w:sz w:val="16"/>
                      <w:szCs w:val="16"/>
                    </w:rPr>
                    <w:t>Documento proporcionado</w:t>
                  </w:r>
                </w:p>
              </w:tc>
              <w:tc>
                <w:tcPr>
                  <w:tcW w:w="3894" w:type="dxa"/>
                </w:tcPr>
                <w:p w14:paraId="7E1AAC2A" w14:textId="77777777" w:rsidR="005323F5" w:rsidRPr="00213835" w:rsidRDefault="005323F5" w:rsidP="005323F5">
                  <w:pPr>
                    <w:tabs>
                      <w:tab w:val="left" w:pos="7575"/>
                    </w:tabs>
                    <w:spacing w:line="276" w:lineRule="auto"/>
                    <w:jc w:val="center"/>
                    <w:rPr>
                      <w:rFonts w:ascii="Arial" w:hAnsi="Arial" w:cs="Arial"/>
                      <w:b/>
                      <w:sz w:val="16"/>
                      <w:szCs w:val="16"/>
                    </w:rPr>
                  </w:pPr>
                  <w:r w:rsidRPr="00213835">
                    <w:rPr>
                      <w:rFonts w:ascii="Arial" w:hAnsi="Arial" w:cs="Arial"/>
                      <w:b/>
                      <w:sz w:val="16"/>
                      <w:szCs w:val="16"/>
                    </w:rPr>
                    <w:t>Contenido</w:t>
                  </w:r>
                </w:p>
              </w:tc>
            </w:tr>
            <w:tr w:rsidR="005323F5" w14:paraId="3EEB3AC2" w14:textId="77777777" w:rsidTr="005323F5">
              <w:trPr>
                <w:trHeight w:val="355"/>
                <w:jc w:val="center"/>
              </w:trPr>
              <w:tc>
                <w:tcPr>
                  <w:tcW w:w="3277" w:type="dxa"/>
                </w:tcPr>
                <w:p w14:paraId="5469A00C" w14:textId="77777777" w:rsidR="005323F5" w:rsidRPr="00DC3A33" w:rsidRDefault="005323F5" w:rsidP="005323F5">
                  <w:pPr>
                    <w:pStyle w:val="Prrafodelista"/>
                    <w:numPr>
                      <w:ilvl w:val="0"/>
                      <w:numId w:val="23"/>
                    </w:numPr>
                    <w:tabs>
                      <w:tab w:val="left" w:pos="7575"/>
                    </w:tabs>
                    <w:spacing w:line="276" w:lineRule="auto"/>
                    <w:jc w:val="both"/>
                    <w:rPr>
                      <w:rFonts w:ascii="Arial" w:hAnsi="Arial" w:cs="Arial"/>
                      <w:b/>
                      <w:sz w:val="16"/>
                      <w:szCs w:val="16"/>
                    </w:rPr>
                  </w:pPr>
                  <w:r w:rsidRPr="00DC3A33">
                    <w:rPr>
                      <w:rFonts w:ascii="Arial" w:hAnsi="Arial" w:cs="Arial"/>
                      <w:sz w:val="16"/>
                      <w:szCs w:val="16"/>
                    </w:rPr>
                    <w:t>Secretaría de Finanzas y Planeación SEFIPLAN/indicadores con semáforo verde</w:t>
                  </w:r>
                </w:p>
              </w:tc>
              <w:tc>
                <w:tcPr>
                  <w:tcW w:w="3894" w:type="dxa"/>
                </w:tcPr>
                <w:p w14:paraId="732DCBAA" w14:textId="77777777" w:rsidR="005323F5" w:rsidRPr="00F2579A" w:rsidRDefault="005323F5" w:rsidP="005323F5">
                  <w:pPr>
                    <w:tabs>
                      <w:tab w:val="left" w:pos="7575"/>
                    </w:tabs>
                    <w:spacing w:line="276" w:lineRule="auto"/>
                    <w:jc w:val="center"/>
                    <w:rPr>
                      <w:rFonts w:ascii="Arial" w:hAnsi="Arial" w:cs="Arial"/>
                      <w:sz w:val="16"/>
                      <w:szCs w:val="16"/>
                    </w:rPr>
                  </w:pPr>
                  <w:r>
                    <w:rPr>
                      <w:rFonts w:ascii="Arial" w:hAnsi="Arial" w:cs="Arial"/>
                      <w:sz w:val="16"/>
                      <w:szCs w:val="16"/>
                    </w:rPr>
                    <w:t>1,244 indicadores con semáforo verde</w:t>
                  </w:r>
                </w:p>
              </w:tc>
            </w:tr>
            <w:tr w:rsidR="005323F5" w14:paraId="0D75772A" w14:textId="77777777" w:rsidTr="005323F5">
              <w:trPr>
                <w:trHeight w:val="177"/>
                <w:jc w:val="center"/>
              </w:trPr>
              <w:tc>
                <w:tcPr>
                  <w:tcW w:w="3277" w:type="dxa"/>
                </w:tcPr>
                <w:p w14:paraId="613A0402" w14:textId="77777777" w:rsidR="005323F5" w:rsidRPr="00980F48" w:rsidRDefault="005323F5" w:rsidP="005323F5">
                  <w:pPr>
                    <w:tabs>
                      <w:tab w:val="left" w:pos="7575"/>
                    </w:tabs>
                    <w:spacing w:line="276" w:lineRule="auto"/>
                    <w:jc w:val="center"/>
                    <w:rPr>
                      <w:rFonts w:ascii="Arial" w:hAnsi="Arial" w:cs="Arial"/>
                      <w:b/>
                      <w:sz w:val="16"/>
                      <w:szCs w:val="16"/>
                    </w:rPr>
                  </w:pPr>
                </w:p>
              </w:tc>
              <w:tc>
                <w:tcPr>
                  <w:tcW w:w="3894" w:type="dxa"/>
                  <w:vAlign w:val="center"/>
                </w:tcPr>
                <w:p w14:paraId="09B8B146" w14:textId="77777777" w:rsidR="005323F5" w:rsidRPr="00980F48" w:rsidRDefault="005323F5" w:rsidP="005323F5">
                  <w:pPr>
                    <w:tabs>
                      <w:tab w:val="left" w:pos="7575"/>
                    </w:tabs>
                    <w:spacing w:line="276" w:lineRule="auto"/>
                    <w:jc w:val="center"/>
                    <w:rPr>
                      <w:rFonts w:ascii="Arial" w:hAnsi="Arial" w:cs="Arial"/>
                      <w:b/>
                      <w:sz w:val="16"/>
                      <w:szCs w:val="16"/>
                    </w:rPr>
                  </w:pPr>
                </w:p>
              </w:tc>
            </w:tr>
          </w:tbl>
          <w:p w14:paraId="1DA70533" w14:textId="77777777" w:rsidR="00C44CE2" w:rsidRDefault="005323F5" w:rsidP="005323F5">
            <w:pPr>
              <w:spacing w:line="276" w:lineRule="auto"/>
              <w:jc w:val="both"/>
              <w:rPr>
                <w:rFonts w:ascii="Arial" w:hAnsi="Arial" w:cs="Arial"/>
                <w:i/>
                <w:sz w:val="16"/>
                <w:szCs w:val="16"/>
              </w:rPr>
            </w:pPr>
            <w:r w:rsidRPr="00970644">
              <w:rPr>
                <w:rFonts w:ascii="Arial" w:hAnsi="Arial" w:cs="Arial"/>
                <w:sz w:val="16"/>
                <w:szCs w:val="16"/>
              </w:rPr>
              <w:t xml:space="preserve">Se verificó la ruta </w:t>
            </w:r>
            <w:hyperlink r:id="rId16" w:history="1">
              <w:r w:rsidRPr="00173303">
                <w:rPr>
                  <w:rStyle w:val="Hipervnculo"/>
                  <w:rFonts w:ascii="Arial" w:hAnsi="Arial" w:cs="Arial"/>
                  <w:sz w:val="16"/>
                </w:rPr>
                <w:t>http://www.sefiplan.qroo.gob.mx/pbr/normatividad.php</w:t>
              </w:r>
            </w:hyperlink>
            <w:r w:rsidRPr="00970644">
              <w:rPr>
                <w:rFonts w:ascii="Arial" w:hAnsi="Arial" w:cs="Arial"/>
                <w:sz w:val="16"/>
                <w:szCs w:val="16"/>
              </w:rPr>
              <w:t xml:space="preserve"> proporcionada como medio de verificación del indicador de propósito, de lo cual se tiene que la ruta proporcionada pertenece al portal web de la Secretaría de Finanzas y Planeación, pero no permite accesar directamente al docum</w:t>
            </w:r>
            <w:r w:rsidR="004820A4">
              <w:rPr>
                <w:rFonts w:ascii="Arial" w:hAnsi="Arial" w:cs="Arial"/>
                <w:sz w:val="16"/>
                <w:szCs w:val="16"/>
              </w:rPr>
              <w:t>ento presentado como evidenci</w:t>
            </w:r>
            <w:r w:rsidR="004820A4" w:rsidRPr="00E61759">
              <w:rPr>
                <w:rFonts w:ascii="Arial" w:hAnsi="Arial" w:cs="Arial"/>
                <w:sz w:val="16"/>
                <w:szCs w:val="16"/>
              </w:rPr>
              <w:t>a;</w:t>
            </w:r>
            <w:r>
              <w:rPr>
                <w:rFonts w:ascii="Arial" w:hAnsi="Arial" w:cs="Arial"/>
                <w:sz w:val="16"/>
                <w:szCs w:val="16"/>
              </w:rPr>
              <w:t xml:space="preserve"> sin embargo, el documento en mención se entregó de manera física y fue emitido de manera oficial por la SEFIPLAN, en específico por el Director de Política y Programación Presupuestal, en dicho documento se informa lo siguiente: </w:t>
            </w:r>
            <w:r w:rsidRPr="006A2C27">
              <w:rPr>
                <w:rFonts w:ascii="Arial" w:hAnsi="Arial" w:cs="Arial"/>
                <w:i/>
                <w:sz w:val="16"/>
                <w:szCs w:val="16"/>
              </w:rPr>
              <w:t>“Derivado de la continuidad en las restricciones efectuadas como medida preventiva ante la contingencia sanitaria ocasionada por el COVID-19 se presentó una disminución en el número de indicadores que se esperaba obtuvieran metas satisfactorias (rango verde) de acuerdo con la semaforización, motivo por el cual derivado del análisis a la información de las bases de datos de la Secretaría de Finanzas y Planeación (SEFIPLAN), se obtuvo un total de 1</w:t>
            </w:r>
            <w:r w:rsidR="00A233E2">
              <w:rPr>
                <w:rFonts w:ascii="Arial" w:hAnsi="Arial" w:cs="Arial"/>
                <w:i/>
                <w:sz w:val="16"/>
                <w:szCs w:val="16"/>
              </w:rPr>
              <w:t>,</w:t>
            </w:r>
            <w:r w:rsidRPr="006A2C27">
              <w:rPr>
                <w:rFonts w:ascii="Arial" w:hAnsi="Arial" w:cs="Arial"/>
                <w:i/>
                <w:sz w:val="16"/>
                <w:szCs w:val="16"/>
              </w:rPr>
              <w:t>244 Indicadores que alcanzaron</w:t>
            </w:r>
          </w:p>
          <w:p w14:paraId="2F7327DB" w14:textId="77777777" w:rsidR="00C44CE2" w:rsidRDefault="00C44CE2" w:rsidP="005323F5">
            <w:pPr>
              <w:spacing w:line="276" w:lineRule="auto"/>
              <w:jc w:val="both"/>
              <w:rPr>
                <w:rFonts w:ascii="Arial" w:hAnsi="Arial" w:cs="Arial"/>
                <w:i/>
                <w:sz w:val="16"/>
                <w:szCs w:val="16"/>
              </w:rPr>
            </w:pPr>
          </w:p>
          <w:p w14:paraId="7F8A2DE0" w14:textId="77777777" w:rsidR="00C44CE2" w:rsidRDefault="00C44CE2" w:rsidP="005323F5">
            <w:pPr>
              <w:spacing w:line="276" w:lineRule="auto"/>
              <w:jc w:val="both"/>
              <w:rPr>
                <w:rFonts w:ascii="Arial" w:hAnsi="Arial" w:cs="Arial"/>
                <w:i/>
                <w:sz w:val="16"/>
                <w:szCs w:val="16"/>
              </w:rPr>
            </w:pPr>
          </w:p>
          <w:p w14:paraId="6E694A97" w14:textId="702611EA" w:rsidR="005323F5" w:rsidRPr="0015367A" w:rsidRDefault="005323F5" w:rsidP="005323F5">
            <w:pPr>
              <w:spacing w:line="276" w:lineRule="auto"/>
              <w:jc w:val="both"/>
              <w:rPr>
                <w:rFonts w:ascii="Arial" w:hAnsi="Arial" w:cs="Arial"/>
                <w:sz w:val="16"/>
                <w:szCs w:val="16"/>
              </w:rPr>
            </w:pPr>
            <w:r w:rsidRPr="006A2C27">
              <w:rPr>
                <w:rFonts w:ascii="Arial" w:hAnsi="Arial" w:cs="Arial"/>
                <w:i/>
                <w:sz w:val="16"/>
                <w:szCs w:val="16"/>
              </w:rPr>
              <w:t xml:space="preserve"> rango verde con respecto a la meta anual, los cuales se obtuvieron por las diferentes dependencias, entidades y órganos autónomos del Estado de Quintana Roo</w:t>
            </w:r>
            <w:r w:rsidR="00A233E2">
              <w:rPr>
                <w:rFonts w:ascii="Arial" w:hAnsi="Arial" w:cs="Arial"/>
                <w:sz w:val="16"/>
                <w:szCs w:val="16"/>
              </w:rPr>
              <w:t>”. (sic)</w:t>
            </w:r>
          </w:p>
          <w:p w14:paraId="585F75DF" w14:textId="77777777" w:rsidR="005323F5" w:rsidRPr="002D4015" w:rsidRDefault="005323F5" w:rsidP="005323F5">
            <w:pPr>
              <w:tabs>
                <w:tab w:val="left" w:pos="7575"/>
              </w:tabs>
              <w:spacing w:line="276" w:lineRule="auto"/>
              <w:jc w:val="both"/>
              <w:rPr>
                <w:rFonts w:ascii="Arial" w:hAnsi="Arial" w:cs="Arial"/>
                <w:color w:val="FF0000"/>
                <w:sz w:val="16"/>
                <w:szCs w:val="16"/>
              </w:rPr>
            </w:pPr>
          </w:p>
          <w:p w14:paraId="6139BEF5" w14:textId="77777777" w:rsidR="005323F5" w:rsidRDefault="005323F5" w:rsidP="005323F5">
            <w:pPr>
              <w:spacing w:line="276" w:lineRule="auto"/>
              <w:jc w:val="both"/>
              <w:rPr>
                <w:rFonts w:ascii="Arial" w:hAnsi="Arial" w:cs="Arial"/>
                <w:i/>
                <w:sz w:val="16"/>
                <w:szCs w:val="16"/>
              </w:rPr>
            </w:pPr>
            <w:r w:rsidRPr="00CA5F96">
              <w:rPr>
                <w:rFonts w:ascii="Arial" w:hAnsi="Arial" w:cs="Arial"/>
                <w:sz w:val="16"/>
                <w:szCs w:val="16"/>
              </w:rPr>
              <w:t>Derivado d</w:t>
            </w:r>
            <w:r>
              <w:rPr>
                <w:rFonts w:ascii="Arial" w:hAnsi="Arial" w:cs="Arial"/>
                <w:sz w:val="16"/>
                <w:szCs w:val="16"/>
              </w:rPr>
              <w:t xml:space="preserve">e lo anterior, se determinó que </w:t>
            </w:r>
            <w:r w:rsidRPr="00CA5F96">
              <w:rPr>
                <w:rFonts w:ascii="Arial" w:hAnsi="Arial" w:cs="Arial"/>
                <w:sz w:val="16"/>
                <w:szCs w:val="16"/>
              </w:rPr>
              <w:t xml:space="preserve">la evidencia proporcionada sustenta lo reportado en el </w:t>
            </w:r>
            <w:r w:rsidRPr="005E3254">
              <w:rPr>
                <w:rFonts w:ascii="Arial" w:hAnsi="Arial" w:cs="Arial"/>
                <w:sz w:val="16"/>
                <w:szCs w:val="16"/>
              </w:rPr>
              <w:t>FESIPPRES</w:t>
            </w:r>
            <w:r>
              <w:rPr>
                <w:rFonts w:ascii="Arial" w:hAnsi="Arial" w:cs="Arial"/>
                <w:sz w:val="16"/>
                <w:szCs w:val="16"/>
              </w:rPr>
              <w:t>.</w:t>
            </w:r>
          </w:p>
          <w:p w14:paraId="7F5F99C3" w14:textId="77777777" w:rsidR="005323F5" w:rsidRPr="00B67CA8" w:rsidRDefault="005323F5" w:rsidP="005323F5">
            <w:pPr>
              <w:spacing w:line="276" w:lineRule="auto"/>
              <w:jc w:val="both"/>
              <w:rPr>
                <w:rFonts w:ascii="Arial" w:hAnsi="Arial" w:cs="Arial"/>
                <w:sz w:val="16"/>
              </w:rPr>
            </w:pPr>
          </w:p>
        </w:tc>
      </w:tr>
      <w:tr w:rsidR="005323F5" w:rsidRPr="00747AAC" w14:paraId="758F0598" w14:textId="77777777" w:rsidTr="005323F5">
        <w:trPr>
          <w:trHeight w:val="270"/>
          <w:jc w:val="center"/>
        </w:trPr>
        <w:tc>
          <w:tcPr>
            <w:tcW w:w="8774" w:type="dxa"/>
            <w:gridSpan w:val="6"/>
            <w:tcBorders>
              <w:top w:val="double" w:sz="4" w:space="0" w:color="auto"/>
              <w:left w:val="double" w:sz="4" w:space="0" w:color="auto"/>
              <w:bottom w:val="double" w:sz="4" w:space="0" w:color="auto"/>
              <w:right w:val="double" w:sz="4" w:space="0" w:color="auto"/>
            </w:tcBorders>
            <w:shd w:val="clear" w:color="auto" w:fill="B8CCE4" w:themeFill="accent1" w:themeFillTint="66"/>
          </w:tcPr>
          <w:p w14:paraId="7A219646" w14:textId="77777777" w:rsidR="005323F5" w:rsidRPr="00747AAC" w:rsidRDefault="005323F5" w:rsidP="005323F5">
            <w:pPr>
              <w:tabs>
                <w:tab w:val="left" w:pos="7575"/>
              </w:tabs>
              <w:spacing w:line="276" w:lineRule="auto"/>
              <w:jc w:val="both"/>
              <w:rPr>
                <w:rFonts w:ascii="Arial" w:hAnsi="Arial" w:cs="Arial"/>
                <w:sz w:val="16"/>
                <w:szCs w:val="16"/>
              </w:rPr>
            </w:pPr>
            <w:r>
              <w:rPr>
                <w:rFonts w:ascii="Arial" w:hAnsi="Arial" w:cs="Arial"/>
                <w:b/>
                <w:sz w:val="16"/>
                <w:szCs w:val="16"/>
              </w:rPr>
              <w:t>Componente 01</w:t>
            </w:r>
            <w:r w:rsidRPr="001404E4">
              <w:rPr>
                <w:rFonts w:ascii="Arial" w:hAnsi="Arial" w:cs="Arial"/>
                <w:sz w:val="16"/>
                <w:szCs w:val="16"/>
              </w:rPr>
              <w:t xml:space="preserve">- Actividades de facilitación (apoyo) desarrolladas para el cumplimiento de </w:t>
            </w:r>
            <w:r>
              <w:rPr>
                <w:rFonts w:ascii="Arial" w:hAnsi="Arial" w:cs="Arial"/>
                <w:sz w:val="16"/>
                <w:szCs w:val="16"/>
              </w:rPr>
              <w:t>metas de las áreas sustantivas.</w:t>
            </w:r>
          </w:p>
        </w:tc>
      </w:tr>
      <w:tr w:rsidR="005323F5" w:rsidRPr="00B34E22" w14:paraId="6551BC9A" w14:textId="77777777" w:rsidTr="005323F5">
        <w:trPr>
          <w:trHeight w:val="402"/>
          <w:jc w:val="center"/>
        </w:trPr>
        <w:tc>
          <w:tcPr>
            <w:tcW w:w="8774" w:type="dxa"/>
            <w:gridSpan w:val="6"/>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0AD69654" w14:textId="77777777" w:rsidR="005323F5" w:rsidRPr="00B34E22" w:rsidRDefault="005323F5" w:rsidP="005323F5">
            <w:pPr>
              <w:tabs>
                <w:tab w:val="left" w:pos="7575"/>
              </w:tabs>
              <w:spacing w:line="276" w:lineRule="auto"/>
              <w:jc w:val="both"/>
              <w:rPr>
                <w:rFonts w:ascii="Arial" w:hAnsi="Arial" w:cs="Arial"/>
                <w:sz w:val="16"/>
                <w:szCs w:val="16"/>
              </w:rPr>
            </w:pPr>
            <w:r w:rsidRPr="00747AAC">
              <w:rPr>
                <w:rFonts w:ascii="Arial" w:hAnsi="Arial" w:cs="Arial"/>
                <w:b/>
                <w:sz w:val="16"/>
                <w:szCs w:val="16"/>
              </w:rPr>
              <w:t xml:space="preserve">Nombre del Indicador: </w:t>
            </w:r>
            <w:r w:rsidRPr="00315118">
              <w:rPr>
                <w:rFonts w:ascii="Arial" w:hAnsi="Arial" w:cs="Arial"/>
                <w:sz w:val="16"/>
                <w:szCs w:val="16"/>
              </w:rPr>
              <w:t>FPMCM001INDCOMP01 - Porcentaje de cumplimiento programático de metas sustantivas de la institución</w:t>
            </w:r>
            <w:r>
              <w:rPr>
                <w:rFonts w:ascii="Arial" w:hAnsi="Arial" w:cs="Arial"/>
                <w:sz w:val="16"/>
                <w:szCs w:val="16"/>
              </w:rPr>
              <w:t>.</w:t>
            </w:r>
          </w:p>
        </w:tc>
      </w:tr>
      <w:tr w:rsidR="005323F5" w:rsidRPr="00747AAC" w14:paraId="1ECFE6FB" w14:textId="77777777" w:rsidTr="005323F5">
        <w:trPr>
          <w:trHeight w:val="301"/>
          <w:jc w:val="center"/>
        </w:trPr>
        <w:tc>
          <w:tcPr>
            <w:tcW w:w="1261" w:type="dxa"/>
            <w:vMerge w:val="restart"/>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0BBD409B"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Sentido del Indicador</w:t>
            </w:r>
          </w:p>
        </w:tc>
        <w:tc>
          <w:tcPr>
            <w:tcW w:w="7513" w:type="dxa"/>
            <w:gridSpan w:val="5"/>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7E0EF4BD" w14:textId="5178B3D5" w:rsidR="005323F5" w:rsidRPr="00747AAC" w:rsidRDefault="00962667" w:rsidP="00962667">
            <w:pPr>
              <w:tabs>
                <w:tab w:val="left" w:pos="7575"/>
              </w:tabs>
              <w:spacing w:line="276" w:lineRule="auto"/>
              <w:jc w:val="center"/>
              <w:rPr>
                <w:rFonts w:ascii="Arial" w:hAnsi="Arial" w:cs="Arial"/>
                <w:b/>
                <w:sz w:val="16"/>
                <w:szCs w:val="16"/>
              </w:rPr>
            </w:pPr>
            <w:r w:rsidRPr="003C0EAE">
              <w:rPr>
                <w:rFonts w:ascii="Arial" w:hAnsi="Arial" w:cs="Arial"/>
                <w:b/>
                <w:sz w:val="16"/>
                <w:szCs w:val="16"/>
              </w:rPr>
              <w:t>Avance programático acumulado</w:t>
            </w:r>
          </w:p>
        </w:tc>
      </w:tr>
      <w:tr w:rsidR="005323F5" w:rsidRPr="00747AAC" w14:paraId="06B6A480" w14:textId="77777777" w:rsidTr="005323F5">
        <w:trPr>
          <w:trHeight w:val="225"/>
          <w:jc w:val="center"/>
        </w:trPr>
        <w:tc>
          <w:tcPr>
            <w:tcW w:w="1261" w:type="dxa"/>
            <w:vMerge/>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28DCE973" w14:textId="77777777" w:rsidR="005323F5" w:rsidRPr="00747AAC" w:rsidRDefault="005323F5" w:rsidP="005323F5">
            <w:pPr>
              <w:tabs>
                <w:tab w:val="left" w:pos="7575"/>
              </w:tabs>
              <w:spacing w:line="276" w:lineRule="auto"/>
              <w:jc w:val="center"/>
              <w:rPr>
                <w:rFonts w:ascii="Arial" w:hAnsi="Arial" w:cs="Arial"/>
                <w:b/>
                <w:sz w:val="16"/>
                <w:szCs w:val="16"/>
              </w:rPr>
            </w:pPr>
          </w:p>
        </w:tc>
        <w:tc>
          <w:tcPr>
            <w:tcW w:w="1559"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3DF4B872"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Meta Programada</w:t>
            </w:r>
          </w:p>
          <w:p w14:paraId="7054B4D1"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(1)</w:t>
            </w:r>
          </w:p>
        </w:tc>
        <w:tc>
          <w:tcPr>
            <w:tcW w:w="1418"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7CA9BA19"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Meta Ejecutada</w:t>
            </w:r>
          </w:p>
          <w:p w14:paraId="16553ACF"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Reportada</w:t>
            </w:r>
          </w:p>
          <w:p w14:paraId="5EBDD610"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(2)</w:t>
            </w:r>
          </w:p>
        </w:tc>
        <w:tc>
          <w:tcPr>
            <w:tcW w:w="1701"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33CA0CDD"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Meta Ejecutada Verificada</w:t>
            </w:r>
          </w:p>
          <w:p w14:paraId="695C4716"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(3)</w:t>
            </w:r>
          </w:p>
        </w:tc>
        <w:tc>
          <w:tcPr>
            <w:tcW w:w="1417"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141FF7CD" w14:textId="77777777" w:rsidR="005323F5" w:rsidRPr="00747AAC" w:rsidRDefault="005323F5" w:rsidP="005323F5">
            <w:pPr>
              <w:tabs>
                <w:tab w:val="left" w:pos="7575"/>
              </w:tabs>
              <w:spacing w:line="276" w:lineRule="auto"/>
              <w:jc w:val="center"/>
              <w:rPr>
                <w:rFonts w:ascii="Arial" w:hAnsi="Arial" w:cs="Arial"/>
                <w:b/>
                <w:sz w:val="16"/>
                <w:szCs w:val="16"/>
              </w:rPr>
            </w:pPr>
            <w:r>
              <w:rPr>
                <w:rFonts w:ascii="Arial" w:hAnsi="Arial" w:cs="Arial"/>
                <w:b/>
                <w:sz w:val="16"/>
                <w:szCs w:val="16"/>
              </w:rPr>
              <w:t>Nivel de C</w:t>
            </w:r>
            <w:r w:rsidRPr="00747AAC">
              <w:rPr>
                <w:rFonts w:ascii="Arial" w:hAnsi="Arial" w:cs="Arial"/>
                <w:b/>
                <w:sz w:val="16"/>
                <w:szCs w:val="16"/>
              </w:rPr>
              <w:t>umplimiento</w:t>
            </w:r>
          </w:p>
          <w:p w14:paraId="29724106" w14:textId="77777777" w:rsidR="005323F5" w:rsidRPr="00747AAC" w:rsidRDefault="005323F5" w:rsidP="005323F5">
            <w:pPr>
              <w:tabs>
                <w:tab w:val="left" w:pos="7575"/>
              </w:tabs>
              <w:spacing w:line="276" w:lineRule="auto"/>
              <w:jc w:val="center"/>
              <w:rPr>
                <w:rFonts w:ascii="Arial" w:hAnsi="Arial" w:cs="Arial"/>
                <w:b/>
                <w:sz w:val="16"/>
                <w:szCs w:val="16"/>
              </w:rPr>
            </w:pPr>
            <w:r>
              <w:rPr>
                <w:rFonts w:ascii="Arial" w:hAnsi="Arial" w:cs="Arial"/>
                <w:b/>
                <w:sz w:val="16"/>
                <w:szCs w:val="16"/>
              </w:rPr>
              <w:t>R</w:t>
            </w:r>
            <w:r w:rsidRPr="00747AAC">
              <w:rPr>
                <w:rFonts w:ascii="Arial" w:hAnsi="Arial" w:cs="Arial"/>
                <w:b/>
                <w:sz w:val="16"/>
                <w:szCs w:val="16"/>
              </w:rPr>
              <w:t>eportado por el Ente (2/1)</w:t>
            </w:r>
          </w:p>
        </w:tc>
        <w:tc>
          <w:tcPr>
            <w:tcW w:w="1418"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14:paraId="1F355CF2" w14:textId="77777777" w:rsidR="005323F5" w:rsidRPr="00747AAC" w:rsidRDefault="005323F5" w:rsidP="005323F5">
            <w:pPr>
              <w:tabs>
                <w:tab w:val="left" w:pos="7575"/>
              </w:tabs>
              <w:spacing w:line="276" w:lineRule="auto"/>
              <w:jc w:val="center"/>
              <w:rPr>
                <w:rFonts w:ascii="Arial" w:hAnsi="Arial" w:cs="Arial"/>
                <w:b/>
                <w:sz w:val="16"/>
                <w:szCs w:val="16"/>
              </w:rPr>
            </w:pPr>
            <w:r>
              <w:rPr>
                <w:rFonts w:ascii="Arial" w:hAnsi="Arial" w:cs="Arial"/>
                <w:b/>
                <w:sz w:val="16"/>
                <w:szCs w:val="16"/>
              </w:rPr>
              <w:t>Nivel de C</w:t>
            </w:r>
            <w:r w:rsidRPr="00747AAC">
              <w:rPr>
                <w:rFonts w:ascii="Arial" w:hAnsi="Arial" w:cs="Arial"/>
                <w:b/>
                <w:sz w:val="16"/>
                <w:szCs w:val="16"/>
              </w:rPr>
              <w:t>umplimiento</w:t>
            </w:r>
          </w:p>
          <w:p w14:paraId="5D3B7A9E" w14:textId="77777777" w:rsidR="005323F5" w:rsidRPr="00747AAC" w:rsidRDefault="005323F5" w:rsidP="005323F5">
            <w:pPr>
              <w:tabs>
                <w:tab w:val="left" w:pos="7575"/>
              </w:tabs>
              <w:spacing w:line="276" w:lineRule="auto"/>
              <w:jc w:val="center"/>
              <w:rPr>
                <w:rFonts w:ascii="Arial" w:hAnsi="Arial" w:cs="Arial"/>
                <w:b/>
                <w:sz w:val="16"/>
                <w:szCs w:val="16"/>
              </w:rPr>
            </w:pPr>
            <w:r>
              <w:rPr>
                <w:rFonts w:ascii="Arial" w:hAnsi="Arial" w:cs="Arial"/>
                <w:b/>
                <w:sz w:val="16"/>
                <w:szCs w:val="16"/>
              </w:rPr>
              <w:t>V</w:t>
            </w:r>
            <w:r w:rsidRPr="00747AAC">
              <w:rPr>
                <w:rFonts w:ascii="Arial" w:hAnsi="Arial" w:cs="Arial"/>
                <w:b/>
                <w:sz w:val="16"/>
                <w:szCs w:val="16"/>
              </w:rPr>
              <w:t>erificado por la ASEQROO</w:t>
            </w:r>
          </w:p>
          <w:p w14:paraId="4DDBDCE9" w14:textId="77777777" w:rsidR="005323F5" w:rsidRPr="00747AAC" w:rsidRDefault="005323F5" w:rsidP="005323F5">
            <w:pPr>
              <w:tabs>
                <w:tab w:val="left" w:pos="7575"/>
              </w:tabs>
              <w:spacing w:line="276" w:lineRule="auto"/>
              <w:jc w:val="center"/>
              <w:rPr>
                <w:rFonts w:ascii="Arial" w:hAnsi="Arial" w:cs="Arial"/>
                <w:b/>
                <w:sz w:val="16"/>
                <w:szCs w:val="16"/>
              </w:rPr>
            </w:pPr>
            <w:r w:rsidRPr="00747AAC">
              <w:rPr>
                <w:rFonts w:ascii="Arial" w:hAnsi="Arial" w:cs="Arial"/>
                <w:b/>
                <w:sz w:val="16"/>
                <w:szCs w:val="16"/>
              </w:rPr>
              <w:t>(3/1)</w:t>
            </w:r>
          </w:p>
        </w:tc>
      </w:tr>
      <w:tr w:rsidR="005323F5" w:rsidRPr="00747AAC" w14:paraId="7796D7F4" w14:textId="77777777" w:rsidTr="005323F5">
        <w:trPr>
          <w:trHeight w:val="200"/>
          <w:jc w:val="center"/>
        </w:trPr>
        <w:tc>
          <w:tcPr>
            <w:tcW w:w="1261" w:type="dxa"/>
            <w:tcBorders>
              <w:top w:val="double" w:sz="4" w:space="0" w:color="auto"/>
              <w:left w:val="double" w:sz="4" w:space="0" w:color="auto"/>
              <w:bottom w:val="double" w:sz="4" w:space="0" w:color="auto"/>
              <w:right w:val="double" w:sz="4" w:space="0" w:color="auto"/>
            </w:tcBorders>
          </w:tcPr>
          <w:p w14:paraId="27D16B6A" w14:textId="77777777" w:rsidR="005323F5" w:rsidRPr="001404E4" w:rsidRDefault="005323F5" w:rsidP="005323F5">
            <w:pPr>
              <w:tabs>
                <w:tab w:val="left" w:pos="7575"/>
              </w:tabs>
              <w:spacing w:line="276" w:lineRule="auto"/>
              <w:jc w:val="center"/>
              <w:rPr>
                <w:rFonts w:ascii="Arial" w:hAnsi="Arial" w:cs="Arial"/>
                <w:sz w:val="16"/>
                <w:szCs w:val="16"/>
              </w:rPr>
            </w:pPr>
            <w:r>
              <w:rPr>
                <w:rFonts w:ascii="Arial" w:hAnsi="Arial" w:cs="Arial"/>
                <w:sz w:val="16"/>
                <w:szCs w:val="16"/>
              </w:rPr>
              <w:t>Ascendente</w:t>
            </w:r>
          </w:p>
        </w:tc>
        <w:tc>
          <w:tcPr>
            <w:tcW w:w="1559" w:type="dxa"/>
            <w:tcBorders>
              <w:top w:val="double" w:sz="4" w:space="0" w:color="auto"/>
              <w:left w:val="double" w:sz="4" w:space="0" w:color="auto"/>
              <w:bottom w:val="double" w:sz="4" w:space="0" w:color="auto"/>
              <w:right w:val="double" w:sz="4" w:space="0" w:color="auto"/>
            </w:tcBorders>
          </w:tcPr>
          <w:p w14:paraId="28127BBB" w14:textId="77777777" w:rsidR="005323F5" w:rsidRPr="001404E4" w:rsidRDefault="005323F5" w:rsidP="005323F5">
            <w:pPr>
              <w:tabs>
                <w:tab w:val="left" w:pos="7575"/>
              </w:tabs>
              <w:spacing w:line="276" w:lineRule="auto"/>
              <w:jc w:val="center"/>
              <w:rPr>
                <w:rFonts w:ascii="Arial" w:hAnsi="Arial" w:cs="Arial"/>
                <w:sz w:val="16"/>
                <w:szCs w:val="16"/>
              </w:rPr>
            </w:pPr>
            <w:r w:rsidRPr="001404E4">
              <w:rPr>
                <w:rFonts w:ascii="Arial" w:hAnsi="Arial" w:cs="Arial"/>
                <w:sz w:val="16"/>
                <w:szCs w:val="16"/>
              </w:rPr>
              <w:t>100%</w:t>
            </w:r>
            <w:r w:rsidRPr="001404E4">
              <w:rPr>
                <w:rFonts w:ascii="Arial" w:hAnsi="Arial" w:cs="Arial"/>
                <w:sz w:val="16"/>
                <w:szCs w:val="16"/>
              </w:rPr>
              <w:br/>
              <w:t>(</w:t>
            </w:r>
            <w:r>
              <w:rPr>
                <w:rFonts w:ascii="Arial" w:hAnsi="Arial" w:cs="Arial"/>
                <w:sz w:val="16"/>
                <w:szCs w:val="16"/>
              </w:rPr>
              <w:t>12/12</w:t>
            </w:r>
            <w:r w:rsidRPr="001404E4">
              <w:rPr>
                <w:rFonts w:ascii="Arial" w:hAnsi="Arial" w:cs="Arial"/>
                <w:sz w:val="16"/>
                <w:szCs w:val="16"/>
              </w:rPr>
              <w:t>)</w:t>
            </w:r>
          </w:p>
        </w:tc>
        <w:tc>
          <w:tcPr>
            <w:tcW w:w="1418" w:type="dxa"/>
            <w:tcBorders>
              <w:top w:val="double" w:sz="4" w:space="0" w:color="auto"/>
              <w:left w:val="double" w:sz="4" w:space="0" w:color="auto"/>
              <w:bottom w:val="double" w:sz="4" w:space="0" w:color="auto"/>
              <w:right w:val="double" w:sz="4" w:space="0" w:color="auto"/>
            </w:tcBorders>
          </w:tcPr>
          <w:p w14:paraId="68216D94" w14:textId="77777777" w:rsidR="005323F5" w:rsidRPr="001404E4" w:rsidRDefault="005323F5" w:rsidP="005323F5">
            <w:pPr>
              <w:tabs>
                <w:tab w:val="left" w:pos="7575"/>
              </w:tabs>
              <w:spacing w:line="276" w:lineRule="auto"/>
              <w:jc w:val="center"/>
              <w:rPr>
                <w:rFonts w:ascii="Arial" w:hAnsi="Arial" w:cs="Arial"/>
                <w:sz w:val="16"/>
                <w:szCs w:val="16"/>
              </w:rPr>
            </w:pPr>
            <w:r>
              <w:rPr>
                <w:rFonts w:ascii="Arial" w:hAnsi="Arial" w:cs="Arial"/>
                <w:sz w:val="16"/>
                <w:szCs w:val="16"/>
              </w:rPr>
              <w:t>69.23</w:t>
            </w:r>
            <w:r w:rsidRPr="001404E4">
              <w:rPr>
                <w:rFonts w:ascii="Arial" w:hAnsi="Arial" w:cs="Arial"/>
                <w:sz w:val="16"/>
                <w:szCs w:val="16"/>
              </w:rPr>
              <w:t>%</w:t>
            </w:r>
            <w:r w:rsidRPr="001404E4">
              <w:rPr>
                <w:rFonts w:ascii="Arial" w:hAnsi="Arial" w:cs="Arial"/>
                <w:sz w:val="16"/>
                <w:szCs w:val="16"/>
              </w:rPr>
              <w:br/>
              <w:t>(</w:t>
            </w:r>
            <w:r>
              <w:rPr>
                <w:rFonts w:ascii="Arial" w:hAnsi="Arial" w:cs="Arial"/>
                <w:sz w:val="16"/>
                <w:szCs w:val="16"/>
              </w:rPr>
              <w:t>9/13</w:t>
            </w:r>
            <w:r w:rsidRPr="001404E4">
              <w:rPr>
                <w:rFonts w:ascii="Arial" w:hAnsi="Arial" w:cs="Arial"/>
                <w:sz w:val="16"/>
                <w:szCs w:val="16"/>
              </w:rPr>
              <w:t>)</w:t>
            </w:r>
          </w:p>
        </w:tc>
        <w:tc>
          <w:tcPr>
            <w:tcW w:w="1701" w:type="dxa"/>
            <w:tcBorders>
              <w:top w:val="double" w:sz="4" w:space="0" w:color="auto"/>
              <w:left w:val="double" w:sz="4" w:space="0" w:color="auto"/>
              <w:bottom w:val="single" w:sz="4" w:space="0" w:color="auto"/>
              <w:right w:val="double" w:sz="4" w:space="0" w:color="auto"/>
            </w:tcBorders>
          </w:tcPr>
          <w:p w14:paraId="6575ACE4" w14:textId="77777777" w:rsidR="005323F5" w:rsidRPr="00CB3AB9" w:rsidRDefault="005323F5" w:rsidP="005323F5">
            <w:pPr>
              <w:tabs>
                <w:tab w:val="left" w:pos="7575"/>
              </w:tabs>
              <w:spacing w:line="276" w:lineRule="auto"/>
              <w:jc w:val="center"/>
              <w:rPr>
                <w:rFonts w:ascii="Arial" w:hAnsi="Arial" w:cs="Arial"/>
                <w:sz w:val="16"/>
                <w:szCs w:val="16"/>
              </w:rPr>
            </w:pPr>
            <w:r>
              <w:rPr>
                <w:rFonts w:ascii="Arial" w:hAnsi="Arial" w:cs="Arial"/>
                <w:sz w:val="16"/>
                <w:szCs w:val="16"/>
              </w:rPr>
              <w:t>69.23</w:t>
            </w:r>
            <w:r w:rsidRPr="001404E4">
              <w:rPr>
                <w:rFonts w:ascii="Arial" w:hAnsi="Arial" w:cs="Arial"/>
                <w:sz w:val="16"/>
                <w:szCs w:val="16"/>
              </w:rPr>
              <w:t>%</w:t>
            </w:r>
            <w:r w:rsidRPr="001404E4">
              <w:rPr>
                <w:rFonts w:ascii="Arial" w:hAnsi="Arial" w:cs="Arial"/>
                <w:sz w:val="16"/>
                <w:szCs w:val="16"/>
              </w:rPr>
              <w:br/>
              <w:t>(</w:t>
            </w:r>
            <w:r>
              <w:rPr>
                <w:rFonts w:ascii="Arial" w:hAnsi="Arial" w:cs="Arial"/>
                <w:sz w:val="16"/>
                <w:szCs w:val="16"/>
              </w:rPr>
              <w:t>9/13</w:t>
            </w:r>
            <w:r w:rsidRPr="001404E4">
              <w:rPr>
                <w:rFonts w:ascii="Arial" w:hAnsi="Arial" w:cs="Arial"/>
                <w:sz w:val="16"/>
                <w:szCs w:val="16"/>
              </w:rPr>
              <w:t>)</w:t>
            </w:r>
          </w:p>
        </w:tc>
        <w:tc>
          <w:tcPr>
            <w:tcW w:w="1417" w:type="dxa"/>
            <w:tcBorders>
              <w:top w:val="double" w:sz="4" w:space="0" w:color="auto"/>
              <w:left w:val="double" w:sz="4" w:space="0" w:color="auto"/>
              <w:bottom w:val="single" w:sz="4" w:space="0" w:color="auto"/>
              <w:right w:val="double" w:sz="4" w:space="0" w:color="auto"/>
            </w:tcBorders>
            <w:shd w:val="clear" w:color="auto" w:fill="FF0000"/>
          </w:tcPr>
          <w:p w14:paraId="6E7696C5" w14:textId="77777777" w:rsidR="005323F5" w:rsidRPr="00CB3AB9" w:rsidRDefault="005323F5" w:rsidP="005323F5">
            <w:pPr>
              <w:tabs>
                <w:tab w:val="left" w:pos="7575"/>
              </w:tabs>
              <w:spacing w:line="276" w:lineRule="auto"/>
              <w:jc w:val="center"/>
              <w:rPr>
                <w:rFonts w:ascii="Arial" w:hAnsi="Arial" w:cs="Arial"/>
                <w:sz w:val="16"/>
                <w:szCs w:val="16"/>
              </w:rPr>
            </w:pPr>
            <w:r>
              <w:rPr>
                <w:rFonts w:ascii="Arial" w:hAnsi="Arial" w:cs="Arial"/>
                <w:sz w:val="16"/>
                <w:szCs w:val="16"/>
              </w:rPr>
              <w:t>69.23</w:t>
            </w:r>
            <w:r w:rsidRPr="001404E4">
              <w:rPr>
                <w:rFonts w:ascii="Arial" w:hAnsi="Arial" w:cs="Arial"/>
                <w:sz w:val="16"/>
                <w:szCs w:val="16"/>
              </w:rPr>
              <w:t>%</w:t>
            </w:r>
          </w:p>
        </w:tc>
        <w:tc>
          <w:tcPr>
            <w:tcW w:w="1418" w:type="dxa"/>
            <w:tcBorders>
              <w:top w:val="single" w:sz="4" w:space="0" w:color="auto"/>
              <w:left w:val="nil"/>
              <w:bottom w:val="single" w:sz="4" w:space="0" w:color="auto"/>
              <w:right w:val="double" w:sz="4" w:space="0" w:color="auto"/>
            </w:tcBorders>
            <w:shd w:val="clear" w:color="auto" w:fill="FF0000"/>
          </w:tcPr>
          <w:p w14:paraId="5682EBA4" w14:textId="77777777" w:rsidR="005323F5" w:rsidRPr="00747AAC" w:rsidRDefault="005323F5" w:rsidP="005323F5">
            <w:pPr>
              <w:tabs>
                <w:tab w:val="left" w:pos="7575"/>
              </w:tabs>
              <w:spacing w:line="276" w:lineRule="auto"/>
              <w:jc w:val="center"/>
              <w:rPr>
                <w:rFonts w:ascii="Arial" w:hAnsi="Arial" w:cs="Arial"/>
                <w:sz w:val="16"/>
                <w:szCs w:val="16"/>
                <w:highlight w:val="yellow"/>
              </w:rPr>
            </w:pPr>
            <w:r>
              <w:rPr>
                <w:rFonts w:ascii="Arial" w:hAnsi="Arial" w:cs="Arial"/>
                <w:sz w:val="16"/>
                <w:szCs w:val="16"/>
              </w:rPr>
              <w:t>69.23</w:t>
            </w:r>
            <w:r w:rsidRPr="001404E4">
              <w:rPr>
                <w:rFonts w:ascii="Arial" w:hAnsi="Arial" w:cs="Arial"/>
                <w:sz w:val="16"/>
                <w:szCs w:val="16"/>
              </w:rPr>
              <w:t>%</w:t>
            </w:r>
          </w:p>
        </w:tc>
      </w:tr>
      <w:tr w:rsidR="005323F5" w:rsidRPr="001404E4" w14:paraId="1207FD1E" w14:textId="77777777" w:rsidTr="005323F5">
        <w:trPr>
          <w:trHeight w:val="195"/>
          <w:jc w:val="center"/>
        </w:trPr>
        <w:tc>
          <w:tcPr>
            <w:tcW w:w="8774" w:type="dxa"/>
            <w:gridSpan w:val="6"/>
            <w:tcBorders>
              <w:top w:val="double" w:sz="4" w:space="0" w:color="auto"/>
              <w:bottom w:val="double" w:sz="4" w:space="0" w:color="auto"/>
            </w:tcBorders>
            <w:shd w:val="clear" w:color="auto" w:fill="auto"/>
          </w:tcPr>
          <w:p w14:paraId="70E7A2A0" w14:textId="77777777" w:rsidR="005323F5" w:rsidRDefault="005323F5" w:rsidP="005323F5">
            <w:pPr>
              <w:tabs>
                <w:tab w:val="left" w:pos="7575"/>
              </w:tabs>
              <w:spacing w:line="276" w:lineRule="auto"/>
              <w:rPr>
                <w:rFonts w:ascii="Arial" w:hAnsi="Arial" w:cs="Arial"/>
                <w:b/>
                <w:sz w:val="16"/>
                <w:szCs w:val="16"/>
                <w:u w:val="single"/>
              </w:rPr>
            </w:pPr>
          </w:p>
          <w:p w14:paraId="0156BF0D" w14:textId="77777777" w:rsidR="005323F5" w:rsidRDefault="005323F5" w:rsidP="005323F5">
            <w:pPr>
              <w:tabs>
                <w:tab w:val="left" w:pos="7575"/>
              </w:tabs>
              <w:spacing w:line="276" w:lineRule="auto"/>
              <w:jc w:val="center"/>
              <w:rPr>
                <w:rFonts w:ascii="Arial" w:hAnsi="Arial" w:cs="Arial"/>
                <w:b/>
                <w:sz w:val="16"/>
                <w:szCs w:val="16"/>
                <w:u w:val="single"/>
              </w:rPr>
            </w:pPr>
            <w:r w:rsidRPr="00AA2DA9">
              <w:rPr>
                <w:rFonts w:ascii="Arial" w:hAnsi="Arial" w:cs="Arial"/>
                <w:b/>
                <w:sz w:val="16"/>
                <w:szCs w:val="16"/>
                <w:u w:val="single"/>
              </w:rPr>
              <w:t>Análisis:</w:t>
            </w:r>
          </w:p>
          <w:p w14:paraId="77EC10FD" w14:textId="77777777" w:rsidR="005323F5" w:rsidRPr="00AA2DA9" w:rsidRDefault="005323F5" w:rsidP="005323F5">
            <w:pPr>
              <w:tabs>
                <w:tab w:val="left" w:pos="7575"/>
              </w:tabs>
              <w:spacing w:line="276" w:lineRule="auto"/>
              <w:jc w:val="center"/>
              <w:rPr>
                <w:rFonts w:ascii="Arial" w:hAnsi="Arial" w:cs="Arial"/>
                <w:b/>
                <w:sz w:val="16"/>
                <w:szCs w:val="16"/>
                <w:u w:val="single"/>
              </w:rPr>
            </w:pPr>
          </w:p>
          <w:p w14:paraId="3654ADC0" w14:textId="77777777" w:rsidR="005323F5" w:rsidRDefault="005323F5" w:rsidP="005323F5">
            <w:pPr>
              <w:tabs>
                <w:tab w:val="left" w:pos="7575"/>
              </w:tabs>
              <w:spacing w:line="276" w:lineRule="auto"/>
              <w:jc w:val="both"/>
              <w:rPr>
                <w:rFonts w:ascii="Arial" w:hAnsi="Arial" w:cs="Arial"/>
                <w:sz w:val="16"/>
                <w:szCs w:val="16"/>
              </w:rPr>
            </w:pPr>
            <w:r w:rsidRPr="00CB3AB9">
              <w:rPr>
                <w:rFonts w:ascii="Arial" w:hAnsi="Arial" w:cs="Arial"/>
                <w:b/>
                <w:sz w:val="16"/>
                <w:szCs w:val="16"/>
              </w:rPr>
              <w:t>Semaforización:</w:t>
            </w:r>
            <w:r w:rsidRPr="00CB3AB9">
              <w:rPr>
                <w:rFonts w:ascii="Arial" w:hAnsi="Arial" w:cs="Arial"/>
                <w:sz w:val="16"/>
                <w:szCs w:val="16"/>
              </w:rPr>
              <w:t xml:space="preserve"> </w:t>
            </w:r>
            <w:r w:rsidRPr="00A233E2">
              <w:rPr>
                <w:rFonts w:ascii="Arial" w:hAnsi="Arial" w:cs="Arial"/>
                <w:sz w:val="16"/>
                <w:szCs w:val="16"/>
              </w:rPr>
              <w:t xml:space="preserve">De acuerdo con el FESIPPRES, el cumplimiento de la meta ejecutada con relación a la meta programada para el objetivo del Componente 01 fue del 69.231 </w:t>
            </w:r>
            <w:r w:rsidRPr="00A233E2">
              <w:rPr>
                <w:rFonts w:ascii="Arial" w:hAnsi="Arial" w:cs="Arial"/>
                <w:iCs/>
                <w:color w:val="000000" w:themeColor="text1"/>
                <w:sz w:val="16"/>
                <w:szCs w:val="16"/>
              </w:rPr>
              <w:t>%</w:t>
            </w:r>
            <w:r w:rsidRPr="00A233E2">
              <w:rPr>
                <w:rFonts w:ascii="Arial" w:hAnsi="Arial" w:cs="Arial"/>
                <w:color w:val="000000" w:themeColor="text1"/>
                <w:sz w:val="16"/>
                <w:szCs w:val="16"/>
              </w:rPr>
              <w:t xml:space="preserve">, </w:t>
            </w:r>
            <w:r w:rsidRPr="00A233E2">
              <w:rPr>
                <w:rFonts w:ascii="Arial" w:hAnsi="Arial" w:cs="Arial"/>
                <w:color w:val="000000"/>
                <w:sz w:val="16"/>
                <w:szCs w:val="16"/>
                <w:shd w:val="clear" w:color="auto" w:fill="FFFFFF"/>
              </w:rPr>
              <w:t>asignándosele una</w:t>
            </w:r>
            <w:r w:rsidRPr="00A233E2">
              <w:rPr>
                <w:rFonts w:ascii="Arial" w:hAnsi="Arial" w:cs="Arial"/>
                <w:color w:val="212121"/>
                <w:sz w:val="16"/>
                <w:szCs w:val="16"/>
                <w:shd w:val="clear" w:color="auto" w:fill="FFFFFF"/>
              </w:rPr>
              <w:t> semaforización en color rojo al cuarto trimestre, al realizar el cálculo del indicador conforme a la fórmula establecida y las variables correspondientes, se verificó un nivel de cumplimiento de 69.231% correspondiéndole una semaforización del mismo color, la valoración, se constató que a este porcentaje acumulado anual le corresponde la semaforización en </w:t>
            </w:r>
            <w:r w:rsidRPr="00A233E2">
              <w:rPr>
                <w:rFonts w:ascii="Arial" w:hAnsi="Arial" w:cs="Arial"/>
                <w:bCs/>
                <w:color w:val="212121"/>
                <w:sz w:val="16"/>
                <w:szCs w:val="16"/>
                <w:shd w:val="clear" w:color="auto" w:fill="FFFFFF"/>
              </w:rPr>
              <w:t xml:space="preserve">color </w:t>
            </w:r>
            <w:r w:rsidRPr="00A233E2">
              <w:rPr>
                <w:rFonts w:ascii="Arial" w:hAnsi="Arial" w:cs="Arial"/>
                <w:sz w:val="16"/>
                <w:szCs w:val="16"/>
              </w:rPr>
              <w:t>rojo, la cual indica, de acuerdo con la Guía para la Construcción de Indicadores de Desempeño para el Gobierno del Estado de Quintana Roo, emitida por la SEFIPLAN, que no se están alcanzando los resultados deseables. Esta asignación concuerda con el comportamiento del indicador de tipo ascendente que alcanza un nivel de cumplimiento entre un rango debajo de -25% y sobre +15% con relación a su meta programada.</w:t>
            </w:r>
            <w:r w:rsidRPr="00CB3AB9">
              <w:rPr>
                <w:rFonts w:ascii="Arial" w:hAnsi="Arial" w:cs="Arial"/>
                <w:sz w:val="16"/>
                <w:szCs w:val="16"/>
              </w:rPr>
              <w:t xml:space="preserve"> </w:t>
            </w:r>
          </w:p>
          <w:p w14:paraId="699A7D15" w14:textId="77777777" w:rsidR="005323F5" w:rsidRPr="001404E4" w:rsidRDefault="005323F5" w:rsidP="005323F5">
            <w:pPr>
              <w:tabs>
                <w:tab w:val="left" w:pos="7575"/>
              </w:tabs>
              <w:spacing w:line="276" w:lineRule="auto"/>
              <w:jc w:val="both"/>
              <w:rPr>
                <w:rFonts w:ascii="Arial" w:hAnsi="Arial" w:cs="Arial"/>
                <w:i/>
                <w:sz w:val="16"/>
                <w:szCs w:val="16"/>
              </w:rPr>
            </w:pPr>
          </w:p>
          <w:p w14:paraId="66BD82C4" w14:textId="40B6898E" w:rsidR="005323F5" w:rsidRPr="00701CA8" w:rsidRDefault="005323F5" w:rsidP="00701CA8">
            <w:pPr>
              <w:tabs>
                <w:tab w:val="left" w:pos="7575"/>
              </w:tabs>
              <w:spacing w:line="276" w:lineRule="auto"/>
              <w:jc w:val="both"/>
              <w:rPr>
                <w:rFonts w:ascii="Arial" w:hAnsi="Arial" w:cs="Arial"/>
                <w:sz w:val="16"/>
                <w:szCs w:val="16"/>
              </w:rPr>
            </w:pPr>
            <w:r w:rsidRPr="00CB3AB9">
              <w:rPr>
                <w:rFonts w:ascii="Arial" w:hAnsi="Arial" w:cs="Arial"/>
                <w:b/>
                <w:sz w:val="16"/>
                <w:szCs w:val="16"/>
              </w:rPr>
              <w:t>Evidencia de</w:t>
            </w:r>
            <w:r>
              <w:rPr>
                <w:rFonts w:ascii="Arial" w:hAnsi="Arial" w:cs="Arial"/>
                <w:b/>
                <w:sz w:val="16"/>
                <w:szCs w:val="16"/>
              </w:rPr>
              <w:t>l</w:t>
            </w:r>
            <w:r w:rsidRPr="00CB3AB9">
              <w:rPr>
                <w:rFonts w:ascii="Arial" w:hAnsi="Arial" w:cs="Arial"/>
                <w:b/>
                <w:sz w:val="16"/>
                <w:szCs w:val="16"/>
              </w:rPr>
              <w:t xml:space="preserve"> cumplimiento</w:t>
            </w:r>
            <w:r>
              <w:rPr>
                <w:rFonts w:ascii="Arial" w:hAnsi="Arial" w:cs="Arial"/>
                <w:b/>
                <w:sz w:val="16"/>
                <w:szCs w:val="16"/>
              </w:rPr>
              <w:t xml:space="preserve"> reportado</w:t>
            </w:r>
            <w:r w:rsidRPr="00CB3AB9">
              <w:rPr>
                <w:rFonts w:ascii="Arial" w:hAnsi="Arial" w:cs="Arial"/>
                <w:b/>
                <w:sz w:val="16"/>
                <w:szCs w:val="16"/>
              </w:rPr>
              <w:t>:</w:t>
            </w:r>
            <w:r w:rsidRPr="002C0112">
              <w:rPr>
                <w:rFonts w:ascii="Arial" w:hAnsi="Arial" w:cs="Arial"/>
                <w:sz w:val="16"/>
                <w:szCs w:val="16"/>
              </w:rPr>
              <w:t xml:space="preserve"> </w:t>
            </w:r>
            <w:r w:rsidR="00701CA8">
              <w:rPr>
                <w:rFonts w:ascii="Arial" w:hAnsi="Arial" w:cs="Arial"/>
                <w:sz w:val="16"/>
                <w:szCs w:val="16"/>
              </w:rPr>
              <w:t>la Fundación de Parques y Museos de Cozumel</w:t>
            </w:r>
            <w:r>
              <w:rPr>
                <w:rFonts w:ascii="Arial" w:hAnsi="Arial" w:cs="Arial"/>
                <w:sz w:val="16"/>
                <w:szCs w:val="16"/>
              </w:rPr>
              <w:t xml:space="preserve"> no entregó evidencia que sustente </w:t>
            </w:r>
            <w:r w:rsidR="00701CA8">
              <w:rPr>
                <w:rFonts w:ascii="Arial" w:hAnsi="Arial" w:cs="Arial"/>
                <w:sz w:val="16"/>
                <w:szCs w:val="16"/>
              </w:rPr>
              <w:t xml:space="preserve">lo reportado en el </w:t>
            </w:r>
            <w:r w:rsidR="00701CA8">
              <w:rPr>
                <w:rFonts w:ascii="Arial" w:eastAsia="Times New Roman" w:hAnsi="Arial" w:cs="Arial"/>
                <w:bCs/>
                <w:sz w:val="16"/>
                <w:szCs w:val="16"/>
                <w:lang w:eastAsia="es-ES"/>
              </w:rPr>
              <w:t>Formato Evaluatorio Programático</w:t>
            </w:r>
            <w:r w:rsidR="00701CA8" w:rsidRPr="00701CA8">
              <w:rPr>
                <w:rFonts w:ascii="Arial" w:eastAsia="Times New Roman" w:hAnsi="Arial" w:cs="Arial"/>
                <w:bCs/>
                <w:sz w:val="16"/>
                <w:szCs w:val="16"/>
                <w:lang w:eastAsia="es-ES"/>
              </w:rPr>
              <w:t xml:space="preserve"> del SIPPRES</w:t>
            </w:r>
            <w:r w:rsidR="00701CA8" w:rsidRPr="00701CA8">
              <w:rPr>
                <w:rFonts w:ascii="Arial" w:hAnsi="Arial" w:cs="Arial"/>
                <w:sz w:val="16"/>
                <w:szCs w:val="16"/>
              </w:rPr>
              <w:t xml:space="preserve"> </w:t>
            </w:r>
            <w:r w:rsidR="00701CA8">
              <w:rPr>
                <w:rFonts w:ascii="Arial" w:hAnsi="Arial" w:cs="Arial"/>
                <w:sz w:val="16"/>
                <w:szCs w:val="16"/>
              </w:rPr>
              <w:t>(FESSIPRES).</w:t>
            </w:r>
          </w:p>
          <w:p w14:paraId="0F4E87E0" w14:textId="77777777" w:rsidR="005323F5" w:rsidRDefault="005323F5" w:rsidP="005323F5">
            <w:pPr>
              <w:tabs>
                <w:tab w:val="left" w:pos="7575"/>
              </w:tabs>
              <w:spacing w:line="276" w:lineRule="auto"/>
              <w:jc w:val="both"/>
              <w:rPr>
                <w:rFonts w:ascii="Arial" w:hAnsi="Arial" w:cs="Arial"/>
                <w:b/>
                <w:sz w:val="16"/>
                <w:szCs w:val="16"/>
              </w:rPr>
            </w:pPr>
          </w:p>
          <w:p w14:paraId="52BF5AB7" w14:textId="77777777" w:rsidR="005323F5" w:rsidRPr="001404E4" w:rsidRDefault="005323F5" w:rsidP="005323F5">
            <w:pPr>
              <w:tabs>
                <w:tab w:val="left" w:pos="7575"/>
              </w:tabs>
              <w:spacing w:line="276" w:lineRule="auto"/>
              <w:jc w:val="both"/>
              <w:rPr>
                <w:rFonts w:ascii="Arial" w:hAnsi="Arial" w:cs="Arial"/>
                <w:sz w:val="16"/>
                <w:szCs w:val="16"/>
              </w:rPr>
            </w:pPr>
          </w:p>
        </w:tc>
      </w:tr>
      <w:tr w:rsidR="005323F5" w:rsidRPr="001404E4" w14:paraId="51338842" w14:textId="77777777" w:rsidTr="005323F5">
        <w:trPr>
          <w:trHeight w:val="195"/>
          <w:jc w:val="center"/>
        </w:trPr>
        <w:tc>
          <w:tcPr>
            <w:tcW w:w="8774" w:type="dxa"/>
            <w:gridSpan w:val="6"/>
            <w:tcBorders>
              <w:top w:val="single" w:sz="4" w:space="0" w:color="auto"/>
              <w:left w:val="nil"/>
              <w:bottom w:val="nil"/>
              <w:right w:val="nil"/>
            </w:tcBorders>
          </w:tcPr>
          <w:p w14:paraId="57862B2F" w14:textId="77777777" w:rsidR="005323F5" w:rsidRPr="00B145D9" w:rsidRDefault="005323F5" w:rsidP="005323F5">
            <w:pPr>
              <w:spacing w:line="276" w:lineRule="auto"/>
              <w:ind w:left="-74" w:right="-28"/>
              <w:jc w:val="both"/>
              <w:rPr>
                <w:rFonts w:ascii="Arial" w:hAnsi="Arial" w:cs="Arial"/>
                <w:bCs/>
                <w:color w:val="000000"/>
                <w:sz w:val="14"/>
                <w:szCs w:val="14"/>
              </w:rPr>
            </w:pPr>
            <w:r w:rsidRPr="00B145D9">
              <w:rPr>
                <w:rFonts w:ascii="Arial" w:hAnsi="Arial" w:cs="Arial"/>
                <w:b/>
                <w:color w:val="000000"/>
                <w:sz w:val="14"/>
                <w:szCs w:val="14"/>
              </w:rPr>
              <w:t xml:space="preserve">Fuente: </w:t>
            </w:r>
            <w:r w:rsidRPr="00B145D9">
              <w:rPr>
                <w:rFonts w:ascii="Arial" w:hAnsi="Arial" w:cs="Arial"/>
                <w:color w:val="000000"/>
                <w:sz w:val="14"/>
                <w:szCs w:val="14"/>
              </w:rPr>
              <w:t>Elaborado por la ASEQROO con base en la Guía para la Construcción de Indicadores de Desempeño para el Gobierno del Estado de Quintana Roo de la SEFIPLAN, en el FESIPPRES del programa presupuestario M001 –Gestión  y Apoyo Institucional , del 4to trimestre del 2021 y las evidencias proporcionadas por la FPMC.</w:t>
            </w:r>
          </w:p>
        </w:tc>
      </w:tr>
    </w:tbl>
    <w:p w14:paraId="2155E707" w14:textId="77777777" w:rsidR="005323F5" w:rsidRDefault="005323F5" w:rsidP="00D94501">
      <w:pPr>
        <w:pStyle w:val="Prrafodelista"/>
        <w:autoSpaceDE w:val="0"/>
        <w:autoSpaceDN w:val="0"/>
        <w:adjustRightInd w:val="0"/>
        <w:spacing w:after="0"/>
        <w:ind w:left="0"/>
        <w:jc w:val="both"/>
        <w:rPr>
          <w:rFonts w:ascii="Arial" w:eastAsia="Times New Roman" w:hAnsi="Arial" w:cs="Arial"/>
          <w:bCs/>
          <w:sz w:val="24"/>
          <w:szCs w:val="24"/>
          <w:lang w:eastAsia="es-ES"/>
        </w:rPr>
      </w:pPr>
    </w:p>
    <w:p w14:paraId="5462AF81" w14:textId="04E206B5" w:rsidR="001E7128" w:rsidRPr="005323F5" w:rsidRDefault="005323F5" w:rsidP="005323F5">
      <w:pPr>
        <w:jc w:val="both"/>
        <w:rPr>
          <w:rFonts w:ascii="Arial" w:hAnsi="Arial" w:cs="Arial"/>
          <w:sz w:val="24"/>
          <w:szCs w:val="24"/>
        </w:rPr>
      </w:pPr>
      <w:r w:rsidRPr="005323F5">
        <w:rPr>
          <w:rFonts w:ascii="Arial" w:hAnsi="Arial" w:cs="Arial"/>
          <w:sz w:val="24"/>
          <w:szCs w:val="24"/>
        </w:rPr>
        <w:t>A manera de resumen, el cumplimiento de las metas del programa presupuestario se presenta en la siguiente gráfica.</w:t>
      </w:r>
    </w:p>
    <w:p w14:paraId="47F06748" w14:textId="77777777" w:rsidR="006D37A6" w:rsidRDefault="006D37A6" w:rsidP="005323F5">
      <w:pPr>
        <w:spacing w:after="0" w:line="240" w:lineRule="auto"/>
        <w:ind w:left="142" w:right="193"/>
        <w:jc w:val="center"/>
        <w:rPr>
          <w:rFonts w:ascii="Arial" w:hAnsi="Arial" w:cs="Arial"/>
          <w:b/>
          <w:sz w:val="20"/>
          <w:szCs w:val="20"/>
        </w:rPr>
      </w:pPr>
    </w:p>
    <w:p w14:paraId="01A179A0" w14:textId="77777777" w:rsidR="006D37A6" w:rsidRDefault="006D37A6" w:rsidP="005323F5">
      <w:pPr>
        <w:spacing w:after="0" w:line="240" w:lineRule="auto"/>
        <w:ind w:left="142" w:right="193"/>
        <w:jc w:val="center"/>
        <w:rPr>
          <w:rFonts w:ascii="Arial" w:hAnsi="Arial" w:cs="Arial"/>
          <w:b/>
          <w:sz w:val="20"/>
          <w:szCs w:val="20"/>
        </w:rPr>
      </w:pPr>
    </w:p>
    <w:p w14:paraId="3F624649" w14:textId="77777777" w:rsidR="006D37A6" w:rsidRDefault="006D37A6" w:rsidP="005323F5">
      <w:pPr>
        <w:spacing w:after="0" w:line="240" w:lineRule="auto"/>
        <w:ind w:left="142" w:right="193"/>
        <w:jc w:val="center"/>
        <w:rPr>
          <w:rFonts w:ascii="Arial" w:hAnsi="Arial" w:cs="Arial"/>
          <w:b/>
          <w:sz w:val="20"/>
          <w:szCs w:val="20"/>
        </w:rPr>
      </w:pPr>
    </w:p>
    <w:p w14:paraId="3096FA9B" w14:textId="77777777" w:rsidR="006D37A6" w:rsidRDefault="006D37A6" w:rsidP="005323F5">
      <w:pPr>
        <w:spacing w:after="0" w:line="240" w:lineRule="auto"/>
        <w:ind w:left="142" w:right="193"/>
        <w:jc w:val="center"/>
        <w:rPr>
          <w:rFonts w:ascii="Arial" w:hAnsi="Arial" w:cs="Arial"/>
          <w:b/>
          <w:sz w:val="20"/>
          <w:szCs w:val="20"/>
        </w:rPr>
      </w:pPr>
    </w:p>
    <w:p w14:paraId="434A8B30" w14:textId="77777777" w:rsidR="006D37A6" w:rsidRDefault="006D37A6" w:rsidP="005323F5">
      <w:pPr>
        <w:spacing w:after="0" w:line="240" w:lineRule="auto"/>
        <w:ind w:left="142" w:right="193"/>
        <w:jc w:val="center"/>
        <w:rPr>
          <w:rFonts w:ascii="Arial" w:hAnsi="Arial" w:cs="Arial"/>
          <w:b/>
          <w:sz w:val="20"/>
          <w:szCs w:val="20"/>
        </w:rPr>
      </w:pPr>
    </w:p>
    <w:p w14:paraId="4B35A61A" w14:textId="77777777" w:rsidR="006D37A6" w:rsidRDefault="006D37A6" w:rsidP="005323F5">
      <w:pPr>
        <w:spacing w:after="0" w:line="240" w:lineRule="auto"/>
        <w:ind w:left="142" w:right="193"/>
        <w:jc w:val="center"/>
        <w:rPr>
          <w:rFonts w:ascii="Arial" w:hAnsi="Arial" w:cs="Arial"/>
          <w:b/>
          <w:sz w:val="20"/>
          <w:szCs w:val="20"/>
        </w:rPr>
      </w:pPr>
    </w:p>
    <w:p w14:paraId="5799BADE" w14:textId="77777777" w:rsidR="006D37A6" w:rsidRDefault="006D37A6" w:rsidP="005323F5">
      <w:pPr>
        <w:spacing w:after="0" w:line="240" w:lineRule="auto"/>
        <w:ind w:left="142" w:right="193"/>
        <w:jc w:val="center"/>
        <w:rPr>
          <w:rFonts w:ascii="Arial" w:hAnsi="Arial" w:cs="Arial"/>
          <w:b/>
          <w:sz w:val="20"/>
          <w:szCs w:val="20"/>
        </w:rPr>
      </w:pPr>
    </w:p>
    <w:p w14:paraId="27548178" w14:textId="77777777" w:rsidR="006D37A6" w:rsidRDefault="006D37A6" w:rsidP="005323F5">
      <w:pPr>
        <w:spacing w:after="0" w:line="240" w:lineRule="auto"/>
        <w:ind w:left="142" w:right="193"/>
        <w:jc w:val="center"/>
        <w:rPr>
          <w:rFonts w:ascii="Arial" w:hAnsi="Arial" w:cs="Arial"/>
          <w:b/>
          <w:sz w:val="20"/>
          <w:szCs w:val="20"/>
        </w:rPr>
      </w:pPr>
    </w:p>
    <w:p w14:paraId="507B2B9C" w14:textId="3B0F7DAB" w:rsidR="006D37A6" w:rsidRDefault="006D37A6" w:rsidP="005323F5">
      <w:pPr>
        <w:spacing w:after="0" w:line="240" w:lineRule="auto"/>
        <w:ind w:left="142" w:right="193"/>
        <w:jc w:val="center"/>
        <w:rPr>
          <w:rFonts w:ascii="Arial" w:hAnsi="Arial" w:cs="Arial"/>
          <w:b/>
          <w:sz w:val="20"/>
          <w:szCs w:val="20"/>
        </w:rPr>
      </w:pPr>
    </w:p>
    <w:p w14:paraId="0E00EC45" w14:textId="77777777" w:rsidR="006D37A6" w:rsidRDefault="006D37A6" w:rsidP="005323F5">
      <w:pPr>
        <w:spacing w:after="0" w:line="240" w:lineRule="auto"/>
        <w:ind w:left="142" w:right="193"/>
        <w:jc w:val="center"/>
        <w:rPr>
          <w:rFonts w:ascii="Arial" w:hAnsi="Arial" w:cs="Arial"/>
          <w:b/>
          <w:sz w:val="20"/>
          <w:szCs w:val="20"/>
        </w:rPr>
      </w:pPr>
    </w:p>
    <w:p w14:paraId="425AF72A" w14:textId="77777777" w:rsidR="006D37A6" w:rsidRDefault="006D37A6" w:rsidP="005323F5">
      <w:pPr>
        <w:spacing w:after="0" w:line="240" w:lineRule="auto"/>
        <w:ind w:left="142" w:right="193"/>
        <w:jc w:val="center"/>
        <w:rPr>
          <w:rFonts w:ascii="Arial" w:hAnsi="Arial" w:cs="Arial"/>
          <w:b/>
          <w:sz w:val="20"/>
          <w:szCs w:val="20"/>
        </w:rPr>
      </w:pPr>
    </w:p>
    <w:p w14:paraId="6EEF3FBA" w14:textId="65B49CC6" w:rsidR="005323F5" w:rsidRPr="008716BE" w:rsidRDefault="005323F5" w:rsidP="005323F5">
      <w:pPr>
        <w:spacing w:after="0" w:line="240" w:lineRule="auto"/>
        <w:ind w:left="142" w:right="193"/>
        <w:jc w:val="center"/>
        <w:rPr>
          <w:rFonts w:ascii="Arial" w:hAnsi="Arial" w:cs="Arial"/>
          <w:sz w:val="20"/>
          <w:szCs w:val="20"/>
        </w:rPr>
      </w:pPr>
      <w:r w:rsidRPr="008716BE">
        <w:rPr>
          <w:rFonts w:ascii="Arial" w:hAnsi="Arial" w:cs="Arial"/>
          <w:b/>
          <w:sz w:val="20"/>
          <w:szCs w:val="20"/>
        </w:rPr>
        <w:t>Gráfica 2.</w:t>
      </w:r>
      <w:r w:rsidRPr="008716BE">
        <w:rPr>
          <w:rFonts w:ascii="Arial" w:hAnsi="Arial" w:cs="Arial"/>
          <w:sz w:val="20"/>
          <w:szCs w:val="20"/>
        </w:rPr>
        <w:t xml:space="preserve"> Porcentaje del </w:t>
      </w:r>
      <w:r w:rsidR="00F77C5A">
        <w:rPr>
          <w:rFonts w:ascii="Arial" w:hAnsi="Arial" w:cs="Arial"/>
          <w:sz w:val="20"/>
          <w:szCs w:val="20"/>
        </w:rPr>
        <w:t>n</w:t>
      </w:r>
      <w:r w:rsidRPr="008716BE">
        <w:rPr>
          <w:rFonts w:ascii="Arial" w:hAnsi="Arial" w:cs="Arial"/>
          <w:sz w:val="20"/>
          <w:szCs w:val="20"/>
        </w:rPr>
        <w:t xml:space="preserve">ivel de cumplimiento </w:t>
      </w:r>
      <w:r>
        <w:rPr>
          <w:rFonts w:ascii="Arial" w:hAnsi="Arial" w:cs="Arial"/>
          <w:sz w:val="20"/>
          <w:szCs w:val="20"/>
        </w:rPr>
        <w:t xml:space="preserve">anual </w:t>
      </w:r>
      <w:r w:rsidRPr="008716BE">
        <w:rPr>
          <w:rFonts w:ascii="Arial" w:hAnsi="Arial" w:cs="Arial"/>
          <w:sz w:val="20"/>
          <w:szCs w:val="20"/>
        </w:rPr>
        <w:t>del</w:t>
      </w:r>
    </w:p>
    <w:p w14:paraId="6B6CB116" w14:textId="683A4974" w:rsidR="005323F5" w:rsidRDefault="005323F5" w:rsidP="005323F5">
      <w:pPr>
        <w:spacing w:after="0" w:line="240" w:lineRule="auto"/>
        <w:ind w:left="142" w:right="193"/>
        <w:jc w:val="center"/>
        <w:rPr>
          <w:rFonts w:ascii="Arial" w:hAnsi="Arial" w:cs="Arial"/>
          <w:color w:val="000000"/>
          <w:sz w:val="20"/>
          <w:szCs w:val="20"/>
        </w:rPr>
      </w:pPr>
      <w:r w:rsidRPr="008716BE">
        <w:rPr>
          <w:rFonts w:ascii="Arial" w:hAnsi="Arial" w:cs="Arial"/>
          <w:sz w:val="20"/>
          <w:szCs w:val="20"/>
        </w:rPr>
        <w:t xml:space="preserve">programa presupuestario </w:t>
      </w:r>
      <w:r w:rsidRPr="008716BE">
        <w:rPr>
          <w:rFonts w:ascii="Arial" w:hAnsi="Arial" w:cs="Arial"/>
          <w:color w:val="000000"/>
          <w:sz w:val="20"/>
          <w:szCs w:val="20"/>
        </w:rPr>
        <w:t>M00</w:t>
      </w:r>
      <w:r>
        <w:rPr>
          <w:rFonts w:ascii="Arial" w:hAnsi="Arial" w:cs="Arial"/>
          <w:color w:val="000000"/>
          <w:sz w:val="20"/>
          <w:szCs w:val="20"/>
        </w:rPr>
        <w:t>1-Gestión y Apoyo Institucional</w:t>
      </w:r>
    </w:p>
    <w:p w14:paraId="251817DE" w14:textId="77777777" w:rsidR="006D37A6" w:rsidRPr="006D37A6" w:rsidRDefault="006D37A6" w:rsidP="006D37A6">
      <w:pPr>
        <w:jc w:val="both"/>
        <w:rPr>
          <w:noProof/>
          <w:sz w:val="2"/>
        </w:rPr>
      </w:pPr>
    </w:p>
    <w:p w14:paraId="63C89F71" w14:textId="637F48C8" w:rsidR="005323F5" w:rsidRPr="006D37A6" w:rsidRDefault="006D37A6" w:rsidP="006D37A6">
      <w:pPr>
        <w:jc w:val="both"/>
        <w:rPr>
          <w:rFonts w:ascii="Arial" w:eastAsia="Times New Roman" w:hAnsi="Arial" w:cs="Arial"/>
          <w:bCs/>
          <w:sz w:val="14"/>
          <w:szCs w:val="24"/>
          <w:lang w:eastAsia="es-ES"/>
        </w:rPr>
      </w:pPr>
      <w:r>
        <w:rPr>
          <w:noProof/>
        </w:rPr>
        <w:drawing>
          <wp:anchor distT="0" distB="0" distL="114300" distR="114300" simplePos="0" relativeHeight="251659264" behindDoc="1" locked="0" layoutInCell="1" allowOverlap="1" wp14:anchorId="211CAE17" wp14:editId="7B2294F8">
            <wp:simplePos x="0" y="0"/>
            <wp:positionH relativeFrom="column">
              <wp:posOffset>3175</wp:posOffset>
            </wp:positionH>
            <wp:positionV relativeFrom="paragraph">
              <wp:posOffset>278130</wp:posOffset>
            </wp:positionV>
            <wp:extent cx="5798185" cy="2595880"/>
            <wp:effectExtent l="0" t="0" r="0" b="0"/>
            <wp:wrapTight wrapText="bothSides">
              <wp:wrapPolygon edited="0">
                <wp:start x="0" y="0"/>
                <wp:lineTo x="0" y="20924"/>
                <wp:lineTo x="21503" y="20924"/>
                <wp:lineTo x="21503"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9686" t="24836" r="11393" b="-3021"/>
                    <a:stretch/>
                  </pic:blipFill>
                  <pic:spPr bwMode="auto">
                    <a:xfrm>
                      <a:off x="0" y="0"/>
                      <a:ext cx="5798185" cy="2595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BEE6D98" w14:textId="424D2164" w:rsidR="003E4D56" w:rsidRPr="00580FA2" w:rsidRDefault="005323F5" w:rsidP="00580FA2">
      <w:pPr>
        <w:pBdr>
          <w:top w:val="single" w:sz="4" w:space="1" w:color="auto"/>
        </w:pBdr>
        <w:tabs>
          <w:tab w:val="left" w:pos="11130"/>
        </w:tabs>
        <w:ind w:left="142" w:right="49"/>
        <w:jc w:val="both"/>
        <w:rPr>
          <w:rFonts w:ascii="Arial" w:hAnsi="Arial" w:cs="Arial"/>
          <w:color w:val="000000"/>
          <w:sz w:val="14"/>
          <w:szCs w:val="14"/>
        </w:rPr>
      </w:pPr>
      <w:r w:rsidRPr="005772CF">
        <w:rPr>
          <w:rFonts w:ascii="Arial" w:hAnsi="Arial" w:cs="Arial"/>
          <w:b/>
          <w:sz w:val="14"/>
          <w:szCs w:val="14"/>
        </w:rPr>
        <w:t xml:space="preserve">Fuente: </w:t>
      </w:r>
      <w:r w:rsidRPr="005772CF">
        <w:rPr>
          <w:rFonts w:ascii="Arial" w:hAnsi="Arial" w:cs="Arial"/>
          <w:sz w:val="14"/>
          <w:szCs w:val="14"/>
        </w:rPr>
        <w:t xml:space="preserve">Elaborado por la Auditoría Superior del Estado de Quintana Roo con base en el “Formato Evaluatorio Programático del SIPPRES FESIPPRES-01” 4to. Trimestre del 2021 y las evidencias del cumplimiento de las metas proporcionadas por la FPMC del programa presupuestario </w:t>
      </w:r>
      <w:r w:rsidRPr="005772CF">
        <w:rPr>
          <w:rFonts w:ascii="Arial" w:hAnsi="Arial" w:cs="Arial"/>
          <w:color w:val="000000"/>
          <w:sz w:val="14"/>
          <w:szCs w:val="14"/>
        </w:rPr>
        <w:t>M001-Gestión y Apoyo Institucional.</w:t>
      </w:r>
    </w:p>
    <w:p w14:paraId="2F9D11F2" w14:textId="4299D9EE" w:rsidR="005323F5" w:rsidRPr="003E4D56" w:rsidRDefault="005323F5" w:rsidP="003E4D56">
      <w:pPr>
        <w:jc w:val="both"/>
        <w:rPr>
          <w:rFonts w:ascii="Arial" w:hAnsi="Arial" w:cs="Arial"/>
          <w:sz w:val="24"/>
          <w:szCs w:val="24"/>
        </w:rPr>
      </w:pPr>
      <w:r w:rsidRPr="005323F5">
        <w:rPr>
          <w:rFonts w:ascii="Arial" w:hAnsi="Arial" w:cs="Arial"/>
          <w:sz w:val="24"/>
          <w:szCs w:val="24"/>
        </w:rPr>
        <w:t>De acuerdo con el análisis anterior, la FPMC estableció de manera correcta la semaforización para todos los niveles del programa presupuestar</w:t>
      </w:r>
      <w:r w:rsidR="00E61759">
        <w:rPr>
          <w:rFonts w:ascii="Arial" w:hAnsi="Arial" w:cs="Arial"/>
          <w:sz w:val="24"/>
          <w:szCs w:val="24"/>
        </w:rPr>
        <w:t>io M001 – Gestión Institucional;</w:t>
      </w:r>
      <w:r w:rsidRPr="005323F5">
        <w:rPr>
          <w:rFonts w:ascii="Arial" w:hAnsi="Arial" w:cs="Arial"/>
          <w:sz w:val="24"/>
          <w:szCs w:val="24"/>
        </w:rPr>
        <w:t xml:space="preserve"> sin embargo, no cumplió con las metas establecidas en los Formatos Evaluatorios Programáticos del SIPPRES; asimismo, no sustentó con evidencia el avance programático de la meta del Componente 01, para el ejercicio fiscal 2021.</w:t>
      </w:r>
    </w:p>
    <w:p w14:paraId="3C916861" w14:textId="4B1C9383" w:rsidR="00A1092C" w:rsidRPr="001D226F" w:rsidRDefault="00A1092C" w:rsidP="00D94501">
      <w:pPr>
        <w:pStyle w:val="Prrafodelista"/>
        <w:autoSpaceDE w:val="0"/>
        <w:autoSpaceDN w:val="0"/>
        <w:adjustRightInd w:val="0"/>
        <w:spacing w:after="0"/>
        <w:ind w:left="0"/>
        <w:jc w:val="both"/>
        <w:rPr>
          <w:rFonts w:ascii="Arial" w:eastAsia="Times New Roman" w:hAnsi="Arial" w:cs="Arial"/>
          <w:bCs/>
          <w:sz w:val="24"/>
          <w:szCs w:val="24"/>
          <w:lang w:eastAsia="es-ES"/>
        </w:rPr>
      </w:pPr>
      <w:r w:rsidRPr="001D226F">
        <w:rPr>
          <w:rFonts w:ascii="Arial" w:eastAsia="Times New Roman" w:hAnsi="Arial" w:cs="Arial"/>
          <w:bCs/>
          <w:sz w:val="24"/>
          <w:szCs w:val="24"/>
          <w:lang w:eastAsia="es-ES"/>
        </w:rPr>
        <w:t>Derivado del análisis anterior</w:t>
      </w:r>
      <w:r w:rsidR="005323F5">
        <w:rPr>
          <w:rFonts w:ascii="Arial" w:eastAsia="Times New Roman" w:hAnsi="Arial" w:cs="Arial"/>
          <w:bCs/>
          <w:sz w:val="24"/>
          <w:szCs w:val="24"/>
          <w:lang w:eastAsia="es-ES"/>
        </w:rPr>
        <w:t>,</w:t>
      </w:r>
      <w:r w:rsidRPr="001D226F">
        <w:rPr>
          <w:rFonts w:ascii="Arial" w:eastAsia="Times New Roman" w:hAnsi="Arial" w:cs="Arial"/>
          <w:bCs/>
          <w:sz w:val="24"/>
          <w:szCs w:val="24"/>
          <w:lang w:eastAsia="es-ES"/>
        </w:rPr>
        <w:t xml:space="preserve"> se determinaron la</w:t>
      </w:r>
      <w:r w:rsidR="005323F5">
        <w:rPr>
          <w:rFonts w:ascii="Arial" w:eastAsia="Times New Roman" w:hAnsi="Arial" w:cs="Arial"/>
          <w:bCs/>
          <w:sz w:val="24"/>
          <w:szCs w:val="24"/>
          <w:lang w:eastAsia="es-ES"/>
        </w:rPr>
        <w:t>s</w:t>
      </w:r>
      <w:r w:rsidRPr="001D226F">
        <w:rPr>
          <w:rFonts w:ascii="Arial" w:eastAsia="Times New Roman" w:hAnsi="Arial" w:cs="Arial"/>
          <w:bCs/>
          <w:sz w:val="24"/>
          <w:szCs w:val="24"/>
          <w:lang w:eastAsia="es-ES"/>
        </w:rPr>
        <w:t xml:space="preserve"> siguientes </w:t>
      </w:r>
      <w:r w:rsidR="001F71D0">
        <w:rPr>
          <w:rFonts w:ascii="Arial" w:eastAsia="Times New Roman" w:hAnsi="Arial" w:cs="Arial"/>
          <w:bCs/>
          <w:sz w:val="24"/>
          <w:szCs w:val="24"/>
          <w:lang w:eastAsia="es-ES"/>
        </w:rPr>
        <w:t>observacion</w:t>
      </w:r>
      <w:r w:rsidRPr="001D226F">
        <w:rPr>
          <w:rFonts w:ascii="Arial" w:eastAsia="Times New Roman" w:hAnsi="Arial" w:cs="Arial"/>
          <w:bCs/>
          <w:sz w:val="24"/>
          <w:szCs w:val="24"/>
          <w:lang w:eastAsia="es-ES"/>
        </w:rPr>
        <w:t>es:</w:t>
      </w:r>
    </w:p>
    <w:p w14:paraId="315E1367" w14:textId="6F83E7D4" w:rsidR="00A1092C" w:rsidRPr="002A2C86" w:rsidRDefault="00A1092C" w:rsidP="00D94501">
      <w:pPr>
        <w:pStyle w:val="Prrafodelista"/>
        <w:autoSpaceDE w:val="0"/>
        <w:autoSpaceDN w:val="0"/>
        <w:adjustRightInd w:val="0"/>
        <w:spacing w:after="0"/>
        <w:ind w:left="0"/>
        <w:jc w:val="both"/>
        <w:rPr>
          <w:rFonts w:ascii="Arial" w:hAnsi="Arial" w:cs="Arial"/>
          <w:bCs/>
          <w:sz w:val="24"/>
        </w:rPr>
      </w:pPr>
    </w:p>
    <w:p w14:paraId="2D144B9C" w14:textId="4E8C62AF" w:rsidR="001F71D0" w:rsidRPr="004F2C62" w:rsidRDefault="001F71D0" w:rsidP="00E72D41">
      <w:pPr>
        <w:pStyle w:val="Prrafodelista"/>
        <w:numPr>
          <w:ilvl w:val="0"/>
          <w:numId w:val="26"/>
        </w:numPr>
        <w:spacing w:after="0"/>
        <w:jc w:val="both"/>
        <w:rPr>
          <w:rFonts w:ascii="Arial" w:hAnsi="Arial"/>
          <w:sz w:val="24"/>
          <w:szCs w:val="24"/>
        </w:rPr>
      </w:pPr>
      <w:r w:rsidRPr="001F71D0">
        <w:rPr>
          <w:rFonts w:ascii="Arial" w:hAnsi="Arial"/>
          <w:sz w:val="24"/>
          <w:szCs w:val="24"/>
        </w:rPr>
        <w:t>La Fundación de Parques y Museos de Cozumel presentó debilidad al</w:t>
      </w:r>
      <w:r w:rsidR="00EA18E1">
        <w:rPr>
          <w:rFonts w:ascii="Arial" w:hAnsi="Arial"/>
          <w:sz w:val="24"/>
          <w:szCs w:val="24"/>
        </w:rPr>
        <w:t xml:space="preserve"> </w:t>
      </w:r>
      <w:r w:rsidRPr="001F71D0">
        <w:rPr>
          <w:rFonts w:ascii="Arial" w:hAnsi="Arial" w:cs="Arial"/>
          <w:sz w:val="24"/>
          <w:szCs w:val="24"/>
        </w:rPr>
        <w:t xml:space="preserve">cumplir las metas establecidas en los Formatos Evaluatorios Programáticos del SIPPRES durante el ejercicio fiscal 2021 correspondientes a los programas presupuestarios </w:t>
      </w:r>
      <w:r w:rsidRPr="001F71D0">
        <w:rPr>
          <w:rFonts w:ascii="Arial" w:hAnsi="Arial"/>
          <w:sz w:val="24"/>
          <w:szCs w:val="24"/>
        </w:rPr>
        <w:t xml:space="preserve">E021- Sustentabilidad y Cultura Turística y M001- </w:t>
      </w:r>
      <w:r w:rsidRPr="001F71D0">
        <w:rPr>
          <w:rFonts w:ascii="Arial" w:hAnsi="Arial" w:cs="Arial"/>
          <w:color w:val="000000"/>
          <w:sz w:val="24"/>
          <w:szCs w:val="24"/>
          <w:lang w:eastAsia="es-MX"/>
        </w:rPr>
        <w:t>Gestión y Apoyo Instituciona</w:t>
      </w:r>
      <w:r w:rsidRPr="001F71D0">
        <w:rPr>
          <w:rFonts w:ascii="Arial" w:hAnsi="Arial"/>
          <w:sz w:val="24"/>
          <w:szCs w:val="24"/>
        </w:rPr>
        <w:t xml:space="preserve">l, </w:t>
      </w:r>
      <w:r w:rsidRPr="001F71D0">
        <w:rPr>
          <w:rFonts w:ascii="Arial" w:hAnsi="Arial" w:cs="Arial"/>
          <w:sz w:val="24"/>
          <w:szCs w:val="24"/>
        </w:rPr>
        <w:t xml:space="preserve">debido al incumplimiento presentado </w:t>
      </w:r>
      <w:r w:rsidRPr="001F71D0">
        <w:rPr>
          <w:rFonts w:ascii="Arial" w:hAnsi="Arial"/>
          <w:sz w:val="24"/>
          <w:szCs w:val="24"/>
        </w:rPr>
        <w:t>en los</w:t>
      </w:r>
      <w:r w:rsidRPr="001F71D0">
        <w:rPr>
          <w:rFonts w:ascii="Arial" w:hAnsi="Arial" w:cs="Arial"/>
          <w:color w:val="212121"/>
          <w:sz w:val="24"/>
          <w:szCs w:val="24"/>
          <w:shd w:val="clear" w:color="auto" w:fill="FFFFFF"/>
        </w:rPr>
        <w:t xml:space="preserve"> niveles Fin, Propósito y Componentes.</w:t>
      </w:r>
    </w:p>
    <w:p w14:paraId="7AB2BE0B" w14:textId="77777777" w:rsidR="004F2C62" w:rsidRPr="004F2C62" w:rsidRDefault="004F2C62" w:rsidP="004F2C62">
      <w:pPr>
        <w:pStyle w:val="Prrafodelista"/>
        <w:spacing w:after="0"/>
        <w:jc w:val="both"/>
        <w:rPr>
          <w:rFonts w:ascii="Arial" w:hAnsi="Arial"/>
          <w:sz w:val="24"/>
          <w:szCs w:val="24"/>
        </w:rPr>
      </w:pPr>
    </w:p>
    <w:p w14:paraId="6689662E" w14:textId="77777777" w:rsidR="004F2C62" w:rsidRPr="001F71D0" w:rsidRDefault="004F2C62" w:rsidP="004F2C62">
      <w:pPr>
        <w:pStyle w:val="Prrafodelista"/>
        <w:numPr>
          <w:ilvl w:val="0"/>
          <w:numId w:val="26"/>
        </w:numPr>
        <w:spacing w:after="0"/>
        <w:jc w:val="both"/>
        <w:rPr>
          <w:rFonts w:ascii="Arial" w:hAnsi="Arial"/>
          <w:sz w:val="24"/>
          <w:szCs w:val="24"/>
        </w:rPr>
      </w:pPr>
      <w:r w:rsidRPr="001F71D0">
        <w:rPr>
          <w:rFonts w:ascii="Arial" w:hAnsi="Arial" w:cs="Arial"/>
          <w:color w:val="212121"/>
          <w:sz w:val="24"/>
          <w:szCs w:val="24"/>
          <w:shd w:val="clear" w:color="auto" w:fill="FFFFFF"/>
        </w:rPr>
        <w:t xml:space="preserve">La </w:t>
      </w:r>
      <w:r w:rsidRPr="001F71D0">
        <w:rPr>
          <w:rFonts w:ascii="Arial" w:hAnsi="Arial"/>
          <w:sz w:val="24"/>
          <w:szCs w:val="24"/>
        </w:rPr>
        <w:t>Fundación de Parques y Museos de Cozumel</w:t>
      </w:r>
      <w:r w:rsidRPr="001F71D0">
        <w:rPr>
          <w:rFonts w:ascii="Arial" w:hAnsi="Arial" w:cs="Arial"/>
          <w:color w:val="212121"/>
          <w:sz w:val="24"/>
          <w:szCs w:val="24"/>
          <w:shd w:val="clear" w:color="auto" w:fill="FFFFFF"/>
        </w:rPr>
        <w:t xml:space="preserve"> </w:t>
      </w:r>
      <w:r w:rsidRPr="001F71D0">
        <w:rPr>
          <w:rFonts w:ascii="Arial" w:hAnsi="Arial" w:cs="Arial"/>
          <w:sz w:val="24"/>
          <w:szCs w:val="24"/>
        </w:rPr>
        <w:t xml:space="preserve">presentó debilidad al </w:t>
      </w:r>
      <w:r>
        <w:rPr>
          <w:rFonts w:ascii="Arial" w:hAnsi="Arial" w:cs="Arial"/>
          <w:sz w:val="24"/>
          <w:szCs w:val="24"/>
        </w:rPr>
        <w:t xml:space="preserve">no </w:t>
      </w:r>
      <w:r w:rsidRPr="001F71D0">
        <w:rPr>
          <w:rFonts w:ascii="Arial" w:hAnsi="Arial" w:cs="Arial"/>
          <w:sz w:val="24"/>
          <w:szCs w:val="24"/>
        </w:rPr>
        <w:t xml:space="preserve">sustentar con evidencia el nivel de cumplimiento reportado en los Formatos Evaluatorios Programáticos del SIPPRES correspondientes </w:t>
      </w:r>
      <w:r w:rsidRPr="001F71D0">
        <w:rPr>
          <w:rFonts w:ascii="Arial" w:hAnsi="Arial"/>
          <w:sz w:val="24"/>
          <w:szCs w:val="24"/>
        </w:rPr>
        <w:t>al</w:t>
      </w:r>
      <w:r w:rsidRPr="001F71D0">
        <w:rPr>
          <w:rFonts w:ascii="Arial" w:hAnsi="Arial" w:cs="Arial"/>
          <w:color w:val="212121"/>
          <w:sz w:val="24"/>
          <w:szCs w:val="24"/>
          <w:shd w:val="clear" w:color="auto" w:fill="FFFFFF"/>
        </w:rPr>
        <w:t xml:space="preserve"> Propósito y Componente 03 del</w:t>
      </w:r>
      <w:r w:rsidRPr="001F71D0">
        <w:rPr>
          <w:rFonts w:ascii="Arial" w:hAnsi="Arial" w:cs="Arial"/>
          <w:sz w:val="24"/>
          <w:szCs w:val="24"/>
        </w:rPr>
        <w:t xml:space="preserve"> programa presupuestario</w:t>
      </w:r>
      <w:r w:rsidRPr="001F71D0">
        <w:rPr>
          <w:rFonts w:ascii="Arial" w:hAnsi="Arial" w:cs="Arial"/>
          <w:color w:val="212121"/>
          <w:sz w:val="24"/>
          <w:szCs w:val="24"/>
          <w:shd w:val="clear" w:color="auto" w:fill="FFFFFF"/>
        </w:rPr>
        <w:t xml:space="preserve"> E021- Sustentabilidad y Cultura Turística. </w:t>
      </w:r>
      <w:r w:rsidRPr="001F71D0">
        <w:rPr>
          <w:rFonts w:ascii="Arial" w:hAnsi="Arial" w:cs="Arial"/>
          <w:sz w:val="24"/>
          <w:szCs w:val="24"/>
        </w:rPr>
        <w:t>Así mismo, para el programa presupuestario M001 - Gestión y Apoyo Institucional, no sustentó con evidencia el nivel de cumplimiento correspondiente al</w:t>
      </w:r>
      <w:r w:rsidRPr="001F71D0">
        <w:rPr>
          <w:rFonts w:ascii="Arial" w:hAnsi="Arial" w:cs="Arial"/>
          <w:color w:val="212121"/>
          <w:sz w:val="24"/>
          <w:szCs w:val="24"/>
          <w:shd w:val="clear" w:color="auto" w:fill="FFFFFF"/>
        </w:rPr>
        <w:t xml:space="preserve"> Componente 01, </w:t>
      </w:r>
      <w:r w:rsidRPr="001F71D0">
        <w:rPr>
          <w:rFonts w:ascii="Arial" w:hAnsi="Arial" w:cs="Arial"/>
          <w:sz w:val="24"/>
          <w:szCs w:val="24"/>
        </w:rPr>
        <w:t>reportado en el Formato Evaluatorio Programático del SIPPRES.</w:t>
      </w:r>
    </w:p>
    <w:p w14:paraId="5763CAE2" w14:textId="3F1E587A" w:rsidR="006D37A6" w:rsidRDefault="006D37A6" w:rsidP="0056131B">
      <w:pPr>
        <w:spacing w:after="0"/>
        <w:jc w:val="both"/>
        <w:rPr>
          <w:rFonts w:ascii="Arial" w:hAnsi="Arial"/>
          <w:sz w:val="24"/>
          <w:szCs w:val="24"/>
        </w:rPr>
      </w:pPr>
    </w:p>
    <w:p w14:paraId="72784868" w14:textId="77777777" w:rsidR="004F2C62" w:rsidRDefault="004F2C62" w:rsidP="0056131B">
      <w:pPr>
        <w:spacing w:after="0"/>
        <w:jc w:val="both"/>
        <w:rPr>
          <w:rFonts w:ascii="Arial" w:eastAsia="Times New Roman" w:hAnsi="Arial" w:cs="Arial"/>
          <w:b/>
          <w:sz w:val="24"/>
          <w:szCs w:val="24"/>
          <w:lang w:eastAsia="es-ES"/>
        </w:rPr>
      </w:pPr>
    </w:p>
    <w:p w14:paraId="77639E53" w14:textId="68531BF1" w:rsidR="0056131B" w:rsidRPr="0042244F" w:rsidRDefault="0056131B" w:rsidP="0056131B">
      <w:pPr>
        <w:spacing w:after="0"/>
        <w:jc w:val="both"/>
        <w:rPr>
          <w:rFonts w:ascii="Arial" w:eastAsia="Times New Roman" w:hAnsi="Arial" w:cs="Arial"/>
          <w:b/>
          <w:sz w:val="24"/>
          <w:szCs w:val="24"/>
          <w:lang w:eastAsia="es-ES"/>
        </w:rPr>
      </w:pPr>
      <w:r w:rsidRPr="0042244F">
        <w:rPr>
          <w:rFonts w:ascii="Arial" w:eastAsia="Times New Roman" w:hAnsi="Arial" w:cs="Arial"/>
          <w:b/>
          <w:sz w:val="24"/>
          <w:szCs w:val="24"/>
          <w:lang w:eastAsia="es-ES"/>
        </w:rPr>
        <w:t>Recomendación de Desempeño.</w:t>
      </w:r>
    </w:p>
    <w:p w14:paraId="43BDBCE1" w14:textId="77777777" w:rsidR="0056131B" w:rsidRDefault="0056131B" w:rsidP="0056131B">
      <w:pPr>
        <w:spacing w:after="0"/>
        <w:jc w:val="both"/>
        <w:rPr>
          <w:rFonts w:ascii="Arial" w:eastAsia="Times New Roman" w:hAnsi="Arial" w:cs="Arial"/>
          <w:sz w:val="24"/>
          <w:szCs w:val="24"/>
          <w:lang w:eastAsia="es-ES"/>
        </w:rPr>
      </w:pPr>
    </w:p>
    <w:p w14:paraId="6103DEC6" w14:textId="2B5B2493" w:rsidR="0056131B" w:rsidRDefault="0056131B" w:rsidP="0056131B">
      <w:pPr>
        <w:spacing w:after="0"/>
        <w:jc w:val="both"/>
        <w:rPr>
          <w:rFonts w:ascii="Arial" w:hAnsi="Arial" w:cs="Arial"/>
          <w:sz w:val="24"/>
          <w:szCs w:val="24"/>
        </w:rPr>
      </w:pPr>
      <w:r w:rsidRPr="002A2C86">
        <w:rPr>
          <w:rFonts w:ascii="Arial" w:eastAsia="Times New Roman" w:hAnsi="Arial" w:cs="Arial"/>
          <w:sz w:val="24"/>
          <w:szCs w:val="24"/>
          <w:lang w:eastAsia="es-ES"/>
        </w:rPr>
        <w:t>La Auditoría Superior del Estado de Quin</w:t>
      </w:r>
      <w:r>
        <w:rPr>
          <w:rFonts w:ascii="Arial" w:eastAsia="Times New Roman" w:hAnsi="Arial" w:cs="Arial"/>
          <w:sz w:val="24"/>
          <w:szCs w:val="24"/>
          <w:lang w:eastAsia="es-ES"/>
        </w:rPr>
        <w:t>tana Roo recomienda a la Fundación de Parques y Museos de Cozumel</w:t>
      </w:r>
      <w:r w:rsidR="00120EB1">
        <w:rPr>
          <w:rFonts w:ascii="Arial" w:eastAsia="Times New Roman" w:hAnsi="Arial" w:cs="Arial"/>
          <w:sz w:val="24"/>
          <w:szCs w:val="24"/>
          <w:lang w:eastAsia="es-ES"/>
        </w:rPr>
        <w:t>,</w:t>
      </w:r>
      <w:r w:rsidRPr="001D226F">
        <w:rPr>
          <w:rFonts w:ascii="Arial" w:hAnsi="Arial" w:cs="Arial"/>
          <w:sz w:val="24"/>
          <w:szCs w:val="24"/>
        </w:rPr>
        <w:t xml:space="preserve"> lo siguiente:</w:t>
      </w:r>
    </w:p>
    <w:p w14:paraId="6C86465E" w14:textId="77777777" w:rsidR="0056131B" w:rsidRDefault="0056131B" w:rsidP="0056131B">
      <w:pPr>
        <w:spacing w:after="0"/>
        <w:jc w:val="both"/>
        <w:rPr>
          <w:rFonts w:ascii="Arial" w:hAnsi="Arial" w:cs="Arial"/>
          <w:sz w:val="24"/>
          <w:szCs w:val="24"/>
        </w:rPr>
      </w:pPr>
    </w:p>
    <w:p w14:paraId="76466853" w14:textId="348EE2FD" w:rsidR="0056131B" w:rsidRPr="001D226F" w:rsidRDefault="0056131B" w:rsidP="0056131B">
      <w:pPr>
        <w:spacing w:after="0"/>
        <w:jc w:val="both"/>
        <w:rPr>
          <w:rFonts w:ascii="Arial" w:hAnsi="Arial" w:cs="Arial"/>
          <w:b/>
          <w:sz w:val="24"/>
          <w:szCs w:val="24"/>
        </w:rPr>
      </w:pPr>
      <w:r>
        <w:rPr>
          <w:rFonts w:ascii="Arial" w:hAnsi="Arial" w:cs="Arial"/>
          <w:b/>
          <w:sz w:val="24"/>
          <w:szCs w:val="24"/>
        </w:rPr>
        <w:t>21-AEMD-A-032-066</w:t>
      </w:r>
      <w:r w:rsidRPr="00A10E64">
        <w:rPr>
          <w:rFonts w:ascii="Arial" w:hAnsi="Arial" w:cs="Arial"/>
          <w:b/>
          <w:sz w:val="24"/>
          <w:szCs w:val="24"/>
        </w:rPr>
        <w:t>-R0</w:t>
      </w:r>
      <w:r>
        <w:rPr>
          <w:rFonts w:ascii="Arial" w:hAnsi="Arial" w:cs="Arial"/>
          <w:b/>
          <w:sz w:val="24"/>
          <w:szCs w:val="24"/>
        </w:rPr>
        <w:t>2</w:t>
      </w:r>
      <w:r w:rsidR="006D37A6">
        <w:rPr>
          <w:rFonts w:ascii="Arial" w:hAnsi="Arial" w:cs="Arial"/>
          <w:b/>
          <w:sz w:val="24"/>
          <w:szCs w:val="24"/>
        </w:rPr>
        <w:t>-02</w:t>
      </w:r>
      <w:r>
        <w:rPr>
          <w:rFonts w:ascii="Arial" w:hAnsi="Arial" w:cs="Arial"/>
          <w:b/>
          <w:sz w:val="24"/>
          <w:szCs w:val="24"/>
        </w:rPr>
        <w:t xml:space="preserve"> </w:t>
      </w:r>
      <w:r w:rsidRPr="001B2459">
        <w:rPr>
          <w:rFonts w:ascii="Arial" w:hAnsi="Arial" w:cs="Arial"/>
          <w:b/>
          <w:sz w:val="24"/>
          <w:szCs w:val="24"/>
        </w:rPr>
        <w:t xml:space="preserve">Recomendación </w:t>
      </w:r>
    </w:p>
    <w:p w14:paraId="061D32D0" w14:textId="77777777" w:rsidR="0056131B" w:rsidRDefault="0056131B" w:rsidP="0056131B">
      <w:pPr>
        <w:spacing w:after="0"/>
        <w:jc w:val="both"/>
        <w:rPr>
          <w:rFonts w:ascii="Arial" w:eastAsia="Times New Roman" w:hAnsi="Arial" w:cs="Arial"/>
          <w:bCs/>
          <w:iCs/>
          <w:sz w:val="24"/>
          <w:szCs w:val="20"/>
          <w:lang w:eastAsia="es-ES"/>
        </w:rPr>
      </w:pPr>
    </w:p>
    <w:p w14:paraId="4B956C16" w14:textId="21692F6A" w:rsidR="003E4D56" w:rsidRDefault="0056131B" w:rsidP="0056131B">
      <w:pPr>
        <w:spacing w:after="0"/>
        <w:jc w:val="both"/>
        <w:rPr>
          <w:rFonts w:ascii="Arial" w:hAnsi="Arial" w:cs="Arial"/>
          <w:sz w:val="24"/>
          <w:szCs w:val="24"/>
          <w:lang w:eastAsia="es-ES"/>
        </w:rPr>
      </w:pPr>
      <w:r w:rsidRPr="0056131B">
        <w:rPr>
          <w:rFonts w:ascii="Arial" w:hAnsi="Arial" w:cs="Arial"/>
          <w:sz w:val="24"/>
          <w:szCs w:val="24"/>
        </w:rPr>
        <w:t>La Fundación de Parques y Museos de Cozumel</w:t>
      </w:r>
      <w:r>
        <w:rPr>
          <w:rFonts w:ascii="Arial" w:hAnsi="Arial" w:cs="Arial"/>
          <w:sz w:val="24"/>
          <w:szCs w:val="24"/>
        </w:rPr>
        <w:t xml:space="preserve"> deberá</w:t>
      </w:r>
      <w:r w:rsidRPr="0056131B">
        <w:rPr>
          <w:rFonts w:ascii="Arial" w:hAnsi="Arial" w:cs="Arial"/>
          <w:sz w:val="24"/>
          <w:szCs w:val="24"/>
        </w:rPr>
        <w:t xml:space="preserve"> llevar a cabo acciones encaminadas a fortalecer la programación anual y monitorear las metas de manera continua, a fin de plantearlas de manera adecuada y conforme a los requerimientos de cada programa presupuestario, presentando como evidencia los formatos evaluatorios de los programas presupuestarios E021-  Sustentabilidad y Cultura Turística y  M001- Gestión y Apoyo Institucional,</w:t>
      </w:r>
      <w:r>
        <w:rPr>
          <w:rFonts w:ascii="Arial" w:hAnsi="Arial" w:cs="Arial"/>
          <w:sz w:val="24"/>
          <w:szCs w:val="24"/>
        </w:rPr>
        <w:t xml:space="preserve"> </w:t>
      </w:r>
      <w:r w:rsidRPr="0056131B">
        <w:rPr>
          <w:rFonts w:ascii="Arial" w:hAnsi="Arial" w:cs="Arial"/>
          <w:sz w:val="24"/>
          <w:szCs w:val="24"/>
        </w:rPr>
        <w:t>correspon</w:t>
      </w:r>
      <w:r w:rsidR="00120EB1">
        <w:rPr>
          <w:rFonts w:ascii="Arial" w:hAnsi="Arial" w:cs="Arial"/>
          <w:sz w:val="24"/>
          <w:szCs w:val="24"/>
        </w:rPr>
        <w:t>dientes al ejercicio fiscal 2022</w:t>
      </w:r>
      <w:r w:rsidRPr="0056131B">
        <w:rPr>
          <w:rFonts w:ascii="Arial" w:hAnsi="Arial" w:cs="Arial"/>
          <w:sz w:val="24"/>
          <w:szCs w:val="24"/>
        </w:rPr>
        <w:t>, así como la propuesta de modificación especificada en el formato 2 denominado “Modificación de Programas Presupuestarios” y los oficios de respuesta de aprobación o en su caso, de no procedencia, emitidos por la Subsecretaría de Política Hacendaria y Control Presupuestal de la SEFIPLAN</w:t>
      </w:r>
      <w:r w:rsidRPr="0056131B">
        <w:rPr>
          <w:rStyle w:val="Refdenotaalpie"/>
          <w:rFonts w:ascii="Arial" w:hAnsi="Arial" w:cs="Arial"/>
          <w:sz w:val="24"/>
          <w:szCs w:val="24"/>
        </w:rPr>
        <w:footnoteReference w:id="14"/>
      </w:r>
      <w:r w:rsidRPr="0056131B">
        <w:rPr>
          <w:rFonts w:ascii="Arial" w:hAnsi="Arial" w:cs="Arial"/>
          <w:sz w:val="24"/>
          <w:szCs w:val="24"/>
        </w:rPr>
        <w:t>.</w:t>
      </w:r>
      <w:r w:rsidR="002469C4">
        <w:rPr>
          <w:rFonts w:ascii="Arial" w:hAnsi="Arial" w:cs="Arial"/>
          <w:sz w:val="24"/>
          <w:szCs w:val="24"/>
        </w:rPr>
        <w:t xml:space="preserve"> </w:t>
      </w:r>
    </w:p>
    <w:p w14:paraId="04063AB2" w14:textId="1928DB75" w:rsidR="00A1092C" w:rsidRPr="001F71D0" w:rsidRDefault="00A1092C" w:rsidP="001F71D0">
      <w:pPr>
        <w:autoSpaceDE w:val="0"/>
        <w:autoSpaceDN w:val="0"/>
        <w:adjustRightInd w:val="0"/>
        <w:spacing w:after="0"/>
        <w:jc w:val="both"/>
        <w:rPr>
          <w:rFonts w:ascii="Arial" w:hAnsi="Arial" w:cs="Arial"/>
          <w:color w:val="000000"/>
          <w:sz w:val="24"/>
        </w:rPr>
      </w:pPr>
    </w:p>
    <w:p w14:paraId="32E1F00D" w14:textId="78C99015" w:rsidR="00E81BFC" w:rsidRPr="00AC43D8" w:rsidRDefault="00E72D41" w:rsidP="00E81BFC">
      <w:pPr>
        <w:autoSpaceDE w:val="0"/>
        <w:autoSpaceDN w:val="0"/>
        <w:adjustRightInd w:val="0"/>
        <w:spacing w:after="0"/>
        <w:jc w:val="both"/>
        <w:rPr>
          <w:rFonts w:ascii="Arial" w:hAnsi="Arial" w:cs="Arial"/>
          <w:sz w:val="24"/>
          <w:szCs w:val="24"/>
        </w:rPr>
      </w:pPr>
      <w:r>
        <w:rPr>
          <w:rFonts w:ascii="Arial" w:hAnsi="Arial" w:cs="Arial"/>
          <w:color w:val="000000"/>
          <w:sz w:val="24"/>
        </w:rPr>
        <w:t>Con motivo de la reunión de trabajo efectuada para la presentación de resultados finales de auditoría y observaciones preliminares</w:t>
      </w:r>
      <w:r>
        <w:rPr>
          <w:rFonts w:ascii="Arial" w:hAnsi="Arial" w:cs="Arial"/>
          <w:sz w:val="24"/>
          <w:szCs w:val="20"/>
        </w:rPr>
        <w:t>, l</w:t>
      </w:r>
      <w:r w:rsidR="001F71D0" w:rsidRPr="0056131B">
        <w:rPr>
          <w:rFonts w:ascii="Arial" w:hAnsi="Arial" w:cs="Arial"/>
          <w:sz w:val="24"/>
          <w:szCs w:val="20"/>
        </w:rPr>
        <w:t>a Fundación de Par</w:t>
      </w:r>
      <w:r>
        <w:rPr>
          <w:rFonts w:ascii="Arial" w:hAnsi="Arial" w:cs="Arial"/>
          <w:sz w:val="24"/>
          <w:szCs w:val="20"/>
        </w:rPr>
        <w:t>ques y Museos de Cozumel</w:t>
      </w:r>
      <w:r w:rsidR="004F2C62">
        <w:rPr>
          <w:rFonts w:ascii="Arial" w:hAnsi="Arial" w:cs="Arial"/>
          <w:sz w:val="24"/>
          <w:szCs w:val="20"/>
        </w:rPr>
        <w:t xml:space="preserve"> estableció como </w:t>
      </w:r>
      <w:r w:rsidR="004F2C62" w:rsidRPr="004C644B">
        <w:rPr>
          <w:rFonts w:ascii="Arial" w:hAnsi="Arial" w:cs="Arial"/>
          <w:color w:val="000000"/>
          <w:sz w:val="24"/>
          <w:szCs w:val="24"/>
        </w:rPr>
        <w:t>fecha compromiso</w:t>
      </w:r>
      <w:r w:rsidR="004F2C62">
        <w:rPr>
          <w:rFonts w:ascii="Arial" w:hAnsi="Arial" w:cs="Arial"/>
          <w:color w:val="000000"/>
          <w:sz w:val="24"/>
          <w:szCs w:val="24"/>
        </w:rPr>
        <w:t xml:space="preserve"> </w:t>
      </w:r>
      <w:r w:rsidR="004F2C62" w:rsidRPr="004C644B">
        <w:rPr>
          <w:rFonts w:ascii="Arial" w:hAnsi="Arial" w:cs="Arial"/>
          <w:color w:val="000000"/>
          <w:sz w:val="24"/>
          <w:szCs w:val="24"/>
        </w:rPr>
        <w:t xml:space="preserve">para </w:t>
      </w:r>
      <w:r w:rsidR="004F2C62">
        <w:rPr>
          <w:rFonts w:ascii="Arial" w:hAnsi="Arial" w:cs="Arial"/>
          <w:color w:val="000000"/>
          <w:sz w:val="24"/>
          <w:szCs w:val="24"/>
        </w:rPr>
        <w:t xml:space="preserve">la </w:t>
      </w:r>
      <w:r w:rsidR="004F2C62" w:rsidRPr="004C644B">
        <w:rPr>
          <w:rFonts w:ascii="Arial" w:hAnsi="Arial" w:cs="Arial"/>
          <w:color w:val="000000"/>
          <w:sz w:val="24"/>
          <w:szCs w:val="24"/>
        </w:rPr>
        <w:t xml:space="preserve">atención a la recomendación </w:t>
      </w:r>
      <w:r w:rsidR="004F2C62">
        <w:rPr>
          <w:rFonts w:ascii="Arial" w:hAnsi="Arial" w:cs="Arial"/>
          <w:b/>
          <w:sz w:val="24"/>
          <w:szCs w:val="24"/>
        </w:rPr>
        <w:t>21-AEMD-A-032-066</w:t>
      </w:r>
      <w:r w:rsidR="004F2C62" w:rsidRPr="00A10E64">
        <w:rPr>
          <w:rFonts w:ascii="Arial" w:hAnsi="Arial" w:cs="Arial"/>
          <w:b/>
          <w:sz w:val="24"/>
          <w:szCs w:val="24"/>
        </w:rPr>
        <w:t>-R0</w:t>
      </w:r>
      <w:r w:rsidR="004F2C62">
        <w:rPr>
          <w:rFonts w:ascii="Arial" w:hAnsi="Arial" w:cs="Arial"/>
          <w:b/>
          <w:sz w:val="24"/>
          <w:szCs w:val="24"/>
        </w:rPr>
        <w:t xml:space="preserve">2-02 </w:t>
      </w:r>
      <w:r w:rsidR="004F2C62" w:rsidRPr="00D92524">
        <w:rPr>
          <w:rFonts w:ascii="Arial" w:hAnsi="Arial" w:cs="Arial"/>
          <w:sz w:val="24"/>
          <w:szCs w:val="24"/>
          <w:lang w:eastAsia="es-ES"/>
        </w:rPr>
        <w:t>el</w:t>
      </w:r>
      <w:r w:rsidR="004F2C62">
        <w:rPr>
          <w:rFonts w:ascii="Arial" w:hAnsi="Arial" w:cs="Arial"/>
          <w:sz w:val="24"/>
          <w:szCs w:val="24"/>
          <w:lang w:eastAsia="es-ES"/>
        </w:rPr>
        <w:t xml:space="preserve"> 15 de marzo de 2023</w:t>
      </w:r>
      <w:r w:rsidR="007902CD">
        <w:rPr>
          <w:rFonts w:ascii="Arial" w:hAnsi="Arial" w:cs="Arial"/>
          <w:sz w:val="24"/>
          <w:szCs w:val="24"/>
          <w:lang w:eastAsia="es-ES"/>
        </w:rPr>
        <w:t>.</w:t>
      </w:r>
      <w:r w:rsidR="007902CD" w:rsidRPr="007902CD">
        <w:rPr>
          <w:rFonts w:ascii="Arial" w:hAnsi="Arial" w:cs="Arial"/>
          <w:sz w:val="24"/>
          <w:szCs w:val="24"/>
          <w:lang w:eastAsia="es-ES"/>
        </w:rPr>
        <w:t xml:space="preserve"> </w:t>
      </w:r>
      <w:r w:rsidR="007902CD" w:rsidRPr="004C644B">
        <w:rPr>
          <w:rFonts w:ascii="Arial" w:hAnsi="Arial" w:cs="Arial"/>
          <w:sz w:val="24"/>
          <w:szCs w:val="24"/>
          <w:lang w:eastAsia="es-ES"/>
        </w:rPr>
        <w:t>Por lo antes expuesto</w:t>
      </w:r>
      <w:r w:rsidR="007902CD">
        <w:rPr>
          <w:rFonts w:ascii="Arial" w:hAnsi="Arial" w:cs="Arial"/>
          <w:sz w:val="24"/>
          <w:szCs w:val="24"/>
          <w:lang w:eastAsia="es-ES"/>
        </w:rPr>
        <w:t>,</w:t>
      </w:r>
      <w:r w:rsidR="007902CD" w:rsidRPr="004C644B">
        <w:rPr>
          <w:rFonts w:ascii="Arial" w:hAnsi="Arial" w:cs="Arial"/>
          <w:sz w:val="24"/>
          <w:szCs w:val="24"/>
          <w:lang w:eastAsia="es-ES"/>
        </w:rPr>
        <w:t xml:space="preserve"> l</w:t>
      </w:r>
      <w:r w:rsidR="007902CD">
        <w:rPr>
          <w:rFonts w:ascii="Arial" w:hAnsi="Arial" w:cs="Arial"/>
          <w:sz w:val="24"/>
          <w:szCs w:val="24"/>
          <w:lang w:eastAsia="es-ES"/>
        </w:rPr>
        <w:t>a atención a la recomendación</w:t>
      </w:r>
      <w:r w:rsidR="007902CD" w:rsidRPr="004C644B">
        <w:rPr>
          <w:rFonts w:ascii="Arial" w:hAnsi="Arial" w:cs="Arial"/>
          <w:sz w:val="24"/>
          <w:szCs w:val="24"/>
          <w:lang w:eastAsia="es-ES"/>
        </w:rPr>
        <w:t xml:space="preserve"> de desempeño queda en </w:t>
      </w:r>
      <w:r w:rsidR="007902CD" w:rsidRPr="004C644B">
        <w:rPr>
          <w:rFonts w:ascii="Arial" w:hAnsi="Arial" w:cs="Arial"/>
          <w:b/>
          <w:sz w:val="24"/>
          <w:szCs w:val="24"/>
          <w:lang w:eastAsia="es-ES"/>
        </w:rPr>
        <w:t>seguimiento</w:t>
      </w:r>
      <w:r w:rsidR="007902CD">
        <w:rPr>
          <w:rFonts w:ascii="Arial" w:hAnsi="Arial" w:cs="Arial"/>
          <w:b/>
          <w:sz w:val="24"/>
          <w:szCs w:val="24"/>
          <w:lang w:eastAsia="es-ES"/>
        </w:rPr>
        <w:t>.</w:t>
      </w:r>
      <w:r w:rsidR="00E81BFC">
        <w:rPr>
          <w:rFonts w:ascii="Arial" w:hAnsi="Arial" w:cs="Arial"/>
          <w:b/>
          <w:sz w:val="24"/>
          <w:szCs w:val="24"/>
          <w:lang w:eastAsia="es-ES"/>
        </w:rPr>
        <w:t xml:space="preserve"> </w:t>
      </w:r>
      <w:r w:rsidR="00E81BFC" w:rsidRPr="00E81BFC">
        <w:rPr>
          <w:rFonts w:ascii="Arial" w:hAnsi="Arial" w:cs="Arial"/>
          <w:sz w:val="24"/>
          <w:szCs w:val="24"/>
          <w:lang w:eastAsia="es-ES"/>
        </w:rPr>
        <w:t xml:space="preserve">Con respecto a la </w:t>
      </w:r>
      <w:r w:rsidR="00E81BFC" w:rsidRPr="00E81BFC">
        <w:rPr>
          <w:rFonts w:ascii="Arial" w:hAnsi="Arial" w:cs="Arial"/>
          <w:sz w:val="24"/>
          <w:szCs w:val="24"/>
        </w:rPr>
        <w:t>observación 3</w:t>
      </w:r>
      <w:r w:rsidR="00E81BFC">
        <w:rPr>
          <w:rFonts w:ascii="Arial" w:hAnsi="Arial" w:cs="Arial"/>
          <w:sz w:val="24"/>
          <w:szCs w:val="24"/>
        </w:rPr>
        <w:t>,</w:t>
      </w:r>
      <w:r w:rsidR="00E81BFC" w:rsidRPr="00E81BFC">
        <w:rPr>
          <w:rFonts w:ascii="Arial" w:hAnsi="Arial" w:cs="Arial"/>
          <w:sz w:val="24"/>
          <w:szCs w:val="24"/>
        </w:rPr>
        <w:t xml:space="preserve"> esta quedó</w:t>
      </w:r>
      <w:r w:rsidR="00E81BFC" w:rsidRPr="003B4592">
        <w:rPr>
          <w:rFonts w:ascii="Arial" w:hAnsi="Arial" w:cs="Arial"/>
          <w:sz w:val="24"/>
          <w:szCs w:val="24"/>
        </w:rPr>
        <w:t xml:space="preserve"> </w:t>
      </w:r>
      <w:r w:rsidR="00E81BFC" w:rsidRPr="006D5E4C">
        <w:rPr>
          <w:rFonts w:ascii="Arial" w:hAnsi="Arial" w:cs="Arial"/>
          <w:b/>
          <w:bCs/>
          <w:sz w:val="24"/>
          <w:szCs w:val="24"/>
        </w:rPr>
        <w:t>atendida</w:t>
      </w:r>
      <w:r w:rsidR="00E81BFC" w:rsidRPr="00AC43D8">
        <w:rPr>
          <w:rFonts w:ascii="Arial" w:hAnsi="Arial" w:cs="Arial"/>
          <w:bCs/>
          <w:sz w:val="24"/>
          <w:szCs w:val="24"/>
        </w:rPr>
        <w:t>.</w:t>
      </w:r>
    </w:p>
    <w:p w14:paraId="6C9D2859" w14:textId="1B8710F6" w:rsidR="007902CD" w:rsidRDefault="007902CD" w:rsidP="00E72D41">
      <w:pPr>
        <w:autoSpaceDE w:val="0"/>
        <w:autoSpaceDN w:val="0"/>
        <w:adjustRightInd w:val="0"/>
        <w:spacing w:after="0"/>
        <w:jc w:val="both"/>
        <w:rPr>
          <w:rFonts w:ascii="Arial" w:hAnsi="Arial" w:cs="Arial"/>
          <w:b/>
          <w:sz w:val="24"/>
          <w:szCs w:val="24"/>
          <w:lang w:eastAsia="es-ES"/>
        </w:rPr>
      </w:pPr>
    </w:p>
    <w:p w14:paraId="27A27B5F" w14:textId="77777777" w:rsidR="0001580F" w:rsidRDefault="0001580F" w:rsidP="00E72D41">
      <w:pPr>
        <w:autoSpaceDE w:val="0"/>
        <w:autoSpaceDN w:val="0"/>
        <w:adjustRightInd w:val="0"/>
        <w:spacing w:after="0"/>
        <w:jc w:val="both"/>
        <w:rPr>
          <w:rFonts w:ascii="Arial" w:hAnsi="Arial" w:cs="Arial"/>
          <w:b/>
          <w:sz w:val="24"/>
          <w:szCs w:val="24"/>
          <w:lang w:eastAsia="es-ES"/>
        </w:rPr>
      </w:pPr>
    </w:p>
    <w:p w14:paraId="4B7E0A83" w14:textId="022EC015" w:rsidR="00812383" w:rsidRDefault="00812383" w:rsidP="00D94501">
      <w:pPr>
        <w:spacing w:after="0"/>
        <w:jc w:val="both"/>
        <w:rPr>
          <w:rFonts w:ascii="Arial" w:hAnsi="Arial" w:cs="Arial"/>
          <w:b/>
          <w:sz w:val="24"/>
          <w:szCs w:val="24"/>
        </w:rPr>
      </w:pPr>
      <w:r w:rsidRPr="00D720A5">
        <w:rPr>
          <w:rFonts w:ascii="Arial" w:hAnsi="Arial" w:cs="Arial"/>
          <w:b/>
          <w:sz w:val="24"/>
          <w:szCs w:val="24"/>
        </w:rPr>
        <w:t>No</w:t>
      </w:r>
      <w:r w:rsidR="008D2803" w:rsidRPr="00D720A5">
        <w:rPr>
          <w:rFonts w:ascii="Arial" w:hAnsi="Arial" w:cs="Arial"/>
          <w:b/>
          <w:sz w:val="24"/>
          <w:szCs w:val="24"/>
        </w:rPr>
        <w:t xml:space="preserve">rmatividad relacionada con las </w:t>
      </w:r>
      <w:r w:rsidR="00E17F62" w:rsidRPr="00D720A5">
        <w:rPr>
          <w:rFonts w:ascii="Arial" w:hAnsi="Arial" w:cs="Arial"/>
          <w:b/>
          <w:sz w:val="24"/>
          <w:szCs w:val="24"/>
        </w:rPr>
        <w:t>o</w:t>
      </w:r>
      <w:r w:rsidR="00E17F62">
        <w:rPr>
          <w:rFonts w:ascii="Arial" w:hAnsi="Arial" w:cs="Arial"/>
          <w:b/>
          <w:sz w:val="24"/>
          <w:szCs w:val="24"/>
        </w:rPr>
        <w:t>bservacion</w:t>
      </w:r>
      <w:r w:rsidR="00E17F62" w:rsidRPr="00D720A5">
        <w:rPr>
          <w:rFonts w:ascii="Arial" w:hAnsi="Arial" w:cs="Arial"/>
          <w:b/>
          <w:sz w:val="24"/>
          <w:szCs w:val="24"/>
        </w:rPr>
        <w:t>es</w:t>
      </w:r>
      <w:r w:rsidR="001A00A0" w:rsidRPr="00D720A5">
        <w:rPr>
          <w:rFonts w:ascii="Arial" w:hAnsi="Arial" w:cs="Arial"/>
          <w:b/>
          <w:sz w:val="24"/>
          <w:szCs w:val="24"/>
        </w:rPr>
        <w:t>.</w:t>
      </w:r>
    </w:p>
    <w:p w14:paraId="0099D63D" w14:textId="77777777" w:rsidR="001F71D0" w:rsidRPr="00D720A5" w:rsidRDefault="001F71D0" w:rsidP="00D94501">
      <w:pPr>
        <w:spacing w:after="0"/>
        <w:jc w:val="both"/>
        <w:rPr>
          <w:rFonts w:ascii="Arial" w:hAnsi="Arial" w:cs="Arial"/>
          <w:b/>
          <w:sz w:val="24"/>
          <w:szCs w:val="24"/>
        </w:rPr>
      </w:pPr>
    </w:p>
    <w:p w14:paraId="728EA5A2" w14:textId="77777777" w:rsidR="001F71D0" w:rsidRPr="001F71D0" w:rsidRDefault="001F71D0" w:rsidP="00E17F62">
      <w:pPr>
        <w:spacing w:after="0"/>
        <w:jc w:val="both"/>
        <w:rPr>
          <w:rFonts w:ascii="Arial" w:hAnsi="Arial" w:cs="Arial"/>
          <w:sz w:val="24"/>
          <w:szCs w:val="24"/>
        </w:rPr>
      </w:pPr>
      <w:r w:rsidRPr="001F71D0">
        <w:rPr>
          <w:rFonts w:ascii="Arial" w:hAnsi="Arial" w:cs="Arial"/>
          <w:sz w:val="24"/>
          <w:szCs w:val="24"/>
        </w:rPr>
        <w:t>Lineamientos para la Construcción y Diseño de Indicadores de Desempeño mediante la Metodología del Marco Lógico, numerales Quinto y Sexto (CONAC).</w:t>
      </w:r>
    </w:p>
    <w:p w14:paraId="3D662DEA" w14:textId="65752F0F" w:rsidR="00812383" w:rsidRPr="00D720A5" w:rsidRDefault="001F71D0" w:rsidP="00E17F62">
      <w:pPr>
        <w:spacing w:after="0"/>
        <w:jc w:val="both"/>
        <w:rPr>
          <w:rFonts w:ascii="Arial" w:hAnsi="Arial" w:cs="Arial"/>
          <w:sz w:val="24"/>
          <w:szCs w:val="24"/>
        </w:rPr>
      </w:pPr>
      <w:r w:rsidRPr="001F71D0">
        <w:rPr>
          <w:rFonts w:ascii="Arial" w:hAnsi="Arial" w:cs="Arial"/>
          <w:sz w:val="24"/>
          <w:szCs w:val="24"/>
        </w:rPr>
        <w:t>Guía para la Construcción de Indicadores de Desempeño para el Gobierno del Estado de Quintana Roo (Secretaría de Finanzas y Planeación).</w:t>
      </w:r>
    </w:p>
    <w:p w14:paraId="3AA8AEAA" w14:textId="0010E456" w:rsidR="009E585A" w:rsidRDefault="009E585A" w:rsidP="00D94501">
      <w:pPr>
        <w:spacing w:after="0"/>
        <w:jc w:val="both"/>
        <w:rPr>
          <w:rFonts w:ascii="Arial" w:hAnsi="Arial" w:cs="Arial"/>
          <w:sz w:val="24"/>
          <w:szCs w:val="24"/>
        </w:rPr>
      </w:pPr>
    </w:p>
    <w:p w14:paraId="231455D1" w14:textId="77777777" w:rsidR="0001580F" w:rsidRDefault="0001580F" w:rsidP="00D94501">
      <w:pPr>
        <w:spacing w:after="0"/>
        <w:jc w:val="both"/>
        <w:rPr>
          <w:rFonts w:ascii="Arial" w:hAnsi="Arial" w:cs="Arial"/>
          <w:sz w:val="24"/>
          <w:szCs w:val="24"/>
        </w:rPr>
      </w:pPr>
    </w:p>
    <w:p w14:paraId="4D0C2CDA" w14:textId="6C4AF175" w:rsidR="00FE31BE" w:rsidRPr="001C5235" w:rsidRDefault="00A93DFB" w:rsidP="00D94501">
      <w:pPr>
        <w:pStyle w:val="Ttulo2"/>
        <w:jc w:val="both"/>
        <w:rPr>
          <w:rFonts w:cs="Arial"/>
          <w:szCs w:val="24"/>
        </w:rPr>
      </w:pPr>
      <w:bookmarkStart w:id="45" w:name="_Toc74856087"/>
      <w:bookmarkStart w:id="46" w:name="_Toc105413620"/>
      <w:r w:rsidRPr="001C5235">
        <w:rPr>
          <w:rFonts w:cs="Arial"/>
          <w:szCs w:val="24"/>
        </w:rPr>
        <w:t>I.</w:t>
      </w:r>
      <w:r w:rsidR="00363166">
        <w:rPr>
          <w:rFonts w:cs="Arial"/>
          <w:szCs w:val="24"/>
        </w:rPr>
        <w:t>4</w:t>
      </w:r>
      <w:r w:rsidR="00A10290">
        <w:rPr>
          <w:rFonts w:cs="Arial"/>
          <w:szCs w:val="24"/>
        </w:rPr>
        <w:t>.</w:t>
      </w:r>
      <w:r w:rsidRPr="001C5235">
        <w:rPr>
          <w:rFonts w:cs="Arial"/>
          <w:szCs w:val="24"/>
        </w:rPr>
        <w:t xml:space="preserve"> </w:t>
      </w:r>
      <w:r w:rsidR="00B3210C" w:rsidRPr="001C5235">
        <w:rPr>
          <w:rFonts w:cs="Arial"/>
          <w:szCs w:val="24"/>
        </w:rPr>
        <w:t>COMENTARIOS DEL ENTE FISCALIZADO</w:t>
      </w:r>
      <w:bookmarkEnd w:id="43"/>
      <w:bookmarkEnd w:id="45"/>
      <w:bookmarkEnd w:id="46"/>
    </w:p>
    <w:p w14:paraId="5C824750" w14:textId="77777777" w:rsidR="00432F39" w:rsidRPr="001C5235" w:rsidRDefault="00432F39" w:rsidP="00D94501">
      <w:pPr>
        <w:spacing w:after="0"/>
        <w:jc w:val="both"/>
        <w:rPr>
          <w:rFonts w:ascii="Arial" w:hAnsi="Arial" w:cs="Arial"/>
          <w:sz w:val="24"/>
          <w:szCs w:val="24"/>
        </w:rPr>
      </w:pPr>
    </w:p>
    <w:p w14:paraId="02DB191B" w14:textId="3CD43FBC" w:rsidR="00B75D92" w:rsidRDefault="00EB7601" w:rsidP="00D94501">
      <w:pPr>
        <w:spacing w:after="0"/>
        <w:jc w:val="both"/>
        <w:rPr>
          <w:rFonts w:ascii="Arial" w:hAnsi="Arial" w:cs="Arial"/>
          <w:sz w:val="24"/>
        </w:rPr>
      </w:pPr>
      <w:r w:rsidRPr="00EB7601">
        <w:rPr>
          <w:rFonts w:ascii="Arial" w:hAnsi="Arial" w:cs="Arial"/>
          <w:sz w:val="24"/>
        </w:rPr>
        <w:t xml:space="preserve">Es importante señalar que la documentación proporcionada por </w:t>
      </w:r>
      <w:r w:rsidR="001840E4">
        <w:rPr>
          <w:rFonts w:ascii="Arial" w:hAnsi="Arial" w:cs="Arial"/>
          <w:sz w:val="24"/>
        </w:rPr>
        <w:t>el ente público fiscalizado</w:t>
      </w:r>
      <w:r w:rsidRPr="00EB7601">
        <w:rPr>
          <w:rFonts w:ascii="Arial" w:hAnsi="Arial" w:cs="Arial"/>
          <w:sz w:val="24"/>
        </w:rPr>
        <w:t xml:space="preserve"> para aclarar o justificar los resultados y las observaciones presentadas en las reuniones de trabajo, fue analizada con el fin de determinar la procedencia, de eliminar, rectificar o ratificar los resultados y las observaciones preliminares determinadas por la Auditoría Superior del Estado de Quintana Roo y que se presentó a esta entidad fiscalizadora para efectos de la elaboración definitiva de este Informe.</w:t>
      </w:r>
    </w:p>
    <w:p w14:paraId="78161B66" w14:textId="258127CB" w:rsidR="001E10CD" w:rsidRDefault="001E10CD" w:rsidP="00D94501">
      <w:pPr>
        <w:spacing w:after="0"/>
        <w:jc w:val="both"/>
        <w:rPr>
          <w:rFonts w:ascii="Arial" w:hAnsi="Arial" w:cs="Arial"/>
          <w:sz w:val="24"/>
        </w:rPr>
      </w:pPr>
    </w:p>
    <w:p w14:paraId="66E07082" w14:textId="77777777" w:rsidR="00845269" w:rsidRDefault="00845269" w:rsidP="00D94501">
      <w:pPr>
        <w:spacing w:after="0"/>
        <w:jc w:val="both"/>
        <w:rPr>
          <w:rFonts w:ascii="Arial" w:hAnsi="Arial" w:cs="Arial"/>
          <w:sz w:val="24"/>
        </w:rPr>
      </w:pPr>
    </w:p>
    <w:p w14:paraId="04F4E390" w14:textId="5A4AC5EE" w:rsidR="000A2B61" w:rsidRPr="001C5235" w:rsidRDefault="00841E24" w:rsidP="00D94501">
      <w:pPr>
        <w:pStyle w:val="Ttulo2"/>
        <w:jc w:val="both"/>
        <w:rPr>
          <w:rFonts w:cs="Arial"/>
          <w:szCs w:val="24"/>
        </w:rPr>
      </w:pPr>
      <w:bookmarkStart w:id="47" w:name="_Toc11413514"/>
      <w:bookmarkStart w:id="48" w:name="_Toc74856088"/>
      <w:bookmarkStart w:id="49" w:name="_Toc105413621"/>
      <w:r>
        <w:rPr>
          <w:rFonts w:cs="Arial"/>
          <w:bCs/>
          <w:szCs w:val="24"/>
        </w:rPr>
        <w:t>I</w:t>
      </w:r>
      <w:r w:rsidR="00363166">
        <w:rPr>
          <w:rFonts w:cs="Arial"/>
          <w:bCs/>
          <w:szCs w:val="24"/>
        </w:rPr>
        <w:t>.5</w:t>
      </w:r>
      <w:r w:rsidR="00A10290">
        <w:rPr>
          <w:rFonts w:cs="Arial"/>
          <w:bCs/>
          <w:szCs w:val="24"/>
        </w:rPr>
        <w:t>.</w:t>
      </w:r>
      <w:r w:rsidR="000F3E4C" w:rsidRPr="001C5235">
        <w:rPr>
          <w:rFonts w:cs="Arial"/>
          <w:bCs/>
          <w:szCs w:val="24"/>
        </w:rPr>
        <w:t xml:space="preserve"> </w:t>
      </w:r>
      <w:r w:rsidR="000F3E4C" w:rsidRPr="001C5235">
        <w:rPr>
          <w:rFonts w:cs="Arial"/>
          <w:szCs w:val="24"/>
        </w:rPr>
        <w:t xml:space="preserve"> TABLA DE JUSTIFICACIONES Y ACLARACIONES DE LOS RESULTADOS</w:t>
      </w:r>
      <w:bookmarkEnd w:id="47"/>
      <w:bookmarkEnd w:id="48"/>
      <w:bookmarkEnd w:id="49"/>
    </w:p>
    <w:p w14:paraId="41CAC8E7" w14:textId="77777777" w:rsidR="004B5B6F" w:rsidRPr="007721FF" w:rsidRDefault="004B5B6F" w:rsidP="00D94501">
      <w:pPr>
        <w:spacing w:after="0"/>
        <w:jc w:val="both"/>
        <w:rPr>
          <w:rFonts w:ascii="Arial" w:hAnsi="Arial" w:cs="Arial"/>
          <w:b/>
          <w:sz w:val="24"/>
          <w:szCs w:val="24"/>
        </w:rPr>
      </w:pPr>
    </w:p>
    <w:tbl>
      <w:tblPr>
        <w:tblW w:w="889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7083"/>
        <w:gridCol w:w="1816"/>
      </w:tblGrid>
      <w:tr w:rsidR="00FF19D5" w:rsidRPr="007721FF" w14:paraId="0D06B544" w14:textId="77777777" w:rsidTr="00C97DA1">
        <w:trPr>
          <w:trHeight w:val="247"/>
        </w:trPr>
        <w:tc>
          <w:tcPr>
            <w:tcW w:w="8899" w:type="dxa"/>
            <w:gridSpan w:val="2"/>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vAlign w:val="center"/>
          </w:tcPr>
          <w:p w14:paraId="6501B196" w14:textId="09420FD6" w:rsidR="00FF19D5" w:rsidRPr="00D87643" w:rsidRDefault="00DB5E28" w:rsidP="00D94501">
            <w:pPr>
              <w:spacing w:after="0"/>
              <w:jc w:val="both"/>
              <w:rPr>
                <w:rFonts w:ascii="Arial" w:hAnsi="Arial" w:cs="Arial"/>
                <w:b/>
                <w:bCs/>
                <w:lang w:val="es-ES"/>
              </w:rPr>
            </w:pPr>
            <w:r w:rsidRPr="00D87643">
              <w:rPr>
                <w:rFonts w:ascii="Arial" w:hAnsi="Arial" w:cs="Arial"/>
                <w:b/>
              </w:rPr>
              <w:t>Auditoría de Desempeño al cumplimiento de objetivos y metas con base en indicadores de programas presupuestarios, 21-AEMD-A-GOB-032-066.</w:t>
            </w:r>
          </w:p>
        </w:tc>
      </w:tr>
      <w:tr w:rsidR="00340BAF" w:rsidRPr="00E84C8C" w14:paraId="79ED10EA" w14:textId="77777777" w:rsidTr="00363166">
        <w:trPr>
          <w:trHeight w:val="247"/>
        </w:trPr>
        <w:tc>
          <w:tcPr>
            <w:tcW w:w="7083" w:type="dxa"/>
            <w:tcBorders>
              <w:top w:val="single" w:sz="4" w:space="0" w:color="BFBFBF" w:themeColor="background1" w:themeShade="BF"/>
              <w:bottom w:val="single" w:sz="4" w:space="0" w:color="BFBFBF" w:themeColor="background1" w:themeShade="BF"/>
              <w:right w:val="nil"/>
            </w:tcBorders>
            <w:shd w:val="clear" w:color="000000" w:fill="D9D9D9"/>
            <w:noWrap/>
            <w:vAlign w:val="center"/>
            <w:hideMark/>
          </w:tcPr>
          <w:p w14:paraId="1B8A2B99" w14:textId="77777777" w:rsidR="00340BAF" w:rsidRPr="00E84C8C" w:rsidRDefault="00340BAF" w:rsidP="00D94501">
            <w:pPr>
              <w:spacing w:after="0"/>
              <w:jc w:val="center"/>
              <w:rPr>
                <w:rFonts w:ascii="Arial" w:hAnsi="Arial" w:cs="Arial"/>
                <w:b/>
                <w:bCs/>
                <w:szCs w:val="24"/>
                <w:lang w:val="es-ES"/>
              </w:rPr>
            </w:pPr>
            <w:r w:rsidRPr="00E84C8C">
              <w:rPr>
                <w:rFonts w:ascii="Arial" w:hAnsi="Arial" w:cs="Arial"/>
                <w:b/>
                <w:bCs/>
                <w:szCs w:val="24"/>
                <w:lang w:val="es-ES"/>
              </w:rPr>
              <w:t>Concepto</w:t>
            </w:r>
          </w:p>
        </w:tc>
        <w:tc>
          <w:tcPr>
            <w:tcW w:w="181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000000" w:fill="D9D9D9"/>
            <w:noWrap/>
            <w:vAlign w:val="center"/>
            <w:hideMark/>
          </w:tcPr>
          <w:p w14:paraId="1EB752B8" w14:textId="77777777" w:rsidR="00340BAF" w:rsidRPr="00E84C8C" w:rsidRDefault="00340BAF" w:rsidP="00D94501">
            <w:pPr>
              <w:spacing w:after="0"/>
              <w:jc w:val="center"/>
              <w:rPr>
                <w:rFonts w:ascii="Arial" w:hAnsi="Arial" w:cs="Arial"/>
                <w:b/>
                <w:bCs/>
                <w:szCs w:val="24"/>
                <w:lang w:val="es-ES"/>
              </w:rPr>
            </w:pPr>
            <w:r w:rsidRPr="00E84C8C">
              <w:rPr>
                <w:rFonts w:ascii="Arial" w:hAnsi="Arial" w:cs="Arial"/>
                <w:b/>
                <w:bCs/>
                <w:szCs w:val="24"/>
                <w:lang w:val="es-ES"/>
              </w:rPr>
              <w:t>Atención</w:t>
            </w:r>
          </w:p>
        </w:tc>
      </w:tr>
      <w:tr w:rsidR="00340BAF" w:rsidRPr="00E84C8C" w14:paraId="69BDF03A" w14:textId="77777777" w:rsidTr="00363166">
        <w:trPr>
          <w:trHeight w:val="247"/>
        </w:trPr>
        <w:tc>
          <w:tcPr>
            <w:tcW w:w="7083" w:type="dxa"/>
            <w:tcBorders>
              <w:right w:val="single" w:sz="4" w:space="0" w:color="BFBFBF" w:themeColor="background1" w:themeShade="BF"/>
            </w:tcBorders>
            <w:shd w:val="clear" w:color="auto" w:fill="auto"/>
            <w:vAlign w:val="center"/>
          </w:tcPr>
          <w:p w14:paraId="01432E61" w14:textId="538D8A62" w:rsidR="00340BAF" w:rsidRPr="00DB5E28" w:rsidRDefault="00EB7601" w:rsidP="00D94501">
            <w:pPr>
              <w:spacing w:after="0"/>
              <w:jc w:val="both"/>
              <w:rPr>
                <w:rFonts w:ascii="Arial" w:hAnsi="Arial" w:cs="Arial"/>
              </w:rPr>
            </w:pPr>
            <w:r w:rsidRPr="00DB5E28">
              <w:rPr>
                <w:rFonts w:ascii="Arial" w:hAnsi="Arial" w:cs="Arial"/>
              </w:rPr>
              <w:t xml:space="preserve">1. </w:t>
            </w:r>
            <w:r w:rsidR="00DB5E28" w:rsidRPr="00DB5E28">
              <w:rPr>
                <w:rFonts w:ascii="Arial" w:hAnsi="Arial" w:cs="Arial"/>
              </w:rPr>
              <w:t>Presupuesto basado en Resultados (PbR)</w:t>
            </w:r>
          </w:p>
        </w:tc>
        <w:tc>
          <w:tcPr>
            <w:tcW w:w="1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9570094" w14:textId="1D828BB9" w:rsidR="00340BAF" w:rsidRPr="00E84C8C" w:rsidRDefault="00340BAF" w:rsidP="00D94501">
            <w:pPr>
              <w:spacing w:after="0"/>
              <w:jc w:val="center"/>
              <w:rPr>
                <w:rFonts w:ascii="Arial" w:hAnsi="Arial" w:cs="Arial"/>
                <w:szCs w:val="24"/>
                <w:lang w:val="es-ES"/>
              </w:rPr>
            </w:pPr>
          </w:p>
        </w:tc>
      </w:tr>
      <w:tr w:rsidR="001B45C4" w:rsidRPr="00E84C8C" w14:paraId="2978A043" w14:textId="77777777" w:rsidTr="00363166">
        <w:trPr>
          <w:trHeight w:val="247"/>
        </w:trPr>
        <w:tc>
          <w:tcPr>
            <w:tcW w:w="7083" w:type="dxa"/>
            <w:tcBorders>
              <w:right w:val="single" w:sz="4" w:space="0" w:color="BFBFBF" w:themeColor="background1" w:themeShade="BF"/>
            </w:tcBorders>
            <w:shd w:val="clear" w:color="auto" w:fill="auto"/>
            <w:vAlign w:val="center"/>
          </w:tcPr>
          <w:p w14:paraId="446BECAB" w14:textId="07DBB3F8" w:rsidR="001B45C4" w:rsidRPr="009B1AA5" w:rsidRDefault="00DB5E28" w:rsidP="00D94501">
            <w:pPr>
              <w:spacing w:after="0"/>
              <w:ind w:left="709"/>
              <w:jc w:val="both"/>
              <w:rPr>
                <w:rFonts w:ascii="Arial" w:hAnsi="Arial" w:cs="Arial"/>
              </w:rPr>
            </w:pPr>
            <w:r>
              <w:rPr>
                <w:rFonts w:ascii="Arial" w:hAnsi="Arial" w:cs="Arial"/>
              </w:rPr>
              <w:t xml:space="preserve">1.1 </w:t>
            </w:r>
            <w:r w:rsidRPr="00DB5E28">
              <w:rPr>
                <w:rFonts w:ascii="Arial" w:hAnsi="Arial" w:cs="Arial"/>
              </w:rPr>
              <w:t>Evaluación de Matriz de In</w:t>
            </w:r>
            <w:r>
              <w:rPr>
                <w:rFonts w:ascii="Arial" w:hAnsi="Arial" w:cs="Arial"/>
              </w:rPr>
              <w:t>dicadores para Resultados (MIR)</w:t>
            </w:r>
          </w:p>
        </w:tc>
        <w:tc>
          <w:tcPr>
            <w:tcW w:w="18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633F19" w14:textId="1AE0F0A2" w:rsidR="001B45C4" w:rsidRDefault="00687086" w:rsidP="00D94501">
            <w:pPr>
              <w:spacing w:after="0"/>
              <w:jc w:val="center"/>
              <w:rPr>
                <w:rFonts w:ascii="Arial" w:hAnsi="Arial" w:cs="Arial"/>
                <w:szCs w:val="24"/>
                <w:lang w:val="es-ES"/>
              </w:rPr>
            </w:pPr>
            <w:r>
              <w:rPr>
                <w:rFonts w:ascii="Arial" w:hAnsi="Arial" w:cs="Arial"/>
                <w:szCs w:val="24"/>
                <w:lang w:val="es-ES"/>
              </w:rPr>
              <w:t xml:space="preserve">Seguimiento </w:t>
            </w:r>
          </w:p>
        </w:tc>
      </w:tr>
      <w:tr w:rsidR="00361076" w:rsidRPr="00E84C8C" w14:paraId="27051B50" w14:textId="77777777" w:rsidTr="00363166">
        <w:trPr>
          <w:trHeight w:val="247"/>
        </w:trPr>
        <w:tc>
          <w:tcPr>
            <w:tcW w:w="7083" w:type="dxa"/>
            <w:shd w:val="clear" w:color="auto" w:fill="auto"/>
            <w:vAlign w:val="center"/>
          </w:tcPr>
          <w:p w14:paraId="415C1568" w14:textId="701E548F" w:rsidR="00361076" w:rsidRPr="009B1AA5" w:rsidRDefault="00EB7601" w:rsidP="00D94501">
            <w:pPr>
              <w:spacing w:after="0"/>
              <w:jc w:val="both"/>
              <w:rPr>
                <w:rFonts w:ascii="Arial" w:hAnsi="Arial" w:cs="Arial"/>
              </w:rPr>
            </w:pPr>
            <w:r w:rsidRPr="009B1AA5">
              <w:rPr>
                <w:rFonts w:ascii="Arial" w:hAnsi="Arial" w:cs="Arial"/>
              </w:rPr>
              <w:t xml:space="preserve">2. </w:t>
            </w:r>
            <w:r w:rsidR="00DB5E28" w:rsidRPr="00DB5E28">
              <w:rPr>
                <w:rFonts w:ascii="Arial" w:hAnsi="Arial" w:cs="Arial"/>
              </w:rPr>
              <w:t>Sistema de Evaluación del Desempeño (SED)</w:t>
            </w:r>
          </w:p>
        </w:tc>
        <w:tc>
          <w:tcPr>
            <w:tcW w:w="1816" w:type="dxa"/>
            <w:shd w:val="clear" w:color="auto" w:fill="auto"/>
            <w:vAlign w:val="center"/>
          </w:tcPr>
          <w:p w14:paraId="04AE1FC2" w14:textId="048E92C1" w:rsidR="00361076" w:rsidRPr="00E84C8C" w:rsidRDefault="00361076" w:rsidP="00D94501">
            <w:pPr>
              <w:spacing w:after="0"/>
              <w:rPr>
                <w:rFonts w:ascii="Arial" w:hAnsi="Arial" w:cs="Arial"/>
                <w:szCs w:val="24"/>
                <w:lang w:val="es-ES"/>
              </w:rPr>
            </w:pPr>
          </w:p>
        </w:tc>
      </w:tr>
      <w:tr w:rsidR="00DB5E28" w:rsidRPr="00E84C8C" w14:paraId="7D98DB34" w14:textId="77777777" w:rsidTr="00363166">
        <w:trPr>
          <w:trHeight w:val="247"/>
        </w:trPr>
        <w:tc>
          <w:tcPr>
            <w:tcW w:w="7083" w:type="dxa"/>
            <w:shd w:val="clear" w:color="auto" w:fill="auto"/>
            <w:vAlign w:val="center"/>
          </w:tcPr>
          <w:p w14:paraId="76B0B61F" w14:textId="45EA906B" w:rsidR="00DB5E28" w:rsidRPr="009B1AA5" w:rsidRDefault="00DB5E28" w:rsidP="00D94501">
            <w:pPr>
              <w:spacing w:after="0"/>
              <w:ind w:left="709"/>
              <w:jc w:val="both"/>
              <w:rPr>
                <w:rFonts w:ascii="Arial" w:hAnsi="Arial" w:cs="Arial"/>
              </w:rPr>
            </w:pPr>
            <w:r>
              <w:rPr>
                <w:rFonts w:ascii="Arial" w:hAnsi="Arial" w:cs="Arial"/>
              </w:rPr>
              <w:t xml:space="preserve">2.1 </w:t>
            </w:r>
            <w:r w:rsidRPr="00DB5E28">
              <w:rPr>
                <w:rFonts w:ascii="Arial" w:hAnsi="Arial" w:cs="Arial"/>
              </w:rPr>
              <w:t>Cu</w:t>
            </w:r>
            <w:r>
              <w:rPr>
                <w:rFonts w:ascii="Arial" w:hAnsi="Arial" w:cs="Arial"/>
              </w:rPr>
              <w:t>mplimiento de objetivos y metas</w:t>
            </w:r>
          </w:p>
        </w:tc>
        <w:tc>
          <w:tcPr>
            <w:tcW w:w="1816" w:type="dxa"/>
            <w:shd w:val="clear" w:color="auto" w:fill="auto"/>
            <w:vAlign w:val="center"/>
          </w:tcPr>
          <w:p w14:paraId="7447B287" w14:textId="7CE42E1C" w:rsidR="00DB5E28" w:rsidRDefault="00DB5E28" w:rsidP="00D94501">
            <w:pPr>
              <w:spacing w:after="0"/>
              <w:jc w:val="center"/>
              <w:rPr>
                <w:rFonts w:ascii="Arial" w:hAnsi="Arial" w:cs="Arial"/>
                <w:szCs w:val="24"/>
                <w:lang w:val="es-ES"/>
              </w:rPr>
            </w:pPr>
            <w:r>
              <w:rPr>
                <w:rFonts w:ascii="Arial" w:hAnsi="Arial" w:cs="Arial"/>
                <w:szCs w:val="24"/>
                <w:lang w:val="es-ES"/>
              </w:rPr>
              <w:t>Seguimiento</w:t>
            </w:r>
          </w:p>
        </w:tc>
      </w:tr>
      <w:tr w:rsidR="00DB5E28" w:rsidRPr="00E84C8C" w14:paraId="6316D28B" w14:textId="77777777" w:rsidTr="00E84C8C">
        <w:trPr>
          <w:trHeight w:val="247"/>
        </w:trPr>
        <w:tc>
          <w:tcPr>
            <w:tcW w:w="8899" w:type="dxa"/>
            <w:gridSpan w:val="2"/>
            <w:tcBorders>
              <w:bottom w:val="single" w:sz="4" w:space="0" w:color="BFBFBF" w:themeColor="background1" w:themeShade="BF"/>
            </w:tcBorders>
            <w:shd w:val="clear" w:color="auto" w:fill="auto"/>
            <w:vAlign w:val="center"/>
            <w:hideMark/>
          </w:tcPr>
          <w:p w14:paraId="6B317307" w14:textId="667FFBD5" w:rsidR="00DB5E28" w:rsidRPr="00E84C8C" w:rsidRDefault="00DB5E28" w:rsidP="00D94501">
            <w:pPr>
              <w:spacing w:after="0"/>
              <w:jc w:val="both"/>
              <w:rPr>
                <w:rFonts w:ascii="Arial" w:hAnsi="Arial" w:cs="Arial"/>
                <w:szCs w:val="24"/>
                <w:lang w:val="es-ES"/>
              </w:rPr>
            </w:pPr>
            <w:r>
              <w:rPr>
                <w:rFonts w:ascii="Arial" w:hAnsi="Arial" w:cs="Arial"/>
                <w:b/>
                <w:bCs/>
                <w:szCs w:val="24"/>
                <w:lang w:val="es-ES"/>
              </w:rPr>
              <w:t>Recomendación de</w:t>
            </w:r>
            <w:r w:rsidRPr="00E84C8C">
              <w:rPr>
                <w:rFonts w:ascii="Arial" w:hAnsi="Arial" w:cs="Arial"/>
                <w:b/>
                <w:bCs/>
                <w:szCs w:val="24"/>
                <w:lang w:val="es-ES"/>
              </w:rPr>
              <w:t xml:space="preserve"> Desempeño:</w:t>
            </w:r>
            <w:r w:rsidRPr="00E84C8C">
              <w:rPr>
                <w:rFonts w:ascii="Arial" w:hAnsi="Arial" w:cs="Arial"/>
                <w:szCs w:val="24"/>
                <w:lang w:val="es-ES"/>
              </w:rPr>
              <w:t xml:space="preserve"> Es el tipo de </w:t>
            </w:r>
            <w:r>
              <w:rPr>
                <w:rFonts w:ascii="Arial" w:hAnsi="Arial" w:cs="Arial"/>
                <w:szCs w:val="24"/>
                <w:lang w:val="es-ES"/>
              </w:rPr>
              <w:t>sugerencias que se emite a los Entes Públicos Fiscalizado</w:t>
            </w:r>
            <w:r w:rsidRPr="00E84C8C">
              <w:rPr>
                <w:rFonts w:ascii="Arial" w:hAnsi="Arial" w:cs="Arial"/>
                <w:szCs w:val="24"/>
                <w:lang w:val="es-ES"/>
              </w:rPr>
              <w:t xml:space="preserve">s para promover el cumplimiento de los objetivos y metas de las instituciones, </w:t>
            </w:r>
            <w:r>
              <w:rPr>
                <w:rFonts w:ascii="Arial" w:hAnsi="Arial" w:cs="Arial"/>
                <w:szCs w:val="24"/>
                <w:lang w:val="es-ES"/>
              </w:rPr>
              <w:t xml:space="preserve">sus </w:t>
            </w:r>
            <w:r w:rsidRPr="00E84C8C">
              <w:rPr>
                <w:rFonts w:ascii="Arial" w:hAnsi="Arial" w:cs="Arial"/>
                <w:szCs w:val="24"/>
                <w:lang w:val="es-ES"/>
              </w:rPr>
              <w:t>políticas públicas, programas y procesos operativos y atribuciones, a fin de fomentar las prácticas de buen gobierno, mejorar la eficiencia, eficacia, la economía, la calidad, la satisfacción del ciudadano y la competencia de los actores.</w:t>
            </w:r>
          </w:p>
        </w:tc>
      </w:tr>
      <w:tr w:rsidR="00DB5E28" w:rsidRPr="00E84C8C" w14:paraId="4EFAFD20" w14:textId="77777777" w:rsidTr="001C5235">
        <w:trPr>
          <w:trHeight w:val="247"/>
        </w:trPr>
        <w:tc>
          <w:tcPr>
            <w:tcW w:w="8899" w:type="dxa"/>
            <w:gridSpan w:val="2"/>
            <w:tcBorders>
              <w:bottom w:val="nil"/>
            </w:tcBorders>
            <w:shd w:val="clear" w:color="auto" w:fill="auto"/>
            <w:vAlign w:val="center"/>
            <w:hideMark/>
          </w:tcPr>
          <w:p w14:paraId="4F321275" w14:textId="063698B6" w:rsidR="00DB5E28" w:rsidRPr="00E84C8C" w:rsidRDefault="00DB5E28" w:rsidP="00D94501">
            <w:pPr>
              <w:spacing w:after="0"/>
              <w:jc w:val="both"/>
              <w:rPr>
                <w:rFonts w:ascii="Arial" w:hAnsi="Arial" w:cs="Arial"/>
                <w:szCs w:val="24"/>
                <w:lang w:val="es-ES"/>
              </w:rPr>
            </w:pPr>
            <w:r w:rsidRPr="00E84C8C">
              <w:rPr>
                <w:rFonts w:ascii="Arial" w:hAnsi="Arial" w:cs="Arial"/>
                <w:b/>
                <w:bCs/>
                <w:szCs w:val="24"/>
                <w:lang w:val="es-ES"/>
              </w:rPr>
              <w:t>Atendido</w:t>
            </w:r>
            <w:r w:rsidRPr="00E84C8C">
              <w:rPr>
                <w:rFonts w:ascii="Arial" w:hAnsi="Arial" w:cs="Arial"/>
                <w:szCs w:val="24"/>
                <w:lang w:val="es-ES"/>
              </w:rPr>
              <w:t xml:space="preserve">: </w:t>
            </w:r>
            <w:r>
              <w:rPr>
                <w:rFonts w:ascii="Arial" w:hAnsi="Arial" w:cs="Arial"/>
                <w:szCs w:val="24"/>
                <w:lang w:val="es-ES"/>
              </w:rPr>
              <w:t>Las observaciones que fueron atendidas con la i</w:t>
            </w:r>
            <w:r w:rsidRPr="00E84C8C">
              <w:rPr>
                <w:rFonts w:ascii="Arial" w:hAnsi="Arial" w:cs="Arial"/>
                <w:szCs w:val="24"/>
                <w:lang w:val="es-ES"/>
              </w:rPr>
              <w:t>nformac</w:t>
            </w:r>
            <w:r>
              <w:rPr>
                <w:rFonts w:ascii="Arial" w:hAnsi="Arial" w:cs="Arial"/>
                <w:szCs w:val="24"/>
                <w:lang w:val="es-ES"/>
              </w:rPr>
              <w:t>ión remitida o de acuerdo a las justificaciones presentadas por los Entes Públicos Fiscalizado</w:t>
            </w:r>
            <w:r w:rsidRPr="00E84C8C">
              <w:rPr>
                <w:rFonts w:ascii="Arial" w:hAnsi="Arial" w:cs="Arial"/>
                <w:szCs w:val="24"/>
                <w:lang w:val="es-ES"/>
              </w:rPr>
              <w:t xml:space="preserve">s en atención a los </w:t>
            </w:r>
            <w:r>
              <w:rPr>
                <w:rFonts w:ascii="Arial" w:hAnsi="Arial" w:cs="Arial"/>
                <w:szCs w:val="24"/>
                <w:lang w:val="es-ES"/>
              </w:rPr>
              <w:t>resultados finale</w:t>
            </w:r>
            <w:r w:rsidRPr="00E84C8C">
              <w:rPr>
                <w:rFonts w:ascii="Arial" w:hAnsi="Arial" w:cs="Arial"/>
                <w:szCs w:val="24"/>
                <w:lang w:val="es-ES"/>
              </w:rPr>
              <w:t>s</w:t>
            </w:r>
            <w:r>
              <w:rPr>
                <w:rFonts w:ascii="Arial" w:hAnsi="Arial" w:cs="Arial"/>
                <w:szCs w:val="24"/>
                <w:lang w:val="es-ES"/>
              </w:rPr>
              <w:t xml:space="preserve"> y las observaciones preliminares</w:t>
            </w:r>
            <w:r w:rsidRPr="00E84C8C">
              <w:rPr>
                <w:rFonts w:ascii="Arial" w:hAnsi="Arial" w:cs="Arial"/>
                <w:szCs w:val="24"/>
                <w:lang w:val="es-ES"/>
              </w:rPr>
              <w:t>.</w:t>
            </w:r>
          </w:p>
        </w:tc>
      </w:tr>
      <w:tr w:rsidR="00DB5E28" w:rsidRPr="00E84C8C" w14:paraId="3906C6BD" w14:textId="77777777" w:rsidTr="00E84C8C">
        <w:trPr>
          <w:trHeight w:val="247"/>
        </w:trPr>
        <w:tc>
          <w:tcPr>
            <w:tcW w:w="8899" w:type="dxa"/>
            <w:gridSpan w:val="2"/>
            <w:tcBorders>
              <w:top w:val="nil"/>
              <w:left w:val="single" w:sz="4" w:space="0" w:color="BFBFBF" w:themeColor="background1" w:themeShade="BF"/>
              <w:bottom w:val="nil"/>
              <w:right w:val="single" w:sz="4" w:space="0" w:color="BFBFBF" w:themeColor="background1" w:themeShade="BF"/>
            </w:tcBorders>
            <w:shd w:val="clear" w:color="auto" w:fill="auto"/>
            <w:vAlign w:val="center"/>
            <w:hideMark/>
          </w:tcPr>
          <w:p w14:paraId="2499BD7A" w14:textId="683B2B42" w:rsidR="00DB5E28" w:rsidRPr="00E84C8C" w:rsidRDefault="00DB5E28" w:rsidP="00D94501">
            <w:pPr>
              <w:spacing w:after="0"/>
              <w:jc w:val="both"/>
              <w:rPr>
                <w:rFonts w:ascii="Arial" w:hAnsi="Arial" w:cs="Arial"/>
                <w:szCs w:val="24"/>
                <w:lang w:val="es-ES"/>
              </w:rPr>
            </w:pPr>
            <w:r w:rsidRPr="00E84C8C">
              <w:rPr>
                <w:rFonts w:ascii="Arial" w:hAnsi="Arial" w:cs="Arial"/>
                <w:b/>
                <w:bCs/>
                <w:szCs w:val="24"/>
                <w:lang w:val="es-ES"/>
              </w:rPr>
              <w:t>No atendido</w:t>
            </w:r>
            <w:r w:rsidRPr="00E84C8C">
              <w:rPr>
                <w:rFonts w:ascii="Arial" w:hAnsi="Arial" w:cs="Arial"/>
                <w:szCs w:val="24"/>
                <w:lang w:val="es-ES"/>
              </w:rPr>
              <w:t>: Las observaciones que no se atendieron</w:t>
            </w:r>
            <w:r>
              <w:rPr>
                <w:rFonts w:ascii="Arial" w:hAnsi="Arial" w:cs="Arial"/>
                <w:szCs w:val="24"/>
                <w:lang w:val="es-ES"/>
              </w:rPr>
              <w:t xml:space="preserve"> ni se justificaron en la reunión de trabajo por los Entes Púbicos Fiscalizado</w:t>
            </w:r>
            <w:r w:rsidRPr="00E84C8C">
              <w:rPr>
                <w:rFonts w:ascii="Arial" w:hAnsi="Arial" w:cs="Arial"/>
                <w:szCs w:val="24"/>
                <w:lang w:val="es-ES"/>
              </w:rPr>
              <w:t>s.</w:t>
            </w:r>
          </w:p>
        </w:tc>
      </w:tr>
      <w:tr w:rsidR="00DB5E28" w:rsidRPr="00E84C8C" w14:paraId="5E3BBF70" w14:textId="77777777" w:rsidTr="001C5235">
        <w:trPr>
          <w:trHeight w:val="247"/>
        </w:trPr>
        <w:tc>
          <w:tcPr>
            <w:tcW w:w="8899" w:type="dxa"/>
            <w:gridSpan w:val="2"/>
            <w:tcBorders>
              <w:top w:val="nil"/>
            </w:tcBorders>
            <w:shd w:val="clear" w:color="auto" w:fill="auto"/>
            <w:vAlign w:val="center"/>
            <w:hideMark/>
          </w:tcPr>
          <w:p w14:paraId="1683ED85" w14:textId="41B35951" w:rsidR="00DB5E28" w:rsidRPr="00E84C8C" w:rsidRDefault="00DB5E28" w:rsidP="00D94501">
            <w:pPr>
              <w:spacing w:after="0"/>
              <w:jc w:val="both"/>
              <w:rPr>
                <w:rFonts w:ascii="Arial" w:hAnsi="Arial" w:cs="Arial"/>
                <w:szCs w:val="24"/>
                <w:lang w:val="es-ES"/>
              </w:rPr>
            </w:pPr>
            <w:r w:rsidRPr="00E84C8C">
              <w:rPr>
                <w:rFonts w:ascii="Arial" w:hAnsi="Arial" w:cs="Arial"/>
                <w:b/>
                <w:bCs/>
                <w:szCs w:val="24"/>
                <w:lang w:val="es-ES"/>
              </w:rPr>
              <w:t>Seguimiento</w:t>
            </w:r>
            <w:r w:rsidRPr="00E84C8C">
              <w:rPr>
                <w:rFonts w:ascii="Arial" w:hAnsi="Arial" w:cs="Arial"/>
                <w:szCs w:val="24"/>
                <w:lang w:val="es-ES"/>
              </w:rPr>
              <w:t xml:space="preserve">: Las observaciones en las que se estableció una </w:t>
            </w:r>
            <w:r>
              <w:rPr>
                <w:rFonts w:ascii="Arial" w:hAnsi="Arial" w:cs="Arial"/>
                <w:szCs w:val="24"/>
                <w:lang w:val="es-ES"/>
              </w:rPr>
              <w:t>fecha compromiso por parte de los Entes Públicos</w:t>
            </w:r>
            <w:r w:rsidRPr="00E84C8C">
              <w:rPr>
                <w:rFonts w:ascii="Arial" w:hAnsi="Arial" w:cs="Arial"/>
                <w:szCs w:val="24"/>
                <w:lang w:val="es-ES"/>
              </w:rPr>
              <w:t xml:space="preserve"> </w:t>
            </w:r>
            <w:r>
              <w:rPr>
                <w:rFonts w:ascii="Arial" w:hAnsi="Arial" w:cs="Arial"/>
                <w:szCs w:val="24"/>
                <w:lang w:val="es-ES"/>
              </w:rPr>
              <w:t>Fiscalizado</w:t>
            </w:r>
            <w:r w:rsidRPr="00E84C8C">
              <w:rPr>
                <w:rFonts w:ascii="Arial" w:hAnsi="Arial" w:cs="Arial"/>
                <w:szCs w:val="24"/>
                <w:lang w:val="es-ES"/>
              </w:rPr>
              <w:t>s para su atención en la mejora e implementación de las recomendaciones.</w:t>
            </w:r>
          </w:p>
        </w:tc>
      </w:tr>
    </w:tbl>
    <w:p w14:paraId="525D8957" w14:textId="6D34D172" w:rsidR="00D02D4F" w:rsidRDefault="00D02D4F" w:rsidP="00D94501">
      <w:pPr>
        <w:spacing w:after="0"/>
        <w:jc w:val="both"/>
        <w:rPr>
          <w:rFonts w:ascii="Arial" w:hAnsi="Arial" w:cs="Arial"/>
          <w:b/>
          <w:bCs/>
          <w:sz w:val="24"/>
          <w:szCs w:val="24"/>
        </w:rPr>
      </w:pPr>
    </w:p>
    <w:p w14:paraId="1E53F582" w14:textId="6044CE1F" w:rsidR="00C26E04" w:rsidRDefault="00C26E04" w:rsidP="00D94501">
      <w:pPr>
        <w:spacing w:after="0"/>
        <w:jc w:val="both"/>
        <w:rPr>
          <w:rFonts w:ascii="Arial" w:hAnsi="Arial" w:cs="Arial"/>
          <w:b/>
          <w:bCs/>
          <w:sz w:val="24"/>
          <w:szCs w:val="24"/>
        </w:rPr>
      </w:pPr>
    </w:p>
    <w:p w14:paraId="4AA46057" w14:textId="77777777" w:rsidR="00C26E04" w:rsidRDefault="00C26E04" w:rsidP="00D94501">
      <w:pPr>
        <w:spacing w:after="0"/>
        <w:jc w:val="both"/>
        <w:rPr>
          <w:rFonts w:ascii="Arial" w:hAnsi="Arial" w:cs="Arial"/>
          <w:b/>
          <w:bCs/>
          <w:sz w:val="24"/>
          <w:szCs w:val="24"/>
        </w:rPr>
      </w:pPr>
    </w:p>
    <w:p w14:paraId="1D12E624" w14:textId="675ADEC3" w:rsidR="006A282A" w:rsidRPr="001C5235" w:rsidRDefault="008716F7" w:rsidP="00580FA2">
      <w:pPr>
        <w:pStyle w:val="Ttulo2"/>
        <w:jc w:val="both"/>
        <w:rPr>
          <w:rFonts w:cs="Arial"/>
          <w:szCs w:val="24"/>
        </w:rPr>
      </w:pPr>
      <w:bookmarkStart w:id="50" w:name="_Toc11413515"/>
      <w:bookmarkStart w:id="51" w:name="_Toc74856089"/>
      <w:bookmarkStart w:id="52" w:name="_Toc105413622"/>
      <w:r>
        <w:rPr>
          <w:rFonts w:cs="Arial"/>
          <w:szCs w:val="24"/>
        </w:rPr>
        <w:t>I</w:t>
      </w:r>
      <w:r w:rsidR="00544CEE" w:rsidRPr="001C5235">
        <w:rPr>
          <w:rFonts w:cs="Arial"/>
          <w:szCs w:val="24"/>
        </w:rPr>
        <w:t>I</w:t>
      </w:r>
      <w:r w:rsidR="00472422" w:rsidRPr="001C5235">
        <w:rPr>
          <w:rFonts w:cs="Arial"/>
          <w:szCs w:val="24"/>
        </w:rPr>
        <w:t>. DICTAMEN</w:t>
      </w:r>
      <w:bookmarkEnd w:id="50"/>
      <w:r>
        <w:rPr>
          <w:rFonts w:cs="Arial"/>
          <w:szCs w:val="24"/>
        </w:rPr>
        <w:t xml:space="preserve"> DEL INFORME INDIVIDUAL DE AUDITORÍA</w:t>
      </w:r>
      <w:bookmarkEnd w:id="51"/>
      <w:bookmarkEnd w:id="52"/>
    </w:p>
    <w:p w14:paraId="7913A474" w14:textId="77777777" w:rsidR="00800D6D" w:rsidRPr="001C5235" w:rsidRDefault="00800D6D" w:rsidP="00580FA2">
      <w:pPr>
        <w:spacing w:after="0"/>
        <w:jc w:val="both"/>
        <w:rPr>
          <w:rFonts w:ascii="Arial" w:hAnsi="Arial" w:cs="Arial"/>
          <w:sz w:val="24"/>
          <w:szCs w:val="24"/>
        </w:rPr>
      </w:pPr>
    </w:p>
    <w:p w14:paraId="4A767FE0" w14:textId="6FC45F4B" w:rsidR="002705ED" w:rsidRDefault="002705ED" w:rsidP="00580FA2">
      <w:pPr>
        <w:spacing w:after="0"/>
        <w:jc w:val="both"/>
        <w:rPr>
          <w:rFonts w:ascii="Arial" w:hAnsi="Arial" w:cs="Arial"/>
          <w:sz w:val="24"/>
          <w:szCs w:val="24"/>
        </w:rPr>
      </w:pPr>
      <w:r w:rsidRPr="00913ECC">
        <w:rPr>
          <w:rFonts w:ascii="Arial" w:hAnsi="Arial" w:cs="Arial"/>
          <w:sz w:val="24"/>
        </w:rPr>
        <w:t>El presente dictamen se emite co</w:t>
      </w:r>
      <w:r w:rsidR="00186629">
        <w:rPr>
          <w:rFonts w:ascii="Arial" w:hAnsi="Arial" w:cs="Arial"/>
          <w:sz w:val="24"/>
        </w:rPr>
        <w:t xml:space="preserve">n fecha </w:t>
      </w:r>
      <w:r w:rsidR="007E061C">
        <w:rPr>
          <w:rFonts w:ascii="Arial" w:hAnsi="Arial" w:cs="Arial"/>
          <w:sz w:val="24"/>
        </w:rPr>
        <w:t>6 de junio de</w:t>
      </w:r>
      <w:r w:rsidR="00186629" w:rsidRPr="00C82A06">
        <w:rPr>
          <w:rFonts w:ascii="Arial" w:hAnsi="Arial" w:cs="Arial"/>
          <w:sz w:val="24"/>
        </w:rPr>
        <w:t xml:space="preserve"> 2022</w:t>
      </w:r>
      <w:r w:rsidRPr="00C82A06">
        <w:rPr>
          <w:rFonts w:ascii="Arial" w:hAnsi="Arial" w:cs="Arial"/>
          <w:sz w:val="24"/>
        </w:rPr>
        <w:t>,</w:t>
      </w:r>
      <w:r w:rsidRPr="00913ECC">
        <w:rPr>
          <w:rFonts w:ascii="Arial" w:hAnsi="Arial" w:cs="Arial"/>
          <w:sz w:val="24"/>
        </w:rPr>
        <w:t xml:space="preserve"> fecha de conclusión de los trabajos de auditoría, la cual se practicó sobre la i</w:t>
      </w:r>
      <w:r w:rsidR="001840E4">
        <w:rPr>
          <w:rFonts w:ascii="Arial" w:hAnsi="Arial" w:cs="Arial"/>
          <w:sz w:val="24"/>
        </w:rPr>
        <w:t xml:space="preserve">nformación proporcionada por el ente público </w:t>
      </w:r>
      <w:r w:rsidR="001840E4" w:rsidRPr="00186629">
        <w:rPr>
          <w:rFonts w:ascii="Arial" w:hAnsi="Arial" w:cs="Arial"/>
          <w:sz w:val="24"/>
          <w:szCs w:val="24"/>
        </w:rPr>
        <w:t>fiscalizado</w:t>
      </w:r>
      <w:r w:rsidRPr="00186629">
        <w:rPr>
          <w:rFonts w:ascii="Arial" w:hAnsi="Arial" w:cs="Arial"/>
          <w:sz w:val="24"/>
          <w:szCs w:val="24"/>
        </w:rPr>
        <w:t xml:space="preserve"> de cuya veracidad es responsable; fue planeada y desarrollada </w:t>
      </w:r>
      <w:r w:rsidR="0008311D" w:rsidRPr="00186629">
        <w:rPr>
          <w:rFonts w:ascii="Arial" w:hAnsi="Arial" w:cs="Arial"/>
          <w:sz w:val="24"/>
          <w:szCs w:val="24"/>
        </w:rPr>
        <w:t>con el fin de fiscalizar</w:t>
      </w:r>
      <w:r w:rsidRPr="00186629">
        <w:rPr>
          <w:rFonts w:ascii="Arial" w:hAnsi="Arial" w:cs="Arial"/>
          <w:sz w:val="24"/>
          <w:szCs w:val="24"/>
        </w:rPr>
        <w:t xml:space="preserve"> </w:t>
      </w:r>
      <w:r w:rsidR="00186629" w:rsidRPr="00186629">
        <w:rPr>
          <w:rFonts w:ascii="Arial" w:hAnsi="Arial" w:cs="Arial"/>
          <w:sz w:val="24"/>
          <w:szCs w:val="24"/>
        </w:rPr>
        <w:t>el cumplimiento de objetivos y metas con base en indicadores de programas presupuestarios.</w:t>
      </w:r>
    </w:p>
    <w:p w14:paraId="4132F6C4" w14:textId="77777777" w:rsidR="00D94501" w:rsidRPr="00913ECC" w:rsidRDefault="00D94501" w:rsidP="00580FA2">
      <w:pPr>
        <w:spacing w:after="0"/>
        <w:jc w:val="both"/>
        <w:rPr>
          <w:rFonts w:ascii="Arial" w:hAnsi="Arial" w:cs="Arial"/>
          <w:sz w:val="24"/>
        </w:rPr>
      </w:pPr>
    </w:p>
    <w:p w14:paraId="37470033" w14:textId="63E639A6" w:rsidR="00D94501" w:rsidRDefault="002705ED" w:rsidP="00580FA2">
      <w:pPr>
        <w:spacing w:after="0"/>
        <w:jc w:val="both"/>
        <w:rPr>
          <w:rFonts w:ascii="Arial" w:hAnsi="Arial" w:cs="Arial"/>
          <w:sz w:val="24"/>
        </w:rPr>
      </w:pPr>
      <w:r w:rsidRPr="002705ED">
        <w:rPr>
          <w:rFonts w:ascii="Arial" w:hAnsi="Arial" w:cs="Arial"/>
          <w:sz w:val="24"/>
        </w:rPr>
        <w:t>En opinión de la Auditoría Superior del Estado d</w:t>
      </w:r>
      <w:r w:rsidR="00936BAC">
        <w:rPr>
          <w:rFonts w:ascii="Arial" w:hAnsi="Arial" w:cs="Arial"/>
          <w:sz w:val="24"/>
        </w:rPr>
        <w:t xml:space="preserve">e Quintana Roo se identificaron </w:t>
      </w:r>
      <w:r w:rsidRPr="002705ED">
        <w:rPr>
          <w:rFonts w:ascii="Arial" w:hAnsi="Arial" w:cs="Arial"/>
          <w:sz w:val="24"/>
        </w:rPr>
        <w:t xml:space="preserve">debilidades que se deberán atender como parte de las recomendaciones emitidas. </w:t>
      </w:r>
    </w:p>
    <w:p w14:paraId="2B359F16" w14:textId="77777777" w:rsidR="001061AC" w:rsidRPr="002705ED" w:rsidRDefault="001061AC" w:rsidP="00580FA2">
      <w:pPr>
        <w:spacing w:after="0"/>
        <w:jc w:val="both"/>
        <w:rPr>
          <w:rFonts w:ascii="Arial" w:hAnsi="Arial" w:cs="Arial"/>
          <w:sz w:val="24"/>
        </w:rPr>
      </w:pPr>
    </w:p>
    <w:p w14:paraId="27EF898E" w14:textId="600011A8" w:rsidR="00B8036E" w:rsidRDefault="0078303E" w:rsidP="00B8036E">
      <w:pPr>
        <w:spacing w:after="0"/>
        <w:jc w:val="both"/>
        <w:rPr>
          <w:rFonts w:ascii="Arial" w:eastAsia="Times New Roman" w:hAnsi="Arial" w:cs="Arial"/>
          <w:sz w:val="24"/>
          <w:szCs w:val="24"/>
          <w:lang w:eastAsia="es-ES"/>
        </w:rPr>
      </w:pPr>
      <w:r>
        <w:rPr>
          <w:rFonts w:ascii="Arial" w:eastAsia="Arial" w:hAnsi="Arial" w:cs="Arial"/>
          <w:sz w:val="24"/>
          <w:szCs w:val="24"/>
          <w:lang w:eastAsia="es-ES"/>
        </w:rPr>
        <w:t xml:space="preserve">En materia de </w:t>
      </w:r>
      <w:r w:rsidRPr="0078303E">
        <w:rPr>
          <w:rFonts w:ascii="Arial" w:eastAsia="Arial" w:hAnsi="Arial" w:cs="Arial"/>
          <w:sz w:val="24"/>
          <w:szCs w:val="24"/>
          <w:lang w:eastAsia="es-ES"/>
        </w:rPr>
        <w:t>Presupuesto basado en Resultados (PbR)</w:t>
      </w:r>
      <w:r>
        <w:rPr>
          <w:rFonts w:ascii="Arial" w:eastAsia="Arial" w:hAnsi="Arial" w:cs="Arial"/>
          <w:sz w:val="24"/>
          <w:szCs w:val="24"/>
          <w:lang w:eastAsia="es-ES"/>
        </w:rPr>
        <w:t>, s</w:t>
      </w:r>
      <w:r w:rsidR="007721FF">
        <w:rPr>
          <w:rFonts w:ascii="Arial" w:eastAsia="Arial" w:hAnsi="Arial" w:cs="Arial"/>
          <w:sz w:val="24"/>
          <w:szCs w:val="24"/>
          <w:lang w:eastAsia="es-ES"/>
        </w:rPr>
        <w:t>e identificaron debilidades en el diseño de las Matrices de Indicadores para Resultados de los programas presupuestarios</w:t>
      </w:r>
      <w:r w:rsidR="007721FF" w:rsidRPr="007721FF">
        <w:rPr>
          <w:rFonts w:ascii="Arial" w:hAnsi="Arial" w:cs="Arial"/>
          <w:sz w:val="24"/>
          <w:szCs w:val="24"/>
        </w:rPr>
        <w:t xml:space="preserve"> E021 - Sustentabilidad y Cultura Turística y</w:t>
      </w:r>
      <w:r w:rsidR="007721FF" w:rsidRPr="007721FF">
        <w:rPr>
          <w:rFonts w:ascii="Arial" w:hAnsi="Arial" w:cs="Arial"/>
          <w:b/>
          <w:sz w:val="24"/>
          <w:szCs w:val="24"/>
        </w:rPr>
        <w:t xml:space="preserve"> </w:t>
      </w:r>
      <w:r w:rsidR="007721FF" w:rsidRPr="007721FF">
        <w:rPr>
          <w:rFonts w:ascii="Arial" w:hAnsi="Arial" w:cs="Arial"/>
          <w:sz w:val="24"/>
          <w:szCs w:val="24"/>
        </w:rPr>
        <w:t>M001 - Gestión y Apoyo Institucional</w:t>
      </w:r>
      <w:r w:rsidR="007721FF">
        <w:rPr>
          <w:rFonts w:ascii="Arial" w:hAnsi="Arial" w:cs="Arial"/>
          <w:sz w:val="24"/>
        </w:rPr>
        <w:t>, d</w:t>
      </w:r>
      <w:r w:rsidR="001C574D">
        <w:rPr>
          <w:rFonts w:ascii="Arial" w:hAnsi="Arial" w:cs="Arial"/>
          <w:sz w:val="24"/>
        </w:rPr>
        <w:t>e acuerdo con la Metodología de</w:t>
      </w:r>
      <w:r w:rsidR="007721FF">
        <w:rPr>
          <w:rFonts w:ascii="Arial" w:hAnsi="Arial" w:cs="Arial"/>
          <w:sz w:val="24"/>
        </w:rPr>
        <w:t xml:space="preserve"> Marco Lógico, por</w:t>
      </w:r>
      <w:r>
        <w:rPr>
          <w:rFonts w:ascii="Arial" w:hAnsi="Arial" w:cs="Arial"/>
          <w:sz w:val="24"/>
        </w:rPr>
        <w:t xml:space="preserve"> lo que se recomienda adecuar las correspondientes al </w:t>
      </w:r>
      <w:r w:rsidR="007721FF">
        <w:rPr>
          <w:rFonts w:ascii="Arial" w:hAnsi="Arial" w:cs="Arial"/>
          <w:sz w:val="24"/>
        </w:rPr>
        <w:t xml:space="preserve">ejercicio fiscal </w:t>
      </w:r>
      <w:r>
        <w:rPr>
          <w:rFonts w:ascii="Arial" w:hAnsi="Arial" w:cs="Arial"/>
          <w:sz w:val="24"/>
        </w:rPr>
        <w:t xml:space="preserve">2023 </w:t>
      </w:r>
      <w:r w:rsidR="007721FF">
        <w:rPr>
          <w:rFonts w:ascii="Arial" w:hAnsi="Arial" w:cs="Arial"/>
          <w:sz w:val="24"/>
        </w:rPr>
        <w:t xml:space="preserve">con base en dicha metodología, </w:t>
      </w:r>
      <w:r w:rsidR="00B8036E">
        <w:rPr>
          <w:rFonts w:ascii="Arial" w:hAnsi="Arial" w:cs="Arial"/>
          <w:sz w:val="24"/>
        </w:rPr>
        <w:t xml:space="preserve">lo anterior </w:t>
      </w:r>
      <w:r w:rsidR="007721FF">
        <w:rPr>
          <w:rFonts w:ascii="Arial" w:hAnsi="Arial" w:cs="Arial"/>
          <w:sz w:val="24"/>
        </w:rPr>
        <w:t xml:space="preserve">en </w:t>
      </w:r>
      <w:r w:rsidR="00B8036E" w:rsidRPr="00805A84">
        <w:rPr>
          <w:rFonts w:ascii="Arial" w:hAnsi="Arial" w:cs="Arial"/>
          <w:sz w:val="24"/>
        </w:rPr>
        <w:t>coordinación</w:t>
      </w:r>
      <w:r w:rsidR="007721FF">
        <w:rPr>
          <w:rFonts w:ascii="Arial" w:hAnsi="Arial" w:cs="Arial"/>
          <w:sz w:val="24"/>
        </w:rPr>
        <w:t xml:space="preserve"> con la Secretaría de Finanzas y Planeación, </w:t>
      </w:r>
      <w:r w:rsidR="00B8036E">
        <w:rPr>
          <w:rFonts w:ascii="Arial" w:eastAsia="Times New Roman" w:hAnsi="Arial" w:cs="Arial"/>
          <w:sz w:val="24"/>
          <w:szCs w:val="24"/>
          <w:lang w:eastAsia="es-ES"/>
        </w:rPr>
        <w:t>para que de esta manera se establezcan</w:t>
      </w:r>
      <w:r w:rsidR="00B8036E" w:rsidRPr="005C7D02">
        <w:rPr>
          <w:rFonts w:ascii="Arial" w:eastAsia="Times New Roman" w:hAnsi="Arial" w:cs="Arial"/>
          <w:sz w:val="24"/>
          <w:szCs w:val="24"/>
          <w:lang w:eastAsia="es-ES"/>
        </w:rPr>
        <w:t xml:space="preserve"> de manera correcta las relaciones de causa-efecto en todos los niveles de la MIR, así como</w:t>
      </w:r>
      <w:r w:rsidR="00B8036E">
        <w:rPr>
          <w:rFonts w:ascii="Arial" w:eastAsia="Times New Roman" w:hAnsi="Arial" w:cs="Arial"/>
          <w:sz w:val="24"/>
          <w:szCs w:val="24"/>
          <w:lang w:eastAsia="es-ES"/>
        </w:rPr>
        <w:t xml:space="preserve"> para</w:t>
      </w:r>
      <w:r w:rsidR="00B8036E" w:rsidRPr="005C7D02">
        <w:rPr>
          <w:rFonts w:ascii="Arial" w:eastAsia="Times New Roman" w:hAnsi="Arial" w:cs="Arial"/>
          <w:sz w:val="24"/>
          <w:szCs w:val="24"/>
          <w:lang w:eastAsia="es-ES"/>
        </w:rPr>
        <w:t xml:space="preserve"> lograr la correspondencia de cada uno de los niveles de la MIR con los factores externos que pueden afectar su ejecución y posterior desempeño.</w:t>
      </w:r>
    </w:p>
    <w:p w14:paraId="0F3CADC3" w14:textId="77777777" w:rsidR="00B8036E" w:rsidRPr="00805A84" w:rsidRDefault="00B8036E" w:rsidP="00B8036E">
      <w:pPr>
        <w:spacing w:after="0"/>
        <w:jc w:val="both"/>
        <w:rPr>
          <w:rFonts w:ascii="Arial" w:hAnsi="Arial" w:cs="Arial"/>
          <w:sz w:val="24"/>
        </w:rPr>
      </w:pPr>
    </w:p>
    <w:p w14:paraId="4EFD4607" w14:textId="64CC94BF" w:rsidR="00EA65F9" w:rsidRDefault="0078303E" w:rsidP="00580FA2">
      <w:pPr>
        <w:spacing w:after="0"/>
        <w:jc w:val="both"/>
        <w:rPr>
          <w:rFonts w:ascii="Arial" w:hAnsi="Arial" w:cs="Arial"/>
          <w:sz w:val="24"/>
        </w:rPr>
      </w:pPr>
      <w:r>
        <w:rPr>
          <w:rFonts w:ascii="Arial" w:hAnsi="Arial" w:cs="Arial"/>
          <w:sz w:val="24"/>
        </w:rPr>
        <w:t xml:space="preserve">En cuanto al </w:t>
      </w:r>
      <w:r w:rsidRPr="0078303E">
        <w:rPr>
          <w:rFonts w:ascii="Arial" w:hAnsi="Arial" w:cs="Arial"/>
          <w:sz w:val="24"/>
        </w:rPr>
        <w:t>Sistema de Evaluación del Desempeño (SED)</w:t>
      </w:r>
      <w:r w:rsidR="007721FF">
        <w:rPr>
          <w:rFonts w:ascii="Arial" w:hAnsi="Arial" w:cs="Arial"/>
          <w:sz w:val="24"/>
        </w:rPr>
        <w:t>, se detectó debilidad en el avance del cumplimiento de l</w:t>
      </w:r>
      <w:r w:rsidR="00270219">
        <w:rPr>
          <w:rFonts w:ascii="Arial" w:hAnsi="Arial" w:cs="Arial"/>
          <w:sz w:val="24"/>
        </w:rPr>
        <w:t>os objetivos y</w:t>
      </w:r>
      <w:r w:rsidR="007721FF">
        <w:rPr>
          <w:rFonts w:ascii="Arial" w:hAnsi="Arial" w:cs="Arial"/>
          <w:sz w:val="24"/>
        </w:rPr>
        <w:t xml:space="preserve"> metas de los programas presupuestarios</w:t>
      </w:r>
      <w:r w:rsidR="007721FF" w:rsidRPr="000A2C36">
        <w:rPr>
          <w:rFonts w:ascii="Arial" w:hAnsi="Arial" w:cs="Arial"/>
          <w:sz w:val="24"/>
        </w:rPr>
        <w:t xml:space="preserve"> </w:t>
      </w:r>
      <w:r w:rsidR="007721FF" w:rsidRPr="007721FF">
        <w:rPr>
          <w:rFonts w:ascii="Arial" w:hAnsi="Arial" w:cs="Arial"/>
          <w:sz w:val="24"/>
          <w:szCs w:val="24"/>
        </w:rPr>
        <w:t>E021 - Sustentabilidad y Cultura Turística y</w:t>
      </w:r>
      <w:r w:rsidR="007721FF" w:rsidRPr="007721FF">
        <w:rPr>
          <w:rFonts w:ascii="Arial" w:hAnsi="Arial" w:cs="Arial"/>
          <w:b/>
          <w:sz w:val="24"/>
          <w:szCs w:val="24"/>
        </w:rPr>
        <w:t xml:space="preserve"> </w:t>
      </w:r>
      <w:r w:rsidR="007721FF" w:rsidRPr="007721FF">
        <w:rPr>
          <w:rFonts w:ascii="Arial" w:hAnsi="Arial" w:cs="Arial"/>
          <w:sz w:val="24"/>
          <w:szCs w:val="24"/>
        </w:rPr>
        <w:t>M001 -</w:t>
      </w:r>
      <w:r w:rsidR="00B8036E">
        <w:rPr>
          <w:rFonts w:ascii="Arial" w:hAnsi="Arial" w:cs="Arial"/>
          <w:sz w:val="24"/>
          <w:szCs w:val="24"/>
        </w:rPr>
        <w:t xml:space="preserve"> Gestión y Apoyo Institucional</w:t>
      </w:r>
      <w:r>
        <w:rPr>
          <w:rFonts w:ascii="Arial" w:hAnsi="Arial" w:cs="Arial"/>
          <w:sz w:val="24"/>
        </w:rPr>
        <w:t xml:space="preserve">, </w:t>
      </w:r>
      <w:r w:rsidR="00A31511">
        <w:rPr>
          <w:rFonts w:ascii="Arial" w:hAnsi="Arial" w:cs="Arial"/>
          <w:sz w:val="24"/>
        </w:rPr>
        <w:t>por lo que se recomienda</w:t>
      </w:r>
      <w:r w:rsidR="00A31511" w:rsidRPr="00A31511">
        <w:t xml:space="preserve"> </w:t>
      </w:r>
      <w:r w:rsidR="00A31511" w:rsidRPr="00A31511">
        <w:rPr>
          <w:rFonts w:ascii="Arial" w:hAnsi="Arial" w:cs="Arial"/>
          <w:sz w:val="24"/>
        </w:rPr>
        <w:t>realizar acciones encaminadas a fortalecer la programación anual y monitorear las metas de manera continua, a fin de plantearlas de manera adecuada y conforme a los requerimientos de los programas presupuestarios, sustentando con evidencia dichas acciones.</w:t>
      </w:r>
    </w:p>
    <w:p w14:paraId="7D27B22F" w14:textId="01204B81" w:rsidR="00D94501" w:rsidRPr="001E7128" w:rsidRDefault="007721FF" w:rsidP="00580FA2">
      <w:pPr>
        <w:spacing w:after="0"/>
        <w:jc w:val="both"/>
        <w:rPr>
          <w:rFonts w:ascii="Arial" w:hAnsi="Arial" w:cs="Arial"/>
          <w:sz w:val="24"/>
        </w:rPr>
      </w:pPr>
      <w:r>
        <w:rPr>
          <w:rFonts w:ascii="Arial" w:hAnsi="Arial" w:cs="Arial"/>
          <w:sz w:val="24"/>
        </w:rPr>
        <w:t xml:space="preserve"> </w:t>
      </w:r>
    </w:p>
    <w:p w14:paraId="7B2760D6" w14:textId="6D6EB0D2" w:rsidR="00E30DDC" w:rsidRDefault="007721FF" w:rsidP="00580FA2">
      <w:pPr>
        <w:tabs>
          <w:tab w:val="left" w:pos="3975"/>
        </w:tabs>
        <w:spacing w:after="0"/>
        <w:jc w:val="both"/>
        <w:rPr>
          <w:rFonts w:ascii="Arial" w:hAnsi="Arial" w:cs="Arial"/>
          <w:sz w:val="24"/>
        </w:rPr>
      </w:pPr>
      <w:r w:rsidRPr="002705ED">
        <w:rPr>
          <w:rFonts w:ascii="Arial" w:hAnsi="Arial" w:cs="Arial"/>
          <w:sz w:val="24"/>
        </w:rPr>
        <w:t>Con la fiscalización y la at</w:t>
      </w:r>
      <w:r>
        <w:rPr>
          <w:rFonts w:ascii="Arial" w:hAnsi="Arial" w:cs="Arial"/>
          <w:sz w:val="24"/>
        </w:rPr>
        <w:t>ención de las recomendaciones de</w:t>
      </w:r>
      <w:r w:rsidRPr="002705ED">
        <w:rPr>
          <w:rFonts w:ascii="Arial" w:hAnsi="Arial" w:cs="Arial"/>
          <w:sz w:val="24"/>
        </w:rPr>
        <w:t xml:space="preserve"> </w:t>
      </w:r>
      <w:r>
        <w:rPr>
          <w:rFonts w:ascii="Arial" w:hAnsi="Arial" w:cs="Arial"/>
          <w:sz w:val="24"/>
        </w:rPr>
        <w:t>desempeño se contribuirá a que la Fundación de Parques y Museos de Cozumel</w:t>
      </w:r>
      <w:r w:rsidRPr="004D1612">
        <w:rPr>
          <w:rFonts w:ascii="Arial" w:hAnsi="Arial" w:cs="Arial"/>
          <w:sz w:val="24"/>
        </w:rPr>
        <w:t xml:space="preserve"> </w:t>
      </w:r>
      <w:r w:rsidR="0078303E">
        <w:rPr>
          <w:rFonts w:ascii="Arial" w:hAnsi="Arial" w:cs="Arial"/>
          <w:sz w:val="24"/>
        </w:rPr>
        <w:t>subsane</w:t>
      </w:r>
      <w:r>
        <w:rPr>
          <w:rFonts w:ascii="Arial" w:hAnsi="Arial" w:cs="Arial"/>
          <w:sz w:val="24"/>
        </w:rPr>
        <w:t xml:space="preserve"> las debilidades detectadas,</w:t>
      </w:r>
      <w:r w:rsidRPr="00C50252">
        <w:rPr>
          <w:rFonts w:ascii="Arial" w:hAnsi="Arial" w:cs="Arial"/>
          <w:sz w:val="24"/>
        </w:rPr>
        <w:t xml:space="preserve"> a</w:t>
      </w:r>
      <w:r w:rsidRPr="00976B2D">
        <w:rPr>
          <w:rFonts w:ascii="Arial" w:hAnsi="Arial" w:cs="Arial"/>
          <w:sz w:val="24"/>
        </w:rPr>
        <w:t xml:space="preserve"> fin de coadyuvar en la </w:t>
      </w:r>
      <w:r>
        <w:rPr>
          <w:rFonts w:ascii="Arial" w:hAnsi="Arial" w:cs="Arial"/>
          <w:sz w:val="24"/>
        </w:rPr>
        <w:t xml:space="preserve">correcta </w:t>
      </w:r>
      <w:r w:rsidRPr="00976B2D">
        <w:rPr>
          <w:rFonts w:ascii="Arial" w:hAnsi="Arial" w:cs="Arial"/>
          <w:sz w:val="24"/>
        </w:rPr>
        <w:t>elaboración de</w:t>
      </w:r>
      <w:r>
        <w:rPr>
          <w:rFonts w:ascii="Arial" w:hAnsi="Arial" w:cs="Arial"/>
          <w:sz w:val="24"/>
        </w:rPr>
        <w:t xml:space="preserve"> sus Matrices de Indicadores para Resultados como herramienta de planeación, haciendo uso</w:t>
      </w:r>
      <w:r w:rsidR="00C06BE4">
        <w:rPr>
          <w:rFonts w:ascii="Arial" w:hAnsi="Arial" w:cs="Arial"/>
          <w:sz w:val="24"/>
        </w:rPr>
        <w:t xml:space="preserve"> apropiado de la Metodología de</w:t>
      </w:r>
      <w:r>
        <w:rPr>
          <w:rFonts w:ascii="Arial" w:hAnsi="Arial" w:cs="Arial"/>
          <w:sz w:val="24"/>
        </w:rPr>
        <w:t xml:space="preserve"> Marco Lógico, además de contribuir al seguimiento y control de los programas, desde la definición de los objetivos y metas y las asignaciones de presupuesto, hasta la ejecución y evaluación de los programas. </w:t>
      </w:r>
    </w:p>
    <w:p w14:paraId="72CB260F" w14:textId="77777777" w:rsidR="008812B7" w:rsidRDefault="008812B7" w:rsidP="00580FA2">
      <w:pPr>
        <w:tabs>
          <w:tab w:val="left" w:pos="3975"/>
        </w:tabs>
        <w:spacing w:after="0"/>
        <w:jc w:val="both"/>
        <w:rPr>
          <w:rFonts w:ascii="Arial" w:hAnsi="Arial" w:cs="Arial"/>
          <w:sz w:val="24"/>
        </w:rPr>
      </w:pPr>
    </w:p>
    <w:p w14:paraId="140E8222" w14:textId="364629E0" w:rsidR="00C06BE4" w:rsidRDefault="00C06BE4" w:rsidP="00580FA2">
      <w:pPr>
        <w:tabs>
          <w:tab w:val="left" w:pos="3975"/>
        </w:tabs>
        <w:spacing w:after="0"/>
        <w:jc w:val="center"/>
        <w:rPr>
          <w:rFonts w:ascii="Arial" w:hAnsi="Arial" w:cs="Arial"/>
          <w:sz w:val="24"/>
        </w:rPr>
      </w:pPr>
    </w:p>
    <w:p w14:paraId="3CC14ECA" w14:textId="77777777" w:rsidR="00C26E04" w:rsidRDefault="00C26E04" w:rsidP="00580FA2">
      <w:pPr>
        <w:tabs>
          <w:tab w:val="left" w:pos="3975"/>
        </w:tabs>
        <w:spacing w:after="0"/>
        <w:jc w:val="center"/>
        <w:rPr>
          <w:rFonts w:ascii="Arial" w:hAnsi="Arial" w:cs="Arial"/>
          <w:sz w:val="24"/>
        </w:rPr>
      </w:pPr>
    </w:p>
    <w:p w14:paraId="17AF29F8" w14:textId="77777777" w:rsidR="007721FF" w:rsidRDefault="007721FF" w:rsidP="00580FA2">
      <w:pPr>
        <w:spacing w:after="0"/>
        <w:jc w:val="center"/>
        <w:rPr>
          <w:rFonts w:ascii="Arial" w:hAnsi="Arial" w:cs="Arial"/>
          <w:b/>
          <w:sz w:val="24"/>
          <w:szCs w:val="24"/>
        </w:rPr>
      </w:pPr>
      <w:r w:rsidRPr="002705ED">
        <w:rPr>
          <w:rFonts w:ascii="Arial" w:hAnsi="Arial" w:cs="Arial"/>
          <w:b/>
          <w:sz w:val="24"/>
          <w:szCs w:val="24"/>
        </w:rPr>
        <w:t>EL</w:t>
      </w:r>
      <w:r>
        <w:rPr>
          <w:rFonts w:ascii="Arial" w:hAnsi="Arial" w:cs="Arial"/>
          <w:b/>
          <w:sz w:val="24"/>
          <w:szCs w:val="24"/>
        </w:rPr>
        <w:t xml:space="preserve"> </w:t>
      </w:r>
      <w:r w:rsidRPr="002705ED">
        <w:rPr>
          <w:rFonts w:ascii="Arial" w:hAnsi="Arial" w:cs="Arial"/>
          <w:b/>
          <w:sz w:val="24"/>
          <w:szCs w:val="24"/>
        </w:rPr>
        <w:t>AUDITOR</w:t>
      </w:r>
      <w:r>
        <w:rPr>
          <w:rFonts w:ascii="Arial" w:hAnsi="Arial" w:cs="Arial"/>
          <w:b/>
          <w:sz w:val="24"/>
          <w:szCs w:val="24"/>
        </w:rPr>
        <w:t xml:space="preserve"> </w:t>
      </w:r>
      <w:r w:rsidRPr="002705ED">
        <w:rPr>
          <w:rFonts w:ascii="Arial" w:hAnsi="Arial" w:cs="Arial"/>
          <w:b/>
          <w:sz w:val="24"/>
          <w:szCs w:val="24"/>
        </w:rPr>
        <w:t>SUPERIOR DEL ESTADO</w:t>
      </w:r>
    </w:p>
    <w:p w14:paraId="35E9C292" w14:textId="77777777" w:rsidR="007721FF" w:rsidRDefault="007721FF" w:rsidP="00580FA2">
      <w:pPr>
        <w:spacing w:after="0"/>
        <w:jc w:val="both"/>
        <w:rPr>
          <w:rFonts w:ascii="Arial" w:hAnsi="Arial" w:cs="Arial"/>
          <w:b/>
          <w:sz w:val="24"/>
          <w:szCs w:val="24"/>
        </w:rPr>
      </w:pPr>
    </w:p>
    <w:p w14:paraId="63DA2CB6" w14:textId="77777777" w:rsidR="007721FF" w:rsidRDefault="007721FF" w:rsidP="00580FA2">
      <w:pPr>
        <w:spacing w:after="0"/>
        <w:jc w:val="both"/>
        <w:rPr>
          <w:rFonts w:ascii="Arial" w:hAnsi="Arial" w:cs="Arial"/>
          <w:b/>
          <w:sz w:val="24"/>
          <w:szCs w:val="24"/>
        </w:rPr>
      </w:pPr>
    </w:p>
    <w:p w14:paraId="43F21B82" w14:textId="77777777" w:rsidR="007721FF" w:rsidRDefault="007721FF" w:rsidP="00D94501">
      <w:pPr>
        <w:spacing w:after="0"/>
        <w:rPr>
          <w:rFonts w:ascii="Arial" w:hAnsi="Arial" w:cs="Arial"/>
          <w:sz w:val="24"/>
          <w:szCs w:val="24"/>
        </w:rPr>
      </w:pPr>
    </w:p>
    <w:p w14:paraId="3A161874" w14:textId="77777777" w:rsidR="007721FF" w:rsidRPr="0046009E" w:rsidRDefault="007721FF" w:rsidP="00D94501">
      <w:pPr>
        <w:tabs>
          <w:tab w:val="left" w:pos="2610"/>
        </w:tabs>
        <w:spacing w:after="0"/>
        <w:jc w:val="center"/>
        <w:rPr>
          <w:rFonts w:ascii="Arial" w:hAnsi="Arial" w:cs="Arial"/>
          <w:b/>
          <w:sz w:val="24"/>
          <w:szCs w:val="24"/>
        </w:rPr>
      </w:pPr>
      <w:r w:rsidRPr="0046009E">
        <w:rPr>
          <w:rFonts w:ascii="Arial" w:hAnsi="Arial" w:cs="Arial"/>
          <w:b/>
          <w:sz w:val="24"/>
          <w:szCs w:val="24"/>
        </w:rPr>
        <w:t>______________________________________</w:t>
      </w:r>
    </w:p>
    <w:p w14:paraId="26445785" w14:textId="0E47D73C" w:rsidR="00AD6BAA" w:rsidRPr="00AD6BAA" w:rsidRDefault="007721FF" w:rsidP="00D94501">
      <w:pPr>
        <w:tabs>
          <w:tab w:val="left" w:pos="2610"/>
        </w:tabs>
        <w:spacing w:after="0"/>
        <w:jc w:val="center"/>
        <w:rPr>
          <w:rFonts w:ascii="Arial" w:hAnsi="Arial" w:cs="Arial"/>
          <w:sz w:val="24"/>
          <w:szCs w:val="24"/>
        </w:rPr>
      </w:pPr>
      <w:r w:rsidRPr="0046009E">
        <w:rPr>
          <w:rFonts w:ascii="Arial" w:hAnsi="Arial" w:cs="Arial"/>
          <w:b/>
          <w:sz w:val="24"/>
          <w:szCs w:val="24"/>
        </w:rPr>
        <w:t>M.</w:t>
      </w:r>
      <w:r>
        <w:rPr>
          <w:rFonts w:ascii="Arial" w:hAnsi="Arial" w:cs="Arial"/>
          <w:b/>
          <w:sz w:val="24"/>
          <w:szCs w:val="24"/>
        </w:rPr>
        <w:t xml:space="preserve"> EN AUD. MANUEL PALACIOS HERRERA</w:t>
      </w:r>
    </w:p>
    <w:p w14:paraId="6EAA4C14" w14:textId="58D55E68" w:rsidR="0034309D" w:rsidRPr="00F9061F" w:rsidRDefault="00F9061F" w:rsidP="00D94501">
      <w:pPr>
        <w:tabs>
          <w:tab w:val="left" w:pos="6780"/>
        </w:tabs>
        <w:spacing w:after="0"/>
        <w:rPr>
          <w:rFonts w:ascii="Arial" w:hAnsi="Arial" w:cs="Arial"/>
          <w:sz w:val="24"/>
          <w:szCs w:val="24"/>
        </w:rPr>
      </w:pPr>
      <w:r>
        <w:rPr>
          <w:rFonts w:ascii="Arial" w:hAnsi="Arial" w:cs="Arial"/>
          <w:sz w:val="24"/>
          <w:szCs w:val="24"/>
        </w:rPr>
        <w:tab/>
      </w:r>
    </w:p>
    <w:sectPr w:rsidR="0034309D" w:rsidRPr="00F9061F" w:rsidSect="0051100E">
      <w:headerReference w:type="default" r:id="rId18"/>
      <w:footerReference w:type="default" r:id="rId19"/>
      <w:pgSz w:w="12240" w:h="15840" w:code="1"/>
      <w:pgMar w:top="1418" w:right="1325"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40F90" w14:textId="77777777" w:rsidR="003C64A4" w:rsidRDefault="003C64A4" w:rsidP="00987D4F">
      <w:pPr>
        <w:spacing w:after="0" w:line="240" w:lineRule="auto"/>
      </w:pPr>
      <w:r>
        <w:separator/>
      </w:r>
    </w:p>
  </w:endnote>
  <w:endnote w:type="continuationSeparator" w:id="0">
    <w:p w14:paraId="4092A00B" w14:textId="77777777" w:rsidR="003C64A4" w:rsidRDefault="003C64A4" w:rsidP="00987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1.5">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NeueLT Pro 55 Roman">
    <w:altName w:val="Arial"/>
    <w:panose1 w:val="00000000000000000000"/>
    <w:charset w:val="00"/>
    <w:family w:val="swiss"/>
    <w:notTrueType/>
    <w:pitch w:val="variable"/>
    <w:sig w:usb0="00000001" w:usb1="50002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438330516"/>
      <w:docPartObj>
        <w:docPartGallery w:val="Page Numbers (Bottom of Page)"/>
        <w:docPartUnique/>
      </w:docPartObj>
    </w:sdtPr>
    <w:sdtEndPr>
      <w:rPr>
        <w:sz w:val="22"/>
        <w:szCs w:val="22"/>
      </w:rPr>
    </w:sdtEndPr>
    <w:sdtContent>
      <w:sdt>
        <w:sdtPr>
          <w:rPr>
            <w:sz w:val="16"/>
            <w:szCs w:val="16"/>
          </w:rPr>
          <w:id w:val="-1769616900"/>
          <w:docPartObj>
            <w:docPartGallery w:val="Page Numbers (Top of Page)"/>
            <w:docPartUnique/>
          </w:docPartObj>
        </w:sdtPr>
        <w:sdtEndPr>
          <w:rPr>
            <w:sz w:val="22"/>
            <w:szCs w:val="22"/>
          </w:rPr>
        </w:sdtEndPr>
        <w:sdtContent>
          <w:p w14:paraId="30238240" w14:textId="1BC894E9" w:rsidR="003C64A4" w:rsidRDefault="003C64A4" w:rsidP="00257C17">
            <w:pPr>
              <w:pStyle w:val="Piedepgina"/>
              <w:jc w:val="right"/>
            </w:pPr>
            <w:r>
              <w:rPr>
                <w:rFonts w:ascii="Arial" w:hAnsi="Arial" w:cs="Arial"/>
                <w:noProof/>
                <w:sz w:val="16"/>
                <w:szCs w:val="16"/>
              </w:rPr>
              <mc:AlternateContent>
                <mc:Choice Requires="wps">
                  <w:drawing>
                    <wp:anchor distT="0" distB="0" distL="114300" distR="114300" simplePos="0" relativeHeight="251667456" behindDoc="0" locked="0" layoutInCell="1" allowOverlap="1" wp14:anchorId="002C9DEE" wp14:editId="5293D8A5">
                      <wp:simplePos x="0" y="0"/>
                      <wp:positionH relativeFrom="column">
                        <wp:posOffset>-51435</wp:posOffset>
                      </wp:positionH>
                      <wp:positionV relativeFrom="paragraph">
                        <wp:posOffset>-74930</wp:posOffset>
                      </wp:positionV>
                      <wp:extent cx="6000750" cy="0"/>
                      <wp:effectExtent l="0" t="0" r="19050" b="19050"/>
                      <wp:wrapNone/>
                      <wp:docPr id="9" name="Conector recto 9"/>
                      <wp:cNvGraphicFramePr/>
                      <a:graphic xmlns:a="http://schemas.openxmlformats.org/drawingml/2006/main">
                        <a:graphicData uri="http://schemas.microsoft.com/office/word/2010/wordprocessingShape">
                          <wps:wsp>
                            <wps:cNvCnPr/>
                            <wps:spPr>
                              <a:xfrm>
                                <a:off x="0" y="0"/>
                                <a:ext cx="6000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2208B9DF" id="Conector recto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05pt,-5.9pt" to="468.4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" strokecolor="black [3213]"/>
                  </w:pict>
                </mc:Fallback>
              </mc:AlternateContent>
            </w:r>
            <w:r w:rsidRPr="00D94501">
              <w:rPr>
                <w:rFonts w:ascii="Arial" w:hAnsi="Arial" w:cs="Arial"/>
                <w:sz w:val="16"/>
                <w:szCs w:val="16"/>
                <w:lang w:val="es-ES"/>
              </w:rPr>
              <w:t xml:space="preserve">Página </w:t>
            </w:r>
            <w:r w:rsidRPr="00D94501">
              <w:rPr>
                <w:rFonts w:ascii="Arial" w:hAnsi="Arial" w:cs="Arial"/>
                <w:b/>
                <w:bCs/>
                <w:sz w:val="16"/>
                <w:szCs w:val="16"/>
              </w:rPr>
              <w:fldChar w:fldCharType="begin"/>
            </w:r>
            <w:r w:rsidRPr="00D94501">
              <w:rPr>
                <w:rFonts w:ascii="Arial" w:hAnsi="Arial" w:cs="Arial"/>
                <w:b/>
                <w:bCs/>
                <w:sz w:val="16"/>
                <w:szCs w:val="16"/>
              </w:rPr>
              <w:instrText>PAGE</w:instrText>
            </w:r>
            <w:r w:rsidRPr="00D94501">
              <w:rPr>
                <w:rFonts w:ascii="Arial" w:hAnsi="Arial" w:cs="Arial"/>
                <w:b/>
                <w:bCs/>
                <w:sz w:val="16"/>
                <w:szCs w:val="16"/>
              </w:rPr>
              <w:fldChar w:fldCharType="separate"/>
            </w:r>
            <w:r w:rsidR="00481BE0">
              <w:rPr>
                <w:rFonts w:ascii="Arial" w:hAnsi="Arial" w:cs="Arial"/>
                <w:b/>
                <w:bCs/>
                <w:noProof/>
                <w:sz w:val="16"/>
                <w:szCs w:val="16"/>
              </w:rPr>
              <w:t>3</w:t>
            </w:r>
            <w:r w:rsidRPr="00D94501">
              <w:rPr>
                <w:rFonts w:ascii="Arial" w:hAnsi="Arial" w:cs="Arial"/>
                <w:b/>
                <w:bCs/>
                <w:sz w:val="16"/>
                <w:szCs w:val="16"/>
              </w:rPr>
              <w:fldChar w:fldCharType="end"/>
            </w:r>
            <w:r w:rsidRPr="00D94501">
              <w:rPr>
                <w:rFonts w:ascii="Arial" w:hAnsi="Arial" w:cs="Arial"/>
                <w:sz w:val="16"/>
                <w:szCs w:val="16"/>
                <w:lang w:val="es-ES"/>
              </w:rPr>
              <w:t xml:space="preserve"> de </w:t>
            </w:r>
            <w:r w:rsidRPr="00D94501">
              <w:rPr>
                <w:rFonts w:ascii="Arial" w:hAnsi="Arial" w:cs="Arial"/>
                <w:b/>
                <w:bCs/>
                <w:sz w:val="16"/>
                <w:szCs w:val="16"/>
              </w:rPr>
              <w:fldChar w:fldCharType="begin"/>
            </w:r>
            <w:r w:rsidRPr="00D94501">
              <w:rPr>
                <w:rFonts w:ascii="Arial" w:hAnsi="Arial" w:cs="Arial"/>
                <w:b/>
                <w:bCs/>
                <w:sz w:val="16"/>
                <w:szCs w:val="16"/>
              </w:rPr>
              <w:instrText>NUMPAGES</w:instrText>
            </w:r>
            <w:r w:rsidRPr="00D94501">
              <w:rPr>
                <w:rFonts w:ascii="Arial" w:hAnsi="Arial" w:cs="Arial"/>
                <w:b/>
                <w:bCs/>
                <w:sz w:val="16"/>
                <w:szCs w:val="16"/>
              </w:rPr>
              <w:fldChar w:fldCharType="separate"/>
            </w:r>
            <w:r w:rsidR="00481BE0">
              <w:rPr>
                <w:rFonts w:ascii="Arial" w:hAnsi="Arial" w:cs="Arial"/>
                <w:b/>
                <w:bCs/>
                <w:noProof/>
                <w:sz w:val="16"/>
                <w:szCs w:val="16"/>
              </w:rPr>
              <w:t>34</w:t>
            </w:r>
            <w:r w:rsidRPr="00D94501">
              <w:rPr>
                <w:rFonts w:ascii="Arial" w:hAnsi="Arial" w:cs="Arial"/>
                <w:b/>
                <w:bCs/>
                <w:sz w:val="16"/>
                <w:szCs w:val="16"/>
              </w:rPr>
              <w:fldChar w:fldCharType="end"/>
            </w:r>
          </w:p>
        </w:sdtContent>
      </w:sdt>
    </w:sdtContent>
  </w:sdt>
  <w:p w14:paraId="16AEA1A8" w14:textId="4E30F6F6" w:rsidR="003C64A4" w:rsidRPr="00D94501" w:rsidRDefault="003C64A4" w:rsidP="00257C17">
    <w:pPr>
      <w:pStyle w:val="Piedepgina"/>
      <w:jc w:val="both"/>
      <w:rPr>
        <w:rFonts w:ascii="Arial" w:hAnsi="Arial" w:cs="Arial"/>
        <w:sz w:val="16"/>
        <w:szCs w:val="16"/>
      </w:rPr>
    </w:pPr>
    <w:r w:rsidRPr="00320FE3">
      <w:rPr>
        <w:rFonts w:ascii="Arial" w:hAnsi="Arial" w:cs="Arial"/>
        <w:sz w:val="18"/>
        <w:szCs w:val="16"/>
      </w:rPr>
      <w:t>21-AEMD-A-GOB-0</w:t>
    </w:r>
    <w:r>
      <w:rPr>
        <w:rFonts w:ascii="Arial" w:hAnsi="Arial" w:cs="Arial"/>
        <w:sz w:val="18"/>
        <w:szCs w:val="16"/>
      </w:rPr>
      <w:t>32</w:t>
    </w:r>
    <w:r w:rsidRPr="00320FE3">
      <w:rPr>
        <w:rFonts w:ascii="Arial" w:hAnsi="Arial" w:cs="Arial"/>
        <w:sz w:val="18"/>
        <w:szCs w:val="16"/>
      </w:rPr>
      <w:t>-0</w:t>
    </w:r>
    <w:r>
      <w:rPr>
        <w:rFonts w:ascii="Arial" w:hAnsi="Arial" w:cs="Arial"/>
        <w:sz w:val="18"/>
        <w:szCs w:val="16"/>
      </w:rPr>
      <w:t xml:space="preserve">66 </w:t>
    </w:r>
    <w:r w:rsidRPr="00E4087C">
      <w:rPr>
        <w:rFonts w:ascii="Arial" w:hAnsi="Arial" w:cs="Arial"/>
        <w:sz w:val="18"/>
        <w:szCs w:val="16"/>
      </w:rPr>
      <w:t>/</w:t>
    </w:r>
    <w:r>
      <w:rPr>
        <w:rFonts w:ascii="Arial" w:hAnsi="Arial" w:cs="Arial"/>
        <w:sz w:val="18"/>
        <w:szCs w:val="16"/>
      </w:rPr>
      <w:t xml:space="preserve"> </w:t>
    </w:r>
    <w:r w:rsidRPr="00320FE3">
      <w:rPr>
        <w:rFonts w:ascii="Arial" w:hAnsi="Arial" w:cs="Arial"/>
        <w:sz w:val="18"/>
        <w:szCs w:val="16"/>
      </w:rPr>
      <w:t>Auditoría de Desempeño al cumplimiento de objetivos y metas con base en indicadores de programas presupuestarios.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39560" w14:textId="77777777" w:rsidR="003C64A4" w:rsidRDefault="003C64A4" w:rsidP="00987D4F">
      <w:pPr>
        <w:spacing w:after="0" w:line="240" w:lineRule="auto"/>
      </w:pPr>
      <w:r>
        <w:separator/>
      </w:r>
    </w:p>
  </w:footnote>
  <w:footnote w:type="continuationSeparator" w:id="0">
    <w:p w14:paraId="340CEF6A" w14:textId="77777777" w:rsidR="003C64A4" w:rsidRDefault="003C64A4" w:rsidP="00987D4F">
      <w:pPr>
        <w:spacing w:after="0" w:line="240" w:lineRule="auto"/>
      </w:pPr>
      <w:r>
        <w:continuationSeparator/>
      </w:r>
    </w:p>
  </w:footnote>
  <w:footnote w:id="1">
    <w:p w14:paraId="15EF2335" w14:textId="77777777" w:rsidR="003C64A4" w:rsidRPr="00D45B82" w:rsidRDefault="003C64A4" w:rsidP="00ED0B7F">
      <w:pPr>
        <w:pStyle w:val="Textonotapie"/>
        <w:rPr>
          <w:rFonts w:ascii="Arial" w:hAnsi="Arial" w:cs="Arial"/>
          <w:sz w:val="14"/>
          <w:szCs w:val="14"/>
          <w:vertAlign w:val="superscript"/>
        </w:rPr>
      </w:pPr>
      <w:r w:rsidRPr="00D45B82">
        <w:rPr>
          <w:rStyle w:val="Refdenotaalpie"/>
          <w:rFonts w:ascii="Arial" w:hAnsi="Arial" w:cs="Arial"/>
          <w:sz w:val="14"/>
          <w:szCs w:val="14"/>
        </w:rPr>
        <w:footnoteRef/>
      </w:r>
      <w:r w:rsidRPr="00D45B82">
        <w:rPr>
          <w:rFonts w:ascii="Arial" w:hAnsi="Arial" w:cs="Arial"/>
          <w:sz w:val="14"/>
          <w:szCs w:val="14"/>
          <w:vertAlign w:val="superscript"/>
        </w:rPr>
        <w:t xml:space="preserve"> </w:t>
      </w:r>
      <w:r w:rsidRPr="00D45B82">
        <w:rPr>
          <w:rFonts w:ascii="Arial" w:hAnsi="Arial" w:cs="Arial"/>
          <w:sz w:val="16"/>
          <w:szCs w:val="16"/>
          <w:vertAlign w:val="superscript"/>
        </w:rPr>
        <w:t xml:space="preserve"> </w:t>
      </w:r>
      <w:r w:rsidRPr="00D45B82">
        <w:rPr>
          <w:rFonts w:ascii="Arial" w:hAnsi="Arial" w:cs="Arial"/>
          <w:sz w:val="14"/>
          <w:szCs w:val="14"/>
        </w:rPr>
        <w:t>Manual para el diseño y la construcción de indicadores Instrumentos principales para el monitoreo de programas sociales de México.</w:t>
      </w:r>
    </w:p>
    <w:p w14:paraId="138E1082" w14:textId="52DFCB13" w:rsidR="003C64A4" w:rsidRPr="00D45B82" w:rsidRDefault="003C64A4" w:rsidP="00ED0B7F">
      <w:pPr>
        <w:pStyle w:val="Textonotapie"/>
        <w:rPr>
          <w:rFonts w:ascii="Arial" w:hAnsi="Arial" w:cs="Arial"/>
          <w:sz w:val="14"/>
          <w:szCs w:val="14"/>
          <w:vertAlign w:val="superscript"/>
        </w:rPr>
      </w:pPr>
      <w:r w:rsidRPr="00D45B82">
        <w:rPr>
          <w:rFonts w:ascii="Arial" w:hAnsi="Arial" w:cs="Arial"/>
          <w:sz w:val="14"/>
          <w:szCs w:val="14"/>
          <w:vertAlign w:val="superscript"/>
        </w:rPr>
        <w:t xml:space="preserve">2 </w:t>
      </w:r>
      <w:r>
        <w:rPr>
          <w:rFonts w:ascii="Arial" w:hAnsi="Arial" w:cs="Arial"/>
          <w:sz w:val="14"/>
          <w:szCs w:val="14"/>
          <w:vertAlign w:val="superscript"/>
        </w:rPr>
        <w:t xml:space="preserve">y 3  </w:t>
      </w:r>
      <w:r w:rsidRPr="00D45B82">
        <w:rPr>
          <w:rStyle w:val="Refdenotaalpie"/>
          <w:rFonts w:ascii="Arial" w:hAnsi="Arial" w:cs="Arial"/>
          <w:sz w:val="14"/>
          <w:szCs w:val="14"/>
          <w:vertAlign w:val="baseline"/>
        </w:rPr>
        <w:t xml:space="preserve">Actualización del Plan Estatal de Desarrollo </w:t>
      </w:r>
      <w:r w:rsidRPr="00D45B82">
        <w:rPr>
          <w:rFonts w:ascii="Arial" w:hAnsi="Arial" w:cs="Arial"/>
          <w:sz w:val="14"/>
          <w:szCs w:val="14"/>
        </w:rPr>
        <w:t>(PED)</w:t>
      </w:r>
      <w:r>
        <w:rPr>
          <w:rStyle w:val="Refdenotaalpie"/>
          <w:rFonts w:ascii="Arial" w:hAnsi="Arial" w:cs="Arial"/>
          <w:sz w:val="14"/>
          <w:szCs w:val="14"/>
          <w:vertAlign w:val="baseline"/>
        </w:rPr>
        <w:t xml:space="preserve"> 2016-2022, páginas 174,175 y </w:t>
      </w:r>
      <w:r>
        <w:rPr>
          <w:rFonts w:ascii="Arial" w:hAnsi="Arial" w:cs="Arial"/>
          <w:sz w:val="14"/>
          <w:szCs w:val="14"/>
        </w:rPr>
        <w:t>399.</w:t>
      </w:r>
    </w:p>
    <w:p w14:paraId="0C96CAC1" w14:textId="69C7B01B" w:rsidR="003C64A4" w:rsidRPr="00D45B82" w:rsidRDefault="003C64A4" w:rsidP="00D45B82">
      <w:pPr>
        <w:pStyle w:val="Textonotapie"/>
        <w:rPr>
          <w:rFonts w:ascii="Arial" w:hAnsi="Arial" w:cs="Arial"/>
          <w:sz w:val="16"/>
          <w:szCs w:val="16"/>
        </w:rPr>
      </w:pPr>
    </w:p>
  </w:footnote>
  <w:footnote w:id="2">
    <w:p w14:paraId="0FED0F14" w14:textId="77777777" w:rsidR="003C64A4" w:rsidRPr="00D45B82" w:rsidRDefault="003C64A4" w:rsidP="00D45B82">
      <w:pPr>
        <w:spacing w:after="0" w:line="240" w:lineRule="auto"/>
        <w:rPr>
          <w:sz w:val="16"/>
          <w:szCs w:val="16"/>
        </w:rPr>
      </w:pPr>
    </w:p>
    <w:p w14:paraId="14683840" w14:textId="77777777" w:rsidR="003C64A4" w:rsidRPr="00D45B82" w:rsidRDefault="003C64A4" w:rsidP="00D45B82">
      <w:pPr>
        <w:pStyle w:val="Textonotapie"/>
        <w:rPr>
          <w:rStyle w:val="Refdenotaalpie"/>
          <w:rFonts w:ascii="Arial" w:hAnsi="Arial" w:cs="Arial"/>
          <w:sz w:val="16"/>
          <w:szCs w:val="16"/>
        </w:rPr>
      </w:pPr>
    </w:p>
  </w:footnote>
  <w:footnote w:id="3">
    <w:p w14:paraId="0429A00D" w14:textId="427B3DCA" w:rsidR="003C64A4" w:rsidRPr="009429F8" w:rsidRDefault="003C64A4" w:rsidP="00D45B82">
      <w:pPr>
        <w:pStyle w:val="Textonotapie"/>
        <w:jc w:val="both"/>
        <w:rPr>
          <w:rFonts w:ascii="Arial" w:hAnsi="Arial" w:cs="Arial"/>
          <w:sz w:val="14"/>
          <w:szCs w:val="14"/>
        </w:rPr>
      </w:pPr>
    </w:p>
  </w:footnote>
  <w:footnote w:id="4">
    <w:p w14:paraId="4BEDCA65" w14:textId="77777777" w:rsidR="003C64A4" w:rsidRPr="009D569A" w:rsidRDefault="003C64A4" w:rsidP="00BC7AD6">
      <w:pPr>
        <w:pStyle w:val="Textonotapie"/>
        <w:spacing w:line="276" w:lineRule="auto"/>
        <w:rPr>
          <w:lang w:val="es-ES"/>
        </w:rPr>
      </w:pPr>
      <w:r w:rsidRPr="009D569A">
        <w:rPr>
          <w:rStyle w:val="Refdenotaalpie"/>
          <w:rFonts w:ascii="Arial" w:hAnsi="Arial" w:cs="Arial"/>
          <w:sz w:val="14"/>
          <w:szCs w:val="14"/>
        </w:rPr>
        <w:footnoteRef/>
      </w:r>
      <w:r w:rsidRPr="009D569A">
        <w:rPr>
          <w:rStyle w:val="Refdenotaalpie"/>
          <w:rFonts w:ascii="Arial" w:hAnsi="Arial" w:cs="Arial"/>
          <w:sz w:val="14"/>
          <w:szCs w:val="14"/>
        </w:rPr>
        <w:t xml:space="preserve"> </w:t>
      </w:r>
      <w:r w:rsidRPr="002A5EE0">
        <w:rPr>
          <w:rFonts w:ascii="Arial" w:hAnsi="Arial" w:cs="Arial"/>
          <w:sz w:val="14"/>
          <w:szCs w:val="14"/>
        </w:rPr>
        <w:t>D</w:t>
      </w:r>
      <w:r>
        <w:rPr>
          <w:rFonts w:ascii="Arial" w:hAnsi="Arial" w:cs="Arial"/>
          <w:sz w:val="14"/>
          <w:szCs w:val="14"/>
        </w:rPr>
        <w:t xml:space="preserve">ecreto por el que </w:t>
      </w:r>
      <w:r w:rsidRPr="002A5EE0">
        <w:rPr>
          <w:rFonts w:ascii="Arial" w:hAnsi="Arial" w:cs="Arial"/>
          <w:sz w:val="14"/>
          <w:szCs w:val="14"/>
        </w:rPr>
        <w:t>reforma integralmente el decreto de creación de la Fundación de Parques y Museos de Cozumel Quintana Roo, art</w:t>
      </w:r>
      <w:r>
        <w:rPr>
          <w:rFonts w:ascii="Arial" w:hAnsi="Arial" w:cs="Arial"/>
          <w:sz w:val="14"/>
          <w:szCs w:val="14"/>
        </w:rPr>
        <w:t>ículos 1 y 4 fracción V, VII y X.</w:t>
      </w:r>
    </w:p>
  </w:footnote>
  <w:footnote w:id="5">
    <w:p w14:paraId="68D89D9C" w14:textId="3699FF94" w:rsidR="003C64A4" w:rsidRPr="00025C84" w:rsidRDefault="003C64A4">
      <w:pPr>
        <w:pStyle w:val="Textonotapie"/>
        <w:rPr>
          <w:rFonts w:ascii="Arial" w:hAnsi="Arial" w:cs="Arial"/>
          <w:sz w:val="14"/>
          <w:szCs w:val="14"/>
          <w:lang w:val="es-ES"/>
        </w:rPr>
      </w:pPr>
      <w:r>
        <w:rPr>
          <w:rStyle w:val="Refdenotaalpie"/>
        </w:rPr>
        <w:footnoteRef/>
      </w:r>
      <w:r>
        <w:t xml:space="preserve"> </w:t>
      </w:r>
      <w:r>
        <w:rPr>
          <w:rFonts w:ascii="Arial" w:hAnsi="Arial" w:cs="Arial"/>
          <w:sz w:val="14"/>
          <w:szCs w:val="14"/>
        </w:rPr>
        <w:t>Fundación de Parques y Museos de Cozumel.</w:t>
      </w:r>
    </w:p>
  </w:footnote>
  <w:footnote w:id="6">
    <w:p w14:paraId="7C7A5CF4" w14:textId="77777777" w:rsidR="003C64A4" w:rsidRPr="0033110E" w:rsidRDefault="003C64A4" w:rsidP="00BC7AD6">
      <w:pPr>
        <w:pStyle w:val="Textonotapie"/>
        <w:rPr>
          <w:rFonts w:ascii="Arial" w:hAnsi="Arial" w:cs="Arial"/>
          <w:sz w:val="14"/>
          <w:szCs w:val="14"/>
          <w:lang w:val="es-ES"/>
        </w:rPr>
      </w:pPr>
      <w:r w:rsidRPr="0033110E">
        <w:rPr>
          <w:rStyle w:val="Refdenotaalpie"/>
          <w:rFonts w:ascii="Arial" w:hAnsi="Arial" w:cs="Arial"/>
          <w:sz w:val="14"/>
          <w:szCs w:val="14"/>
        </w:rPr>
        <w:footnoteRef/>
      </w:r>
      <w:r w:rsidRPr="0033110E">
        <w:rPr>
          <w:rFonts w:ascii="Arial" w:hAnsi="Arial" w:cs="Arial"/>
          <w:sz w:val="14"/>
          <w:szCs w:val="14"/>
        </w:rPr>
        <w:t xml:space="preserve"> </w:t>
      </w:r>
      <w:r w:rsidRPr="0033110E">
        <w:rPr>
          <w:rFonts w:ascii="Arial" w:hAnsi="Arial" w:cs="Arial"/>
          <w:sz w:val="14"/>
          <w:szCs w:val="14"/>
          <w:lang w:val="es-ES"/>
        </w:rPr>
        <w:t xml:space="preserve">Recuperado en: </w:t>
      </w:r>
      <w:hyperlink r:id="rId1" w:history="1">
        <w:r w:rsidRPr="0033110E">
          <w:rPr>
            <w:rStyle w:val="Hipervnculo"/>
            <w:rFonts w:ascii="Arial" w:hAnsi="Arial" w:cs="Arial"/>
            <w:sz w:val="14"/>
            <w:szCs w:val="14"/>
            <w:lang w:val="es-ES"/>
          </w:rPr>
          <w:t>http://fpmc.qroo.gob.mx/</w:t>
        </w:r>
      </w:hyperlink>
      <w:r w:rsidRPr="0033110E">
        <w:rPr>
          <w:rFonts w:ascii="Arial" w:hAnsi="Arial" w:cs="Arial"/>
          <w:sz w:val="14"/>
          <w:szCs w:val="14"/>
          <w:lang w:val="es-ES"/>
        </w:rPr>
        <w:t xml:space="preserve"> </w:t>
      </w:r>
    </w:p>
  </w:footnote>
  <w:footnote w:id="7">
    <w:p w14:paraId="209A2427" w14:textId="77777777" w:rsidR="003C64A4" w:rsidRPr="00E6734D" w:rsidRDefault="003C64A4" w:rsidP="00D87643">
      <w:pPr>
        <w:pBdr>
          <w:top w:val="nil"/>
          <w:left w:val="nil"/>
          <w:bottom w:val="nil"/>
          <w:right w:val="nil"/>
          <w:between w:val="nil"/>
        </w:pBdr>
        <w:spacing w:after="0" w:line="240" w:lineRule="auto"/>
        <w:jc w:val="both"/>
        <w:rPr>
          <w:rFonts w:ascii="Arial" w:eastAsia="Arial" w:hAnsi="Arial" w:cs="Arial"/>
          <w:color w:val="000000"/>
          <w:sz w:val="16"/>
          <w:szCs w:val="16"/>
        </w:rPr>
      </w:pPr>
      <w:r w:rsidRPr="00E6734D">
        <w:rPr>
          <w:rFonts w:ascii="Arial" w:hAnsi="Arial" w:cs="Arial"/>
          <w:sz w:val="14"/>
          <w:szCs w:val="16"/>
          <w:vertAlign w:val="superscript"/>
        </w:rPr>
        <w:footnoteRef/>
      </w:r>
      <w:r w:rsidRPr="00E6734D">
        <w:rPr>
          <w:rFonts w:ascii="Arial" w:eastAsia="Arial" w:hAnsi="Arial" w:cs="Arial"/>
          <w:color w:val="000000"/>
          <w:sz w:val="14"/>
          <w:szCs w:val="16"/>
        </w:rPr>
        <w:t xml:space="preserve"> Constitución Política del Estado Libre y Soberano de Quintana Roo, artículo 166.</w:t>
      </w:r>
    </w:p>
  </w:footnote>
  <w:footnote w:id="8">
    <w:p w14:paraId="5469AE8E" w14:textId="77777777" w:rsidR="003C64A4" w:rsidRPr="00967336" w:rsidRDefault="003C64A4" w:rsidP="00D87643">
      <w:pPr>
        <w:pBdr>
          <w:top w:val="nil"/>
          <w:left w:val="nil"/>
          <w:bottom w:val="nil"/>
          <w:right w:val="nil"/>
          <w:between w:val="nil"/>
        </w:pBdr>
        <w:spacing w:after="0" w:line="240" w:lineRule="auto"/>
        <w:jc w:val="both"/>
        <w:rPr>
          <w:rFonts w:ascii="Arial" w:eastAsia="Arial" w:hAnsi="Arial" w:cs="Arial"/>
          <w:color w:val="000000"/>
          <w:sz w:val="14"/>
          <w:szCs w:val="14"/>
        </w:rPr>
      </w:pPr>
      <w:r w:rsidRPr="00967336">
        <w:rPr>
          <w:rFonts w:ascii="Arial" w:hAnsi="Arial" w:cs="Arial"/>
          <w:sz w:val="14"/>
          <w:szCs w:val="14"/>
          <w:vertAlign w:val="superscript"/>
        </w:rPr>
        <w:footnoteRef/>
      </w:r>
      <w:r w:rsidRPr="00967336">
        <w:rPr>
          <w:rFonts w:ascii="Arial" w:eastAsia="Arial" w:hAnsi="Arial" w:cs="Arial"/>
          <w:color w:val="000000"/>
          <w:sz w:val="14"/>
          <w:szCs w:val="14"/>
        </w:rPr>
        <w:t xml:space="preserve"> Ley General de Contabilidad Gubernamental, artículo 54. </w:t>
      </w:r>
    </w:p>
  </w:footnote>
  <w:footnote w:id="9">
    <w:p w14:paraId="755A54E0" w14:textId="3B38D2DF" w:rsidR="003C64A4" w:rsidRPr="00967336" w:rsidRDefault="003C64A4" w:rsidP="00D87643">
      <w:pPr>
        <w:pStyle w:val="Textonotapie"/>
        <w:rPr>
          <w:rFonts w:ascii="Arial" w:hAnsi="Arial" w:cs="Arial"/>
          <w:sz w:val="14"/>
          <w:szCs w:val="14"/>
        </w:rPr>
      </w:pPr>
      <w:r w:rsidRPr="00967336">
        <w:rPr>
          <w:rStyle w:val="Refdenotaalpie"/>
          <w:rFonts w:ascii="Arial" w:hAnsi="Arial" w:cs="Arial"/>
          <w:sz w:val="14"/>
          <w:szCs w:val="14"/>
        </w:rPr>
        <w:footnoteRef/>
      </w:r>
      <w:r>
        <w:rPr>
          <w:rFonts w:ascii="Arial" w:hAnsi="Arial" w:cs="Arial"/>
          <w:sz w:val="14"/>
          <w:szCs w:val="14"/>
        </w:rPr>
        <w:t xml:space="preserve"> Guía para la Construcción de Indicadores de D</w:t>
      </w:r>
      <w:r w:rsidRPr="00967336">
        <w:rPr>
          <w:rFonts w:ascii="Arial" w:hAnsi="Arial" w:cs="Arial"/>
          <w:sz w:val="14"/>
          <w:szCs w:val="14"/>
        </w:rPr>
        <w:t xml:space="preserve">esempeño para el Gobierno del Estado de Quintana Roo, SEFIPLAN página 3. </w:t>
      </w:r>
    </w:p>
  </w:footnote>
  <w:footnote w:id="10">
    <w:p w14:paraId="257706AB" w14:textId="4C633A18" w:rsidR="003C64A4" w:rsidRDefault="003C64A4" w:rsidP="00D87643">
      <w:pPr>
        <w:pStyle w:val="Textonotapie"/>
      </w:pPr>
      <w:r w:rsidRPr="00967336">
        <w:rPr>
          <w:rStyle w:val="Refdenotaalpie"/>
          <w:rFonts w:ascii="Arial" w:hAnsi="Arial" w:cs="Arial"/>
          <w:sz w:val="14"/>
          <w:szCs w:val="14"/>
        </w:rPr>
        <w:footnoteRef/>
      </w:r>
      <w:r>
        <w:rPr>
          <w:rFonts w:ascii="Arial" w:hAnsi="Arial" w:cs="Arial"/>
          <w:sz w:val="14"/>
          <w:szCs w:val="14"/>
        </w:rPr>
        <w:t xml:space="preserve"> Guía para la C</w:t>
      </w:r>
      <w:r w:rsidRPr="00967336">
        <w:rPr>
          <w:rFonts w:ascii="Arial" w:hAnsi="Arial" w:cs="Arial"/>
          <w:sz w:val="14"/>
          <w:szCs w:val="14"/>
        </w:rPr>
        <w:t>onstrucción de la Matriz de Indicadores para Resultados del Gobierno del Estado de Quintana Roo, SEFIPLAN, página 5.</w:t>
      </w:r>
      <w:r>
        <w:t xml:space="preserve"> </w:t>
      </w:r>
    </w:p>
  </w:footnote>
  <w:footnote w:id="11">
    <w:p w14:paraId="50D46E74" w14:textId="77777777" w:rsidR="003C64A4" w:rsidRPr="006E18BB" w:rsidRDefault="003C64A4" w:rsidP="00D87643">
      <w:pPr>
        <w:pStyle w:val="Textonotapie"/>
        <w:spacing w:line="276" w:lineRule="auto"/>
        <w:jc w:val="both"/>
        <w:rPr>
          <w:sz w:val="14"/>
          <w:szCs w:val="14"/>
        </w:rPr>
      </w:pPr>
      <w:r w:rsidRPr="006E18BB">
        <w:rPr>
          <w:rStyle w:val="Refdenotaalpie"/>
          <w:rFonts w:ascii="Arial" w:hAnsi="Arial" w:cs="Arial"/>
          <w:sz w:val="14"/>
          <w:szCs w:val="14"/>
        </w:rPr>
        <w:footnoteRef/>
      </w:r>
      <w:r w:rsidRPr="006E18BB">
        <w:rPr>
          <w:sz w:val="14"/>
          <w:szCs w:val="14"/>
        </w:rPr>
        <w:t xml:space="preserve"> </w:t>
      </w:r>
      <w:r w:rsidRPr="006E18BB">
        <w:rPr>
          <w:rFonts w:ascii="Arial" w:hAnsi="Arial" w:cs="Arial"/>
          <w:sz w:val="14"/>
          <w:szCs w:val="14"/>
        </w:rPr>
        <w:t>Constitución Política de los Estados Unidos Mexicanos, artículo 134 y Constitución Política del Estado Libre y Soberano de Quintana Roo, artículo 166.</w:t>
      </w:r>
    </w:p>
  </w:footnote>
  <w:footnote w:id="12">
    <w:p w14:paraId="009E3E0C" w14:textId="5D7A0FD4" w:rsidR="003C64A4" w:rsidRPr="006E18BB" w:rsidRDefault="003C64A4" w:rsidP="00D87643">
      <w:pPr>
        <w:pStyle w:val="Textonotapie"/>
        <w:spacing w:line="276" w:lineRule="auto"/>
        <w:jc w:val="both"/>
        <w:rPr>
          <w:rFonts w:ascii="Arial" w:hAnsi="Arial" w:cs="Arial"/>
          <w:sz w:val="14"/>
          <w:szCs w:val="14"/>
        </w:rPr>
      </w:pPr>
      <w:r w:rsidRPr="006E18BB">
        <w:rPr>
          <w:rStyle w:val="Refdenotaalpie"/>
          <w:rFonts w:ascii="Arial" w:hAnsi="Arial" w:cs="Arial"/>
          <w:sz w:val="14"/>
          <w:szCs w:val="14"/>
        </w:rPr>
        <w:footnoteRef/>
      </w:r>
      <w:r w:rsidRPr="006E18BB">
        <w:rPr>
          <w:rFonts w:ascii="Arial" w:hAnsi="Arial" w:cs="Arial"/>
          <w:sz w:val="14"/>
          <w:szCs w:val="14"/>
        </w:rPr>
        <w:t xml:space="preserve"> Lineamientos para la Construcción y Diseño de Indicadores de Desempeño mediante la Metodología del Marco Lógico, numeral</w:t>
      </w:r>
      <w:r>
        <w:rPr>
          <w:rFonts w:ascii="Arial" w:hAnsi="Arial" w:cs="Arial"/>
          <w:sz w:val="14"/>
          <w:szCs w:val="14"/>
        </w:rPr>
        <w:t>es</w:t>
      </w:r>
      <w:r w:rsidRPr="006E18BB">
        <w:rPr>
          <w:rFonts w:ascii="Arial" w:hAnsi="Arial" w:cs="Arial"/>
          <w:sz w:val="14"/>
          <w:szCs w:val="14"/>
        </w:rPr>
        <w:t xml:space="preserve"> Quinto y Sexto.</w:t>
      </w:r>
      <w:r w:rsidRPr="006E18BB">
        <w:rPr>
          <w:rFonts w:ascii="Arial" w:hAnsi="Arial" w:cs="Arial"/>
          <w:sz w:val="14"/>
          <w:szCs w:val="14"/>
          <w:lang w:val="es-ES"/>
        </w:rPr>
        <w:t xml:space="preserve"> </w:t>
      </w:r>
    </w:p>
  </w:footnote>
  <w:footnote w:id="13">
    <w:p w14:paraId="51BF0709" w14:textId="77777777" w:rsidR="003C64A4" w:rsidRPr="004E76FB" w:rsidRDefault="003C64A4" w:rsidP="00D87643">
      <w:pPr>
        <w:pStyle w:val="Textonotapie"/>
        <w:spacing w:line="276" w:lineRule="auto"/>
        <w:jc w:val="both"/>
        <w:rPr>
          <w:rFonts w:ascii="Arial" w:hAnsi="Arial" w:cs="Arial"/>
          <w:sz w:val="14"/>
          <w:szCs w:val="14"/>
        </w:rPr>
      </w:pPr>
      <w:r w:rsidRPr="004E76FB">
        <w:rPr>
          <w:rStyle w:val="Refdenotaalpie"/>
          <w:rFonts w:ascii="Arial" w:hAnsi="Arial" w:cs="Arial"/>
          <w:sz w:val="14"/>
          <w:szCs w:val="14"/>
        </w:rPr>
        <w:footnoteRef/>
      </w:r>
      <w:r w:rsidRPr="004E76FB">
        <w:rPr>
          <w:rFonts w:ascii="Arial" w:hAnsi="Arial" w:cs="Arial"/>
          <w:sz w:val="14"/>
          <w:szCs w:val="14"/>
        </w:rPr>
        <w:t xml:space="preserve"> Guía para la Construcción de Indicadores de Desempeño para el Gobierno del Estado de Quintana Roo, SEFIPLAN</w:t>
      </w:r>
      <w:r>
        <w:rPr>
          <w:rFonts w:ascii="Arial" w:hAnsi="Arial" w:cs="Arial"/>
          <w:sz w:val="14"/>
          <w:szCs w:val="14"/>
        </w:rPr>
        <w:t xml:space="preserve">, páginas 16 y 17. </w:t>
      </w:r>
    </w:p>
  </w:footnote>
  <w:footnote w:id="14">
    <w:p w14:paraId="731A01A5" w14:textId="77777777" w:rsidR="003C64A4" w:rsidRPr="003F2656" w:rsidRDefault="003C64A4" w:rsidP="0056131B">
      <w:pPr>
        <w:pStyle w:val="Textonotapie"/>
        <w:rPr>
          <w:rFonts w:ascii="Arial" w:hAnsi="Arial" w:cs="Arial"/>
          <w:sz w:val="14"/>
          <w:szCs w:val="16"/>
          <w:lang w:val="es-ES"/>
        </w:rPr>
      </w:pPr>
      <w:r>
        <w:rPr>
          <w:rStyle w:val="Refdenotaalpie"/>
        </w:rPr>
        <w:footnoteRef/>
      </w:r>
      <w:r>
        <w:t xml:space="preserve"> </w:t>
      </w:r>
      <w:r w:rsidRPr="003F2656">
        <w:rPr>
          <w:rFonts w:ascii="Arial" w:hAnsi="Arial" w:cs="Arial"/>
          <w:sz w:val="14"/>
          <w:szCs w:val="16"/>
          <w:lang w:val="es-ES"/>
        </w:rPr>
        <w:t>Artículo</w:t>
      </w:r>
      <w:r>
        <w:rPr>
          <w:rFonts w:ascii="Arial" w:hAnsi="Arial" w:cs="Arial"/>
          <w:sz w:val="14"/>
          <w:szCs w:val="16"/>
          <w:lang w:val="es-ES"/>
        </w:rPr>
        <w:t>s</w:t>
      </w:r>
      <w:r w:rsidRPr="003F2656">
        <w:rPr>
          <w:rFonts w:ascii="Arial" w:hAnsi="Arial" w:cs="Arial"/>
          <w:sz w:val="14"/>
          <w:szCs w:val="16"/>
          <w:lang w:val="es-ES"/>
        </w:rPr>
        <w:t xml:space="preserve"> 21</w:t>
      </w:r>
      <w:r>
        <w:rPr>
          <w:rFonts w:ascii="Arial" w:hAnsi="Arial" w:cs="Arial"/>
          <w:sz w:val="14"/>
          <w:szCs w:val="16"/>
          <w:lang w:val="es-ES"/>
        </w:rPr>
        <w:t>, 22</w:t>
      </w:r>
      <w:r w:rsidRPr="003F2656">
        <w:rPr>
          <w:rFonts w:ascii="Arial" w:hAnsi="Arial" w:cs="Arial"/>
          <w:sz w:val="14"/>
          <w:szCs w:val="16"/>
          <w:lang w:val="es-ES"/>
        </w:rPr>
        <w:t xml:space="preserve"> </w:t>
      </w:r>
      <w:r>
        <w:rPr>
          <w:rFonts w:ascii="Arial" w:hAnsi="Arial" w:cs="Arial"/>
          <w:sz w:val="14"/>
          <w:szCs w:val="16"/>
          <w:lang w:val="es-ES"/>
        </w:rPr>
        <w:t xml:space="preserve">y 23 de los </w:t>
      </w:r>
      <w:r w:rsidRPr="003F2656">
        <w:rPr>
          <w:rFonts w:ascii="Arial" w:hAnsi="Arial" w:cs="Arial"/>
          <w:sz w:val="14"/>
          <w:szCs w:val="16"/>
          <w:lang w:val="es-ES"/>
        </w:rPr>
        <w:t>Lineamientos para la Creación, Modificación y Cancelación de Progra</w:t>
      </w:r>
      <w:r>
        <w:rPr>
          <w:rFonts w:ascii="Arial" w:hAnsi="Arial" w:cs="Arial"/>
          <w:sz w:val="14"/>
          <w:szCs w:val="16"/>
          <w:lang w:val="es-ES"/>
        </w:rPr>
        <w:t xml:space="preserve">mas </w:t>
      </w:r>
      <w:r w:rsidRPr="003F2656">
        <w:rPr>
          <w:rFonts w:ascii="Arial" w:hAnsi="Arial" w:cs="Arial"/>
          <w:sz w:val="14"/>
          <w:szCs w:val="16"/>
          <w:lang w:val="es-ES"/>
        </w:rPr>
        <w:t>Presupuestarios del Gobierno del Estado de Quintana Roo.</w:t>
      </w:r>
    </w:p>
    <w:p w14:paraId="47BE10B3" w14:textId="77777777" w:rsidR="003C64A4" w:rsidRDefault="003C64A4" w:rsidP="0056131B">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B512C" w14:textId="77777777" w:rsidR="003C64A4" w:rsidRPr="00A347DA" w:rsidRDefault="003C64A4" w:rsidP="002705ED">
    <w:pPr>
      <w:pStyle w:val="Encabezado"/>
      <w:spacing w:after="240"/>
      <w:jc w:val="right"/>
      <w:rPr>
        <w:rFonts w:ascii="Arial" w:hAnsi="Arial" w:cs="Arial"/>
        <w:sz w:val="18"/>
        <w:szCs w:val="20"/>
      </w:rPr>
    </w:pPr>
    <w:r w:rsidRPr="000901FA">
      <w:rPr>
        <w:noProof/>
      </w:rPr>
      <w:drawing>
        <wp:anchor distT="0" distB="0" distL="114300" distR="114300" simplePos="0" relativeHeight="251666432" behindDoc="1" locked="0" layoutInCell="1" allowOverlap="1" wp14:anchorId="5FACC3AF" wp14:editId="01DC0637">
          <wp:simplePos x="0" y="0"/>
          <wp:positionH relativeFrom="column">
            <wp:posOffset>202565</wp:posOffset>
          </wp:positionH>
          <wp:positionV relativeFrom="paragraph">
            <wp:posOffset>133986</wp:posOffset>
          </wp:positionV>
          <wp:extent cx="786765" cy="1047750"/>
          <wp:effectExtent l="0" t="0" r="0" b="0"/>
          <wp:wrapNone/>
          <wp:docPr id="7" name="Imagen 7" descr="C:\Users\maritsa.sanmiguel\AppData\Local\Microsoft\Windows\INetCache\Content.Outlook\2BCLZ188\Logo Congreso Q. R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tsa.sanmiguel\AppData\Local\Microsoft\Windows\INetCache\Content.Outlook\2BCLZ188\Logo Congreso Q. RO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6765" cy="1047750"/>
                  </a:xfrm>
                  <a:prstGeom prst="rect">
                    <a:avLst/>
                  </a:prstGeom>
                  <a:noFill/>
                  <a:ln>
                    <a:noFill/>
                  </a:ln>
                </pic:spPr>
              </pic:pic>
            </a:graphicData>
          </a:graphic>
          <wp14:sizeRelV relativeFrom="margin">
            <wp14:pctHeight>0</wp14:pctHeight>
          </wp14:sizeRelV>
        </wp:anchor>
      </w:drawing>
    </w:r>
    <w:r w:rsidRPr="00FA4488">
      <w:rPr>
        <w:noProof/>
        <w:sz w:val="40"/>
      </w:rPr>
      <w:drawing>
        <wp:anchor distT="0" distB="0" distL="114300" distR="114300" simplePos="0" relativeHeight="251664384" behindDoc="0" locked="0" layoutInCell="1" allowOverlap="1" wp14:anchorId="70E72632" wp14:editId="6EB15189">
          <wp:simplePos x="0" y="0"/>
          <wp:positionH relativeFrom="column">
            <wp:posOffset>4736465</wp:posOffset>
          </wp:positionH>
          <wp:positionV relativeFrom="paragraph">
            <wp:posOffset>248286</wp:posOffset>
          </wp:positionV>
          <wp:extent cx="998855" cy="939800"/>
          <wp:effectExtent l="0" t="0" r="0" b="0"/>
          <wp:wrapNone/>
          <wp:docPr id="8" name="Imagen 8" descr="cid:image002.png@01D3D6F7.8A428D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2.png@01D3D6F7.8A428DC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98855" cy="939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18"/>
        <w:szCs w:val="20"/>
      </w:rPr>
      <w:t>AEMD-FO-018-R02</w:t>
    </w:r>
  </w:p>
  <w:p w14:paraId="7BD5C977" w14:textId="77777777" w:rsidR="003C64A4" w:rsidRPr="00386091" w:rsidRDefault="003C64A4" w:rsidP="002705ED">
    <w:pPr>
      <w:pStyle w:val="Encabezado"/>
      <w:rPr>
        <w:rFonts w:ascii="Algerian" w:hAnsi="Algerian" w:cs="Arial"/>
        <w:b/>
        <w:sz w:val="48"/>
        <w:szCs w:val="20"/>
      </w:rPr>
    </w:pPr>
    <w:r>
      <w:rPr>
        <w:rFonts w:cs="Arial"/>
        <w:b/>
        <w:sz w:val="48"/>
        <w:szCs w:val="20"/>
      </w:rPr>
      <w:t xml:space="preserve">                     </w:t>
    </w:r>
    <w:r w:rsidRPr="00386091">
      <w:rPr>
        <w:rFonts w:ascii="Algerian" w:hAnsi="Algerian" w:cs="Arial"/>
        <w:b/>
        <w:sz w:val="48"/>
        <w:szCs w:val="20"/>
      </w:rPr>
      <w:t xml:space="preserve">AUDITORÍA SUPERIOR </w:t>
    </w:r>
  </w:p>
  <w:p w14:paraId="539EDB2E" w14:textId="77777777" w:rsidR="003C64A4" w:rsidRPr="00386091" w:rsidRDefault="003C64A4" w:rsidP="002705ED">
    <w:pPr>
      <w:pStyle w:val="Encabezado"/>
      <w:jc w:val="center"/>
      <w:rPr>
        <w:rFonts w:ascii="Algerian" w:hAnsi="Algerian" w:cs="Arial"/>
        <w:b/>
        <w:sz w:val="28"/>
        <w:szCs w:val="20"/>
      </w:rPr>
    </w:pPr>
    <w:r w:rsidRPr="00386091">
      <w:rPr>
        <w:rFonts w:ascii="Algerian" w:hAnsi="Algerian" w:cs="Arial"/>
        <w:b/>
        <w:sz w:val="48"/>
        <w:szCs w:val="20"/>
      </w:rPr>
      <w:t xml:space="preserve">DEL ESTADO </w:t>
    </w:r>
  </w:p>
  <w:p w14:paraId="104B64C8" w14:textId="77777777" w:rsidR="003C64A4" w:rsidRPr="00DF2B4A" w:rsidRDefault="003C64A4" w:rsidP="006049DD">
    <w:pPr>
      <w:pStyle w:val="Encabezado"/>
      <w:tabs>
        <w:tab w:val="left" w:pos="3960"/>
        <w:tab w:val="center" w:pos="4607"/>
      </w:tabs>
      <w:rPr>
        <w:rFonts w:cs="Arial"/>
        <w:b/>
        <w:sz w:val="28"/>
        <w:szCs w:val="20"/>
      </w:rPr>
    </w:pPr>
    <w:r>
      <w:rPr>
        <w:rFonts w:cs="Arial"/>
        <w:b/>
        <w:sz w:val="28"/>
        <w:szCs w:val="20"/>
      </w:rPr>
      <w:tab/>
    </w:r>
    <w:r>
      <w:rPr>
        <w:rFonts w:cs="Arial"/>
        <w:b/>
        <w:sz w:val="28"/>
        <w:szCs w:val="20"/>
      </w:rPr>
      <w:tab/>
    </w:r>
    <w:r>
      <w:rPr>
        <w:rFonts w:cs="Arial"/>
        <w:b/>
        <w:sz w:val="28"/>
        <w:szCs w:val="20"/>
      </w:rPr>
      <w:tab/>
    </w:r>
    <w:r>
      <w:rPr>
        <w:noProof/>
        <w:sz w:val="20"/>
        <w:szCs w:val="20"/>
      </w:rPr>
      <mc:AlternateContent>
        <mc:Choice Requires="wps">
          <w:drawing>
            <wp:anchor distT="0" distB="0" distL="114300" distR="114300" simplePos="0" relativeHeight="251665408" behindDoc="0" locked="0" layoutInCell="1" allowOverlap="1" wp14:anchorId="2391F1FA" wp14:editId="30FCCB61">
              <wp:simplePos x="0" y="0"/>
              <wp:positionH relativeFrom="margin">
                <wp:posOffset>-48260</wp:posOffset>
              </wp:positionH>
              <wp:positionV relativeFrom="paragraph">
                <wp:posOffset>137160</wp:posOffset>
              </wp:positionV>
              <wp:extent cx="5940000" cy="7620"/>
              <wp:effectExtent l="57150" t="38100" r="41910" b="125730"/>
              <wp:wrapNone/>
              <wp:docPr id="6" name="Conector recto 6"/>
              <wp:cNvGraphicFramePr/>
              <a:graphic xmlns:a="http://schemas.openxmlformats.org/drawingml/2006/main">
                <a:graphicData uri="http://schemas.microsoft.com/office/word/2010/wordprocessingShape">
                  <wps:wsp>
                    <wps:cNvCnPr/>
                    <wps:spPr>
                      <a:xfrm>
                        <a:off x="0" y="0"/>
                        <a:ext cx="5940000" cy="7620"/>
                      </a:xfrm>
                      <a:prstGeom prst="line">
                        <a:avLst/>
                      </a:prstGeom>
                      <a:ln>
                        <a:solidFill>
                          <a:srgbClr val="761010"/>
                        </a:solidFill>
                      </a:ln>
                      <a:effectLst>
                        <a:outerShdw blurRad="50800" dist="38100" dir="5400000" algn="t" rotWithShape="0">
                          <a:prstClr val="black">
                            <a:alpha val="48000"/>
                          </a:prst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23F9B1DD" id="Conector recto 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8pt,10.8pt" to="463.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" strokecolor="#761010" strokeweight="3pt">
              <v:shadow on="t" color="black" opacity="31457f" origin=",-.5" offset="0,3pt"/>
              <w10:wrap anchorx="margin"/>
            </v:line>
          </w:pict>
        </mc:Fallback>
      </mc:AlternateContent>
    </w:r>
  </w:p>
  <w:p w14:paraId="376603CE" w14:textId="77777777" w:rsidR="003C64A4" w:rsidRPr="00D94501" w:rsidRDefault="003C64A4">
    <w:pPr>
      <w:pStyle w:val="Encabezado"/>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0AC0"/>
    <w:multiLevelType w:val="multilevel"/>
    <w:tmpl w:val="3EBAE0D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2106B3"/>
    <w:multiLevelType w:val="multilevel"/>
    <w:tmpl w:val="A140A6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627DB9"/>
    <w:multiLevelType w:val="multilevel"/>
    <w:tmpl w:val="A140A6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B02095"/>
    <w:multiLevelType w:val="hybridMultilevel"/>
    <w:tmpl w:val="75548C1C"/>
    <w:lvl w:ilvl="0" w:tplc="738E6EFC">
      <w:start w:val="1"/>
      <w:numFmt w:val="decimal"/>
      <w:lvlText w:val="%1."/>
      <w:lvlJc w:val="left"/>
      <w:pPr>
        <w:ind w:left="783"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59409B"/>
    <w:multiLevelType w:val="hybridMultilevel"/>
    <w:tmpl w:val="C880904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6278D4"/>
    <w:multiLevelType w:val="hybridMultilevel"/>
    <w:tmpl w:val="08920AEE"/>
    <w:lvl w:ilvl="0" w:tplc="FD7AC7F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235071E6"/>
    <w:multiLevelType w:val="multilevel"/>
    <w:tmpl w:val="78D2A10E"/>
    <w:styleLink w:val="Estilo3"/>
    <w:lvl w:ilvl="0">
      <w:start w:val="1"/>
      <w:numFmt w:val="decimal"/>
      <w:lvlText w:val="%1."/>
      <w:lvlJc w:val="left"/>
      <w:pPr>
        <w:ind w:left="360" w:hanging="360"/>
      </w:pPr>
      <w:rPr>
        <w:rFonts w:hint="default"/>
      </w:rPr>
    </w:lvl>
    <w:lvl w:ilvl="1">
      <w:start w:val="5"/>
      <w:numFmt w:val="decimal"/>
      <w:lvlText w:val="%1.%2."/>
      <w:lvlJc w:val="left"/>
      <w:pPr>
        <w:ind w:left="792" w:hanging="432"/>
      </w:pPr>
      <w:rPr>
        <w:rFonts w:ascii="1.5" w:hAnsi="1.5"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6030A37"/>
    <w:multiLevelType w:val="hybridMultilevel"/>
    <w:tmpl w:val="0B2E5E3A"/>
    <w:lvl w:ilvl="0" w:tplc="080A0001">
      <w:start w:val="1"/>
      <w:numFmt w:val="bullet"/>
      <w:lvlText w:val=""/>
      <w:lvlJc w:val="left"/>
      <w:pPr>
        <w:ind w:left="360" w:hanging="360"/>
      </w:pPr>
      <w:rPr>
        <w:rFonts w:ascii="Symbol" w:hAnsi="Symbol" w:hint="default"/>
        <w:sz w:val="16"/>
        <w:szCs w:val="16"/>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699085B"/>
    <w:multiLevelType w:val="hybridMultilevel"/>
    <w:tmpl w:val="8DDA4F62"/>
    <w:lvl w:ilvl="0" w:tplc="381A9BA8">
      <w:start w:val="1"/>
      <w:numFmt w:val="bullet"/>
      <w:lvlText w:val=""/>
      <w:lvlJc w:val="left"/>
      <w:pPr>
        <w:ind w:left="1428" w:hanging="360"/>
      </w:pPr>
      <w:rPr>
        <w:rFonts w:ascii="Wingdings" w:hAnsi="Wingdings" w:hint="default"/>
        <w:sz w:val="16"/>
      </w:rPr>
    </w:lvl>
    <w:lvl w:ilvl="1" w:tplc="080A0003" w:tentative="1">
      <w:start w:val="1"/>
      <w:numFmt w:val="bullet"/>
      <w:lvlText w:val="o"/>
      <w:lvlJc w:val="left"/>
      <w:pPr>
        <w:ind w:left="2148" w:hanging="360"/>
      </w:pPr>
      <w:rPr>
        <w:rFonts w:ascii="Courier New" w:hAnsi="Courier New" w:cs="Courier New" w:hint="default"/>
      </w:rPr>
    </w:lvl>
    <w:lvl w:ilvl="2" w:tplc="381A9BA8">
      <w:start w:val="1"/>
      <w:numFmt w:val="bullet"/>
      <w:lvlText w:val=""/>
      <w:lvlJc w:val="left"/>
      <w:pPr>
        <w:ind w:left="2868" w:hanging="360"/>
      </w:pPr>
      <w:rPr>
        <w:rFonts w:ascii="Wingdings" w:hAnsi="Wingdings" w:hint="default"/>
        <w:sz w:val="16"/>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27726AC2"/>
    <w:multiLevelType w:val="multilevel"/>
    <w:tmpl w:val="0A221B2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07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EC7A9A"/>
    <w:multiLevelType w:val="multilevel"/>
    <w:tmpl w:val="0A188DB4"/>
    <w:styleLink w:val="Estilo2"/>
    <w:lvl w:ilvl="0">
      <w:start w:val="1"/>
      <w:numFmt w:val="none"/>
      <w:lvlText w:val="10.1"/>
      <w:lvlJc w:val="left"/>
      <w:pPr>
        <w:ind w:left="360" w:hanging="360"/>
      </w:pPr>
      <w:rPr>
        <w:rFonts w:asciiTheme="majorHAnsi" w:eastAsia="Times New Roman" w:hAnsiTheme="majorHAnsi" w:cs="Arial" w:hint="default"/>
        <w:sz w:val="22"/>
        <w:szCs w:val="22"/>
      </w:rPr>
    </w:lvl>
    <w:lvl w:ilvl="1">
      <w:start w:val="1"/>
      <w:numFmt w:val="none"/>
      <w:lvlText w:val="10.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FD032B"/>
    <w:multiLevelType w:val="hybridMultilevel"/>
    <w:tmpl w:val="82160948"/>
    <w:lvl w:ilvl="0" w:tplc="028C337A">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1C2DB8"/>
    <w:multiLevelType w:val="multilevel"/>
    <w:tmpl w:val="8ED63A3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1"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3C6948"/>
    <w:multiLevelType w:val="hybridMultilevel"/>
    <w:tmpl w:val="36FE21E0"/>
    <w:lvl w:ilvl="0" w:tplc="738E6EFC">
      <w:start w:val="1"/>
      <w:numFmt w:val="decimal"/>
      <w:lvlText w:val="%1."/>
      <w:lvlJc w:val="left"/>
      <w:pPr>
        <w:ind w:left="783" w:hanging="360"/>
      </w:pPr>
      <w:rPr>
        <w:b w:val="0"/>
      </w:r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14" w15:restartNumberingAfterBreak="0">
    <w:nsid w:val="3605236B"/>
    <w:multiLevelType w:val="hybridMultilevel"/>
    <w:tmpl w:val="36FE21E0"/>
    <w:lvl w:ilvl="0" w:tplc="738E6EFC">
      <w:start w:val="1"/>
      <w:numFmt w:val="decimal"/>
      <w:lvlText w:val="%1."/>
      <w:lvlJc w:val="left"/>
      <w:pPr>
        <w:ind w:left="783" w:hanging="360"/>
      </w:pPr>
      <w:rPr>
        <w:b w:val="0"/>
      </w:r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15" w15:restartNumberingAfterBreak="0">
    <w:nsid w:val="3F044351"/>
    <w:multiLevelType w:val="multilevel"/>
    <w:tmpl w:val="70364008"/>
    <w:styleLink w:val="Estilo1"/>
    <w:lvl w:ilvl="0">
      <w:start w:val="9"/>
      <w:numFmt w:val="decimal"/>
      <w:lvlText w:val="%1."/>
      <w:lvlJc w:val="left"/>
      <w:pPr>
        <w:ind w:left="360" w:hanging="360"/>
      </w:pPr>
      <w:rPr>
        <w:rFonts w:asciiTheme="majorHAnsi" w:eastAsia="Times New Roman" w:hAnsiTheme="majorHAnsi" w:cs="Arial" w:hint="default"/>
        <w:sz w:val="22"/>
        <w:szCs w:val="22"/>
      </w:rPr>
    </w:lvl>
    <w:lvl w:ilvl="1">
      <w:start w:val="9"/>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164BE3"/>
    <w:multiLevelType w:val="multilevel"/>
    <w:tmpl w:val="A140A6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2B5AF5"/>
    <w:multiLevelType w:val="hybridMultilevel"/>
    <w:tmpl w:val="503EB8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06E5CFA"/>
    <w:multiLevelType w:val="hybridMultilevel"/>
    <w:tmpl w:val="50146552"/>
    <w:lvl w:ilvl="0" w:tplc="D87817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D055DC6"/>
    <w:multiLevelType w:val="hybridMultilevel"/>
    <w:tmpl w:val="726CF4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2AA5D1B"/>
    <w:multiLevelType w:val="hybridMultilevel"/>
    <w:tmpl w:val="3F306E7E"/>
    <w:lvl w:ilvl="0" w:tplc="381A9BA8">
      <w:start w:val="1"/>
      <w:numFmt w:val="bullet"/>
      <w:lvlText w:val=""/>
      <w:lvlJc w:val="left"/>
      <w:pPr>
        <w:ind w:left="1428" w:hanging="360"/>
      </w:pPr>
      <w:rPr>
        <w:rFonts w:ascii="Wingdings" w:hAnsi="Wingdings" w:hint="default"/>
        <w:sz w:val="16"/>
      </w:rPr>
    </w:lvl>
    <w:lvl w:ilvl="1" w:tplc="381A9BA8">
      <w:start w:val="1"/>
      <w:numFmt w:val="bullet"/>
      <w:lvlText w:val=""/>
      <w:lvlJc w:val="left"/>
      <w:pPr>
        <w:ind w:left="2148" w:hanging="360"/>
      </w:pPr>
      <w:rPr>
        <w:rFonts w:ascii="Wingdings" w:hAnsi="Wingdings" w:hint="default"/>
        <w:sz w:val="16"/>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66B1665B"/>
    <w:multiLevelType w:val="hybridMultilevel"/>
    <w:tmpl w:val="0B0AF152"/>
    <w:lvl w:ilvl="0" w:tplc="7BACE69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7FA35A6"/>
    <w:multiLevelType w:val="hybridMultilevel"/>
    <w:tmpl w:val="640E0AAC"/>
    <w:lvl w:ilvl="0" w:tplc="24426F2C">
      <w:start w:val="1"/>
      <w:numFmt w:val="decimal"/>
      <w:lvlText w:val="%1."/>
      <w:lvlJc w:val="left"/>
      <w:pPr>
        <w:ind w:left="1211"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2296F72"/>
    <w:multiLevelType w:val="multilevel"/>
    <w:tmpl w:val="1E108C30"/>
    <w:lvl w:ilvl="0">
      <w:start w:val="1"/>
      <w:numFmt w:val="lowerLetter"/>
      <w:lvlText w:val="%1)"/>
      <w:lvlJc w:val="left"/>
      <w:pPr>
        <w:ind w:left="1080" w:hanging="360"/>
      </w:pPr>
      <w:rPr>
        <w:b/>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38C187F"/>
    <w:multiLevelType w:val="hybridMultilevel"/>
    <w:tmpl w:val="097C2FA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A486EF7"/>
    <w:multiLevelType w:val="multilevel"/>
    <w:tmpl w:val="B3100F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6"/>
  </w:num>
  <w:num w:numId="4">
    <w:abstractNumId w:val="9"/>
  </w:num>
  <w:num w:numId="5">
    <w:abstractNumId w:val="13"/>
  </w:num>
  <w:num w:numId="6">
    <w:abstractNumId w:val="4"/>
  </w:num>
  <w:num w:numId="7">
    <w:abstractNumId w:val="19"/>
  </w:num>
  <w:num w:numId="8">
    <w:abstractNumId w:val="1"/>
  </w:num>
  <w:num w:numId="9">
    <w:abstractNumId w:val="16"/>
  </w:num>
  <w:num w:numId="10">
    <w:abstractNumId w:val="14"/>
  </w:num>
  <w:num w:numId="11">
    <w:abstractNumId w:val="22"/>
  </w:num>
  <w:num w:numId="12">
    <w:abstractNumId w:val="3"/>
  </w:num>
  <w:num w:numId="13">
    <w:abstractNumId w:val="20"/>
  </w:num>
  <w:num w:numId="14">
    <w:abstractNumId w:val="8"/>
  </w:num>
  <w:num w:numId="15">
    <w:abstractNumId w:val="25"/>
  </w:num>
  <w:num w:numId="16">
    <w:abstractNumId w:val="2"/>
  </w:num>
  <w:num w:numId="17">
    <w:abstractNumId w:val="12"/>
  </w:num>
  <w:num w:numId="18">
    <w:abstractNumId w:val="5"/>
  </w:num>
  <w:num w:numId="19">
    <w:abstractNumId w:val="0"/>
  </w:num>
  <w:num w:numId="20">
    <w:abstractNumId w:val="23"/>
  </w:num>
  <w:num w:numId="21">
    <w:abstractNumId w:val="17"/>
  </w:num>
  <w:num w:numId="22">
    <w:abstractNumId w:val="24"/>
  </w:num>
  <w:num w:numId="23">
    <w:abstractNumId w:val="7"/>
  </w:num>
  <w:num w:numId="24">
    <w:abstractNumId w:val="18"/>
  </w:num>
  <w:num w:numId="25">
    <w:abstractNumId w:val="11"/>
  </w:num>
  <w:num w:numId="26">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00AC7"/>
    <w:rsid w:val="00000FB8"/>
    <w:rsid w:val="000011B1"/>
    <w:rsid w:val="00001FE0"/>
    <w:rsid w:val="00002491"/>
    <w:rsid w:val="000039F3"/>
    <w:rsid w:val="000044D0"/>
    <w:rsid w:val="00004533"/>
    <w:rsid w:val="000045BA"/>
    <w:rsid w:val="00004796"/>
    <w:rsid w:val="00004E98"/>
    <w:rsid w:val="000052C5"/>
    <w:rsid w:val="000054E4"/>
    <w:rsid w:val="00005A82"/>
    <w:rsid w:val="00005BD8"/>
    <w:rsid w:val="00005DAC"/>
    <w:rsid w:val="0000635C"/>
    <w:rsid w:val="000068B3"/>
    <w:rsid w:val="00006B2D"/>
    <w:rsid w:val="00006ED1"/>
    <w:rsid w:val="0000715D"/>
    <w:rsid w:val="000073BC"/>
    <w:rsid w:val="000073F9"/>
    <w:rsid w:val="000077F4"/>
    <w:rsid w:val="00010C9B"/>
    <w:rsid w:val="00010E9A"/>
    <w:rsid w:val="00011555"/>
    <w:rsid w:val="00011B20"/>
    <w:rsid w:val="00012102"/>
    <w:rsid w:val="0001294B"/>
    <w:rsid w:val="00012A8D"/>
    <w:rsid w:val="00012C5E"/>
    <w:rsid w:val="00012E60"/>
    <w:rsid w:val="000133D5"/>
    <w:rsid w:val="000137D9"/>
    <w:rsid w:val="00013F17"/>
    <w:rsid w:val="000144BC"/>
    <w:rsid w:val="0001472B"/>
    <w:rsid w:val="00014BB3"/>
    <w:rsid w:val="00014CFF"/>
    <w:rsid w:val="0001580F"/>
    <w:rsid w:val="00015A9D"/>
    <w:rsid w:val="000175C5"/>
    <w:rsid w:val="00017B9B"/>
    <w:rsid w:val="00020FB9"/>
    <w:rsid w:val="00021336"/>
    <w:rsid w:val="00021824"/>
    <w:rsid w:val="000218FB"/>
    <w:rsid w:val="00021B56"/>
    <w:rsid w:val="00022253"/>
    <w:rsid w:val="00023832"/>
    <w:rsid w:val="00023868"/>
    <w:rsid w:val="000239EB"/>
    <w:rsid w:val="00023C7A"/>
    <w:rsid w:val="00023CA7"/>
    <w:rsid w:val="00023DFE"/>
    <w:rsid w:val="00024356"/>
    <w:rsid w:val="000244F0"/>
    <w:rsid w:val="00024550"/>
    <w:rsid w:val="00024CA2"/>
    <w:rsid w:val="00025C84"/>
    <w:rsid w:val="000260E2"/>
    <w:rsid w:val="000262E7"/>
    <w:rsid w:val="000263FC"/>
    <w:rsid w:val="00026534"/>
    <w:rsid w:val="00026F4F"/>
    <w:rsid w:val="000270EF"/>
    <w:rsid w:val="0002750F"/>
    <w:rsid w:val="00030DED"/>
    <w:rsid w:val="00030EDE"/>
    <w:rsid w:val="000310BA"/>
    <w:rsid w:val="000315BC"/>
    <w:rsid w:val="0003165F"/>
    <w:rsid w:val="00031A61"/>
    <w:rsid w:val="00032333"/>
    <w:rsid w:val="00032AA7"/>
    <w:rsid w:val="0003303F"/>
    <w:rsid w:val="00033CEE"/>
    <w:rsid w:val="0003494D"/>
    <w:rsid w:val="00034A29"/>
    <w:rsid w:val="00035383"/>
    <w:rsid w:val="00035800"/>
    <w:rsid w:val="00035C52"/>
    <w:rsid w:val="00036495"/>
    <w:rsid w:val="00036782"/>
    <w:rsid w:val="0003765C"/>
    <w:rsid w:val="000407CE"/>
    <w:rsid w:val="00040922"/>
    <w:rsid w:val="00041B67"/>
    <w:rsid w:val="000423C4"/>
    <w:rsid w:val="00042A41"/>
    <w:rsid w:val="0004348E"/>
    <w:rsid w:val="00043563"/>
    <w:rsid w:val="000439B5"/>
    <w:rsid w:val="0004413D"/>
    <w:rsid w:val="000442F9"/>
    <w:rsid w:val="0004436D"/>
    <w:rsid w:val="000446F1"/>
    <w:rsid w:val="0004603D"/>
    <w:rsid w:val="00046306"/>
    <w:rsid w:val="000463E2"/>
    <w:rsid w:val="0004671B"/>
    <w:rsid w:val="000473EB"/>
    <w:rsid w:val="00047534"/>
    <w:rsid w:val="0005006B"/>
    <w:rsid w:val="000500DE"/>
    <w:rsid w:val="0005092C"/>
    <w:rsid w:val="00050D39"/>
    <w:rsid w:val="0005197F"/>
    <w:rsid w:val="00052129"/>
    <w:rsid w:val="00054084"/>
    <w:rsid w:val="000542B9"/>
    <w:rsid w:val="000543E5"/>
    <w:rsid w:val="000544CD"/>
    <w:rsid w:val="000550C5"/>
    <w:rsid w:val="0005530D"/>
    <w:rsid w:val="00055639"/>
    <w:rsid w:val="00056577"/>
    <w:rsid w:val="000569B7"/>
    <w:rsid w:val="0005738C"/>
    <w:rsid w:val="00057742"/>
    <w:rsid w:val="00057B8E"/>
    <w:rsid w:val="00057C9B"/>
    <w:rsid w:val="00060D4A"/>
    <w:rsid w:val="000619B7"/>
    <w:rsid w:val="00061B70"/>
    <w:rsid w:val="00061C99"/>
    <w:rsid w:val="00062A1B"/>
    <w:rsid w:val="00062C65"/>
    <w:rsid w:val="00062F13"/>
    <w:rsid w:val="00063255"/>
    <w:rsid w:val="00063E8D"/>
    <w:rsid w:val="00064864"/>
    <w:rsid w:val="00064D97"/>
    <w:rsid w:val="000654AF"/>
    <w:rsid w:val="000655D3"/>
    <w:rsid w:val="00065B33"/>
    <w:rsid w:val="00065DC5"/>
    <w:rsid w:val="00065F9C"/>
    <w:rsid w:val="00066550"/>
    <w:rsid w:val="000665A0"/>
    <w:rsid w:val="00066813"/>
    <w:rsid w:val="00066A04"/>
    <w:rsid w:val="000672C8"/>
    <w:rsid w:val="00067788"/>
    <w:rsid w:val="00070B58"/>
    <w:rsid w:val="00070C32"/>
    <w:rsid w:val="00071028"/>
    <w:rsid w:val="00071395"/>
    <w:rsid w:val="00071782"/>
    <w:rsid w:val="00071932"/>
    <w:rsid w:val="00071A6C"/>
    <w:rsid w:val="00071B86"/>
    <w:rsid w:val="00071C4B"/>
    <w:rsid w:val="00072301"/>
    <w:rsid w:val="000737C1"/>
    <w:rsid w:val="00073C0B"/>
    <w:rsid w:val="0007431C"/>
    <w:rsid w:val="00074492"/>
    <w:rsid w:val="00074E85"/>
    <w:rsid w:val="00075EAA"/>
    <w:rsid w:val="000771BC"/>
    <w:rsid w:val="0007738A"/>
    <w:rsid w:val="00077A65"/>
    <w:rsid w:val="00077B94"/>
    <w:rsid w:val="0008172F"/>
    <w:rsid w:val="000817BB"/>
    <w:rsid w:val="00081EDD"/>
    <w:rsid w:val="000825A8"/>
    <w:rsid w:val="0008276A"/>
    <w:rsid w:val="00082970"/>
    <w:rsid w:val="0008311D"/>
    <w:rsid w:val="00084196"/>
    <w:rsid w:val="000846B1"/>
    <w:rsid w:val="000848AD"/>
    <w:rsid w:val="0008620B"/>
    <w:rsid w:val="00086459"/>
    <w:rsid w:val="0008677B"/>
    <w:rsid w:val="0008768D"/>
    <w:rsid w:val="000901E7"/>
    <w:rsid w:val="000902AF"/>
    <w:rsid w:val="00090B92"/>
    <w:rsid w:val="00090CAF"/>
    <w:rsid w:val="0009121A"/>
    <w:rsid w:val="000912BA"/>
    <w:rsid w:val="000915D8"/>
    <w:rsid w:val="0009172C"/>
    <w:rsid w:val="000921D8"/>
    <w:rsid w:val="0009256E"/>
    <w:rsid w:val="00093151"/>
    <w:rsid w:val="000932B7"/>
    <w:rsid w:val="000934D8"/>
    <w:rsid w:val="000938C1"/>
    <w:rsid w:val="00093EF7"/>
    <w:rsid w:val="000941F3"/>
    <w:rsid w:val="00094490"/>
    <w:rsid w:val="00094DCA"/>
    <w:rsid w:val="00095148"/>
    <w:rsid w:val="000955FD"/>
    <w:rsid w:val="000957AE"/>
    <w:rsid w:val="00095AD3"/>
    <w:rsid w:val="00095FA3"/>
    <w:rsid w:val="000970AB"/>
    <w:rsid w:val="00097104"/>
    <w:rsid w:val="00097FDD"/>
    <w:rsid w:val="000A0148"/>
    <w:rsid w:val="000A09E6"/>
    <w:rsid w:val="000A1946"/>
    <w:rsid w:val="000A1C10"/>
    <w:rsid w:val="000A286D"/>
    <w:rsid w:val="000A29D3"/>
    <w:rsid w:val="000A2B61"/>
    <w:rsid w:val="000A3118"/>
    <w:rsid w:val="000A4587"/>
    <w:rsid w:val="000A5170"/>
    <w:rsid w:val="000A545B"/>
    <w:rsid w:val="000A5888"/>
    <w:rsid w:val="000A58E5"/>
    <w:rsid w:val="000A6751"/>
    <w:rsid w:val="000B17A5"/>
    <w:rsid w:val="000B1961"/>
    <w:rsid w:val="000B24C9"/>
    <w:rsid w:val="000B33C5"/>
    <w:rsid w:val="000B33F4"/>
    <w:rsid w:val="000B343B"/>
    <w:rsid w:val="000B3F10"/>
    <w:rsid w:val="000B5157"/>
    <w:rsid w:val="000B550D"/>
    <w:rsid w:val="000B5DB2"/>
    <w:rsid w:val="000B6B7D"/>
    <w:rsid w:val="000B6C6E"/>
    <w:rsid w:val="000C049D"/>
    <w:rsid w:val="000C128B"/>
    <w:rsid w:val="000C14D6"/>
    <w:rsid w:val="000C1A23"/>
    <w:rsid w:val="000C1E41"/>
    <w:rsid w:val="000C1F1C"/>
    <w:rsid w:val="000C2DD2"/>
    <w:rsid w:val="000C3456"/>
    <w:rsid w:val="000C34EE"/>
    <w:rsid w:val="000C38D5"/>
    <w:rsid w:val="000C4E3F"/>
    <w:rsid w:val="000C55D2"/>
    <w:rsid w:val="000C660F"/>
    <w:rsid w:val="000C6982"/>
    <w:rsid w:val="000C6995"/>
    <w:rsid w:val="000C7B88"/>
    <w:rsid w:val="000D047C"/>
    <w:rsid w:val="000D057C"/>
    <w:rsid w:val="000D09B2"/>
    <w:rsid w:val="000D25AA"/>
    <w:rsid w:val="000D25D2"/>
    <w:rsid w:val="000D2847"/>
    <w:rsid w:val="000D2880"/>
    <w:rsid w:val="000D2C05"/>
    <w:rsid w:val="000D405D"/>
    <w:rsid w:val="000D44B5"/>
    <w:rsid w:val="000D4A70"/>
    <w:rsid w:val="000D5BFC"/>
    <w:rsid w:val="000D601D"/>
    <w:rsid w:val="000D63C5"/>
    <w:rsid w:val="000D65AB"/>
    <w:rsid w:val="000D6A01"/>
    <w:rsid w:val="000D6B25"/>
    <w:rsid w:val="000D6C58"/>
    <w:rsid w:val="000D6E75"/>
    <w:rsid w:val="000D73BA"/>
    <w:rsid w:val="000E0609"/>
    <w:rsid w:val="000E0684"/>
    <w:rsid w:val="000E0F72"/>
    <w:rsid w:val="000E13EB"/>
    <w:rsid w:val="000E163B"/>
    <w:rsid w:val="000E18BD"/>
    <w:rsid w:val="000E1F65"/>
    <w:rsid w:val="000E2CEF"/>
    <w:rsid w:val="000E2DDA"/>
    <w:rsid w:val="000E3AE5"/>
    <w:rsid w:val="000E3ED3"/>
    <w:rsid w:val="000E4195"/>
    <w:rsid w:val="000E509B"/>
    <w:rsid w:val="000E53C3"/>
    <w:rsid w:val="000E668F"/>
    <w:rsid w:val="000E6DB8"/>
    <w:rsid w:val="000E6ED3"/>
    <w:rsid w:val="000F075A"/>
    <w:rsid w:val="000F0855"/>
    <w:rsid w:val="000F0C3B"/>
    <w:rsid w:val="000F0DF6"/>
    <w:rsid w:val="000F13FD"/>
    <w:rsid w:val="000F1480"/>
    <w:rsid w:val="000F2535"/>
    <w:rsid w:val="000F29F9"/>
    <w:rsid w:val="000F2D46"/>
    <w:rsid w:val="000F39EF"/>
    <w:rsid w:val="000F3E4C"/>
    <w:rsid w:val="000F4033"/>
    <w:rsid w:val="000F4114"/>
    <w:rsid w:val="000F43B0"/>
    <w:rsid w:val="000F4833"/>
    <w:rsid w:val="000F4EBF"/>
    <w:rsid w:val="000F5480"/>
    <w:rsid w:val="000F6147"/>
    <w:rsid w:val="000F62B7"/>
    <w:rsid w:val="000F6717"/>
    <w:rsid w:val="000F7174"/>
    <w:rsid w:val="000F781B"/>
    <w:rsid w:val="00100033"/>
    <w:rsid w:val="00100483"/>
    <w:rsid w:val="00100500"/>
    <w:rsid w:val="00100885"/>
    <w:rsid w:val="00101216"/>
    <w:rsid w:val="001012B4"/>
    <w:rsid w:val="00101378"/>
    <w:rsid w:val="00101759"/>
    <w:rsid w:val="001046DB"/>
    <w:rsid w:val="0010559C"/>
    <w:rsid w:val="001055CD"/>
    <w:rsid w:val="001061AC"/>
    <w:rsid w:val="001063DF"/>
    <w:rsid w:val="00106995"/>
    <w:rsid w:val="00106DD0"/>
    <w:rsid w:val="00106E3C"/>
    <w:rsid w:val="00106F28"/>
    <w:rsid w:val="00106F33"/>
    <w:rsid w:val="00107C0B"/>
    <w:rsid w:val="00110E95"/>
    <w:rsid w:val="00110E97"/>
    <w:rsid w:val="00112029"/>
    <w:rsid w:val="00112537"/>
    <w:rsid w:val="00112719"/>
    <w:rsid w:val="0011284D"/>
    <w:rsid w:val="001132CB"/>
    <w:rsid w:val="00113361"/>
    <w:rsid w:val="00114DB1"/>
    <w:rsid w:val="00114DEF"/>
    <w:rsid w:val="0011590A"/>
    <w:rsid w:val="0011627C"/>
    <w:rsid w:val="001163D1"/>
    <w:rsid w:val="00116662"/>
    <w:rsid w:val="00116777"/>
    <w:rsid w:val="00117BE5"/>
    <w:rsid w:val="001202AD"/>
    <w:rsid w:val="00120EB1"/>
    <w:rsid w:val="001217E3"/>
    <w:rsid w:val="00122249"/>
    <w:rsid w:val="00122950"/>
    <w:rsid w:val="00123D1E"/>
    <w:rsid w:val="00123F9C"/>
    <w:rsid w:val="00124261"/>
    <w:rsid w:val="0012439E"/>
    <w:rsid w:val="001248CA"/>
    <w:rsid w:val="00124CEB"/>
    <w:rsid w:val="00125555"/>
    <w:rsid w:val="001259D7"/>
    <w:rsid w:val="00125A1D"/>
    <w:rsid w:val="00125B18"/>
    <w:rsid w:val="00125FEB"/>
    <w:rsid w:val="001272BF"/>
    <w:rsid w:val="00127ADE"/>
    <w:rsid w:val="00130148"/>
    <w:rsid w:val="001307F0"/>
    <w:rsid w:val="001308BC"/>
    <w:rsid w:val="00130EF6"/>
    <w:rsid w:val="00131460"/>
    <w:rsid w:val="00131F83"/>
    <w:rsid w:val="00132110"/>
    <w:rsid w:val="00132B9A"/>
    <w:rsid w:val="00133124"/>
    <w:rsid w:val="0013423B"/>
    <w:rsid w:val="0013480A"/>
    <w:rsid w:val="00134A7E"/>
    <w:rsid w:val="00134B2D"/>
    <w:rsid w:val="00135412"/>
    <w:rsid w:val="00135644"/>
    <w:rsid w:val="00135B83"/>
    <w:rsid w:val="00135E6E"/>
    <w:rsid w:val="00136052"/>
    <w:rsid w:val="00136D3F"/>
    <w:rsid w:val="00137C90"/>
    <w:rsid w:val="00137DC3"/>
    <w:rsid w:val="00140092"/>
    <w:rsid w:val="00140A5F"/>
    <w:rsid w:val="00140B4D"/>
    <w:rsid w:val="001415FD"/>
    <w:rsid w:val="0014172E"/>
    <w:rsid w:val="00141FFE"/>
    <w:rsid w:val="001421B4"/>
    <w:rsid w:val="001422B3"/>
    <w:rsid w:val="00142852"/>
    <w:rsid w:val="00142CF9"/>
    <w:rsid w:val="00143088"/>
    <w:rsid w:val="00143653"/>
    <w:rsid w:val="001438A1"/>
    <w:rsid w:val="00143C9D"/>
    <w:rsid w:val="001454B3"/>
    <w:rsid w:val="00145602"/>
    <w:rsid w:val="00146C58"/>
    <w:rsid w:val="00146D76"/>
    <w:rsid w:val="00146F33"/>
    <w:rsid w:val="00147B83"/>
    <w:rsid w:val="001506D3"/>
    <w:rsid w:val="00150E3E"/>
    <w:rsid w:val="001516CD"/>
    <w:rsid w:val="00152012"/>
    <w:rsid w:val="001532AA"/>
    <w:rsid w:val="00153569"/>
    <w:rsid w:val="0015393B"/>
    <w:rsid w:val="00153964"/>
    <w:rsid w:val="00153ADC"/>
    <w:rsid w:val="001546D9"/>
    <w:rsid w:val="001549C4"/>
    <w:rsid w:val="00154B1E"/>
    <w:rsid w:val="00154F4A"/>
    <w:rsid w:val="00155E6F"/>
    <w:rsid w:val="0015678B"/>
    <w:rsid w:val="00156882"/>
    <w:rsid w:val="00156DD7"/>
    <w:rsid w:val="00157B27"/>
    <w:rsid w:val="0016001B"/>
    <w:rsid w:val="0016165A"/>
    <w:rsid w:val="00161AEF"/>
    <w:rsid w:val="001621E8"/>
    <w:rsid w:val="001622C6"/>
    <w:rsid w:val="001627AA"/>
    <w:rsid w:val="001630F3"/>
    <w:rsid w:val="00163204"/>
    <w:rsid w:val="001634F8"/>
    <w:rsid w:val="001644FF"/>
    <w:rsid w:val="00164918"/>
    <w:rsid w:val="00164CFC"/>
    <w:rsid w:val="00165776"/>
    <w:rsid w:val="001661B4"/>
    <w:rsid w:val="001663AB"/>
    <w:rsid w:val="001667A8"/>
    <w:rsid w:val="00166961"/>
    <w:rsid w:val="00166962"/>
    <w:rsid w:val="0016734E"/>
    <w:rsid w:val="001679C6"/>
    <w:rsid w:val="00167C61"/>
    <w:rsid w:val="00167CA5"/>
    <w:rsid w:val="0017011F"/>
    <w:rsid w:val="00170610"/>
    <w:rsid w:val="00170AB1"/>
    <w:rsid w:val="00170E7C"/>
    <w:rsid w:val="0017178E"/>
    <w:rsid w:val="00171C29"/>
    <w:rsid w:val="001720AF"/>
    <w:rsid w:val="00172DE5"/>
    <w:rsid w:val="00173231"/>
    <w:rsid w:val="001738B8"/>
    <w:rsid w:val="001739D3"/>
    <w:rsid w:val="00173A93"/>
    <w:rsid w:val="00174642"/>
    <w:rsid w:val="00174A2D"/>
    <w:rsid w:val="00174A56"/>
    <w:rsid w:val="00174C0A"/>
    <w:rsid w:val="00174E47"/>
    <w:rsid w:val="00175109"/>
    <w:rsid w:val="001751AE"/>
    <w:rsid w:val="00175F0E"/>
    <w:rsid w:val="00176087"/>
    <w:rsid w:val="00176A18"/>
    <w:rsid w:val="001770CA"/>
    <w:rsid w:val="001770F0"/>
    <w:rsid w:val="0018004E"/>
    <w:rsid w:val="001804D3"/>
    <w:rsid w:val="0018176A"/>
    <w:rsid w:val="00181A60"/>
    <w:rsid w:val="00181FF6"/>
    <w:rsid w:val="001836E5"/>
    <w:rsid w:val="0018380A"/>
    <w:rsid w:val="001840E4"/>
    <w:rsid w:val="00184107"/>
    <w:rsid w:val="00184328"/>
    <w:rsid w:val="00185461"/>
    <w:rsid w:val="001863AD"/>
    <w:rsid w:val="00186629"/>
    <w:rsid w:val="001869CD"/>
    <w:rsid w:val="00186E6A"/>
    <w:rsid w:val="0019003C"/>
    <w:rsid w:val="00191802"/>
    <w:rsid w:val="00191973"/>
    <w:rsid w:val="00191F87"/>
    <w:rsid w:val="001928CF"/>
    <w:rsid w:val="0019301B"/>
    <w:rsid w:val="00193524"/>
    <w:rsid w:val="0019360B"/>
    <w:rsid w:val="00193C05"/>
    <w:rsid w:val="00194371"/>
    <w:rsid w:val="00195840"/>
    <w:rsid w:val="00196073"/>
    <w:rsid w:val="0019676E"/>
    <w:rsid w:val="00196FB7"/>
    <w:rsid w:val="001A00A0"/>
    <w:rsid w:val="001A0272"/>
    <w:rsid w:val="001A05BE"/>
    <w:rsid w:val="001A167C"/>
    <w:rsid w:val="001A1A39"/>
    <w:rsid w:val="001A1D64"/>
    <w:rsid w:val="001A2ED3"/>
    <w:rsid w:val="001A308F"/>
    <w:rsid w:val="001A3BF6"/>
    <w:rsid w:val="001A4777"/>
    <w:rsid w:val="001A4B9F"/>
    <w:rsid w:val="001A5878"/>
    <w:rsid w:val="001A598D"/>
    <w:rsid w:val="001A59FF"/>
    <w:rsid w:val="001A5DD5"/>
    <w:rsid w:val="001A6508"/>
    <w:rsid w:val="001A660D"/>
    <w:rsid w:val="001A686C"/>
    <w:rsid w:val="001A70EE"/>
    <w:rsid w:val="001A71C4"/>
    <w:rsid w:val="001A7899"/>
    <w:rsid w:val="001A7CC3"/>
    <w:rsid w:val="001B038A"/>
    <w:rsid w:val="001B07B2"/>
    <w:rsid w:val="001B0CE5"/>
    <w:rsid w:val="001B233B"/>
    <w:rsid w:val="001B2459"/>
    <w:rsid w:val="001B2CB1"/>
    <w:rsid w:val="001B3724"/>
    <w:rsid w:val="001B3A44"/>
    <w:rsid w:val="001B42E8"/>
    <w:rsid w:val="001B44AF"/>
    <w:rsid w:val="001B45C4"/>
    <w:rsid w:val="001B477D"/>
    <w:rsid w:val="001B60F5"/>
    <w:rsid w:val="001B73B2"/>
    <w:rsid w:val="001B791B"/>
    <w:rsid w:val="001B7929"/>
    <w:rsid w:val="001B7A46"/>
    <w:rsid w:val="001B7E97"/>
    <w:rsid w:val="001B7FD7"/>
    <w:rsid w:val="001C04E0"/>
    <w:rsid w:val="001C1087"/>
    <w:rsid w:val="001C19C9"/>
    <w:rsid w:val="001C1E4A"/>
    <w:rsid w:val="001C379B"/>
    <w:rsid w:val="001C3829"/>
    <w:rsid w:val="001C3ACF"/>
    <w:rsid w:val="001C4167"/>
    <w:rsid w:val="001C4172"/>
    <w:rsid w:val="001C5235"/>
    <w:rsid w:val="001C574D"/>
    <w:rsid w:val="001C5863"/>
    <w:rsid w:val="001C58E3"/>
    <w:rsid w:val="001C5BFE"/>
    <w:rsid w:val="001C6A92"/>
    <w:rsid w:val="001C6ACB"/>
    <w:rsid w:val="001C6E50"/>
    <w:rsid w:val="001C7A50"/>
    <w:rsid w:val="001D1051"/>
    <w:rsid w:val="001D1720"/>
    <w:rsid w:val="001D1F64"/>
    <w:rsid w:val="001D226F"/>
    <w:rsid w:val="001D24BF"/>
    <w:rsid w:val="001D29B3"/>
    <w:rsid w:val="001D360D"/>
    <w:rsid w:val="001D41C4"/>
    <w:rsid w:val="001D42D8"/>
    <w:rsid w:val="001D489F"/>
    <w:rsid w:val="001D4BA1"/>
    <w:rsid w:val="001D537A"/>
    <w:rsid w:val="001D5DCB"/>
    <w:rsid w:val="001D5EEB"/>
    <w:rsid w:val="001D6673"/>
    <w:rsid w:val="001D6DF4"/>
    <w:rsid w:val="001D713A"/>
    <w:rsid w:val="001D764E"/>
    <w:rsid w:val="001E000B"/>
    <w:rsid w:val="001E0268"/>
    <w:rsid w:val="001E0610"/>
    <w:rsid w:val="001E0912"/>
    <w:rsid w:val="001E093E"/>
    <w:rsid w:val="001E0DA0"/>
    <w:rsid w:val="001E10CD"/>
    <w:rsid w:val="001E12FC"/>
    <w:rsid w:val="001E1930"/>
    <w:rsid w:val="001E20AF"/>
    <w:rsid w:val="001E39FA"/>
    <w:rsid w:val="001E52F6"/>
    <w:rsid w:val="001E5461"/>
    <w:rsid w:val="001E577A"/>
    <w:rsid w:val="001E589A"/>
    <w:rsid w:val="001E6AF3"/>
    <w:rsid w:val="001E6C61"/>
    <w:rsid w:val="001E6D86"/>
    <w:rsid w:val="001E6F12"/>
    <w:rsid w:val="001E7128"/>
    <w:rsid w:val="001E7A78"/>
    <w:rsid w:val="001E7BA0"/>
    <w:rsid w:val="001E7C09"/>
    <w:rsid w:val="001F03DD"/>
    <w:rsid w:val="001F131B"/>
    <w:rsid w:val="001F17C9"/>
    <w:rsid w:val="001F1B2E"/>
    <w:rsid w:val="001F1F88"/>
    <w:rsid w:val="001F28CB"/>
    <w:rsid w:val="001F32C5"/>
    <w:rsid w:val="001F375A"/>
    <w:rsid w:val="001F3997"/>
    <w:rsid w:val="001F3F8C"/>
    <w:rsid w:val="001F3FC5"/>
    <w:rsid w:val="001F42CF"/>
    <w:rsid w:val="001F49E9"/>
    <w:rsid w:val="001F4E9C"/>
    <w:rsid w:val="001F511B"/>
    <w:rsid w:val="001F5CA6"/>
    <w:rsid w:val="001F6541"/>
    <w:rsid w:val="001F66CF"/>
    <w:rsid w:val="001F71D0"/>
    <w:rsid w:val="001F7232"/>
    <w:rsid w:val="001F7556"/>
    <w:rsid w:val="001F76A8"/>
    <w:rsid w:val="001F7B50"/>
    <w:rsid w:val="002001FE"/>
    <w:rsid w:val="00200C8D"/>
    <w:rsid w:val="00200D3D"/>
    <w:rsid w:val="00200F1A"/>
    <w:rsid w:val="00201426"/>
    <w:rsid w:val="00201D33"/>
    <w:rsid w:val="0020282E"/>
    <w:rsid w:val="002029EC"/>
    <w:rsid w:val="0020360E"/>
    <w:rsid w:val="00203F00"/>
    <w:rsid w:val="00203F6F"/>
    <w:rsid w:val="00204279"/>
    <w:rsid w:val="002042B6"/>
    <w:rsid w:val="00204612"/>
    <w:rsid w:val="0020497F"/>
    <w:rsid w:val="00204AFB"/>
    <w:rsid w:val="00205CF6"/>
    <w:rsid w:val="002060CE"/>
    <w:rsid w:val="00206A60"/>
    <w:rsid w:val="00206B2C"/>
    <w:rsid w:val="0021047F"/>
    <w:rsid w:val="002105DF"/>
    <w:rsid w:val="0021066A"/>
    <w:rsid w:val="00210EBA"/>
    <w:rsid w:val="00211941"/>
    <w:rsid w:val="00213C2E"/>
    <w:rsid w:val="00215C20"/>
    <w:rsid w:val="00215C47"/>
    <w:rsid w:val="00215DDB"/>
    <w:rsid w:val="002164CA"/>
    <w:rsid w:val="00217895"/>
    <w:rsid w:val="00217FA4"/>
    <w:rsid w:val="0022060B"/>
    <w:rsid w:val="00220762"/>
    <w:rsid w:val="002207E4"/>
    <w:rsid w:val="00220DFA"/>
    <w:rsid w:val="00221422"/>
    <w:rsid w:val="00221BC3"/>
    <w:rsid w:val="00222068"/>
    <w:rsid w:val="002221C3"/>
    <w:rsid w:val="002223D5"/>
    <w:rsid w:val="00222B9F"/>
    <w:rsid w:val="0022316F"/>
    <w:rsid w:val="00223355"/>
    <w:rsid w:val="00224291"/>
    <w:rsid w:val="0022443A"/>
    <w:rsid w:val="002255A1"/>
    <w:rsid w:val="0022584F"/>
    <w:rsid w:val="00225A81"/>
    <w:rsid w:val="0022631D"/>
    <w:rsid w:val="00226CE9"/>
    <w:rsid w:val="00227D9C"/>
    <w:rsid w:val="0023048C"/>
    <w:rsid w:val="00230CF9"/>
    <w:rsid w:val="00231050"/>
    <w:rsid w:val="00231E3F"/>
    <w:rsid w:val="00233337"/>
    <w:rsid w:val="002334CE"/>
    <w:rsid w:val="002339B4"/>
    <w:rsid w:val="00234609"/>
    <w:rsid w:val="0023462B"/>
    <w:rsid w:val="00234E55"/>
    <w:rsid w:val="00235A9D"/>
    <w:rsid w:val="0023670D"/>
    <w:rsid w:val="00236D1F"/>
    <w:rsid w:val="00237880"/>
    <w:rsid w:val="00237A03"/>
    <w:rsid w:val="00237FFD"/>
    <w:rsid w:val="00240622"/>
    <w:rsid w:val="00240C6C"/>
    <w:rsid w:val="00241228"/>
    <w:rsid w:val="00241647"/>
    <w:rsid w:val="002417F8"/>
    <w:rsid w:val="00241B8C"/>
    <w:rsid w:val="00241DA9"/>
    <w:rsid w:val="00241F9D"/>
    <w:rsid w:val="00243013"/>
    <w:rsid w:val="0024351A"/>
    <w:rsid w:val="00243EE0"/>
    <w:rsid w:val="00245425"/>
    <w:rsid w:val="00245671"/>
    <w:rsid w:val="00245DD5"/>
    <w:rsid w:val="00245E93"/>
    <w:rsid w:val="00245F7A"/>
    <w:rsid w:val="00245FD2"/>
    <w:rsid w:val="002466CE"/>
    <w:rsid w:val="002469C4"/>
    <w:rsid w:val="002472A2"/>
    <w:rsid w:val="00247BE9"/>
    <w:rsid w:val="002507B9"/>
    <w:rsid w:val="002511A9"/>
    <w:rsid w:val="002513F3"/>
    <w:rsid w:val="00251427"/>
    <w:rsid w:val="00251C83"/>
    <w:rsid w:val="0025237B"/>
    <w:rsid w:val="002523A8"/>
    <w:rsid w:val="00253059"/>
    <w:rsid w:val="0025370C"/>
    <w:rsid w:val="0025398F"/>
    <w:rsid w:val="002549C7"/>
    <w:rsid w:val="00254F0C"/>
    <w:rsid w:val="00255095"/>
    <w:rsid w:val="00255A3D"/>
    <w:rsid w:val="00255CFA"/>
    <w:rsid w:val="00256281"/>
    <w:rsid w:val="00256783"/>
    <w:rsid w:val="002569A6"/>
    <w:rsid w:val="00257C17"/>
    <w:rsid w:val="00257C8F"/>
    <w:rsid w:val="00257D29"/>
    <w:rsid w:val="002601DA"/>
    <w:rsid w:val="00260BC8"/>
    <w:rsid w:val="002611AE"/>
    <w:rsid w:val="00261465"/>
    <w:rsid w:val="00261483"/>
    <w:rsid w:val="0026200E"/>
    <w:rsid w:val="00262288"/>
    <w:rsid w:val="00262672"/>
    <w:rsid w:val="00262BAC"/>
    <w:rsid w:val="00262DF8"/>
    <w:rsid w:val="0026369F"/>
    <w:rsid w:val="00263B46"/>
    <w:rsid w:val="00263C6C"/>
    <w:rsid w:val="002648DE"/>
    <w:rsid w:val="002651AC"/>
    <w:rsid w:val="00265284"/>
    <w:rsid w:val="00265453"/>
    <w:rsid w:val="00265C27"/>
    <w:rsid w:val="002660A0"/>
    <w:rsid w:val="002669B3"/>
    <w:rsid w:val="00267080"/>
    <w:rsid w:val="00267860"/>
    <w:rsid w:val="002700F0"/>
    <w:rsid w:val="00270219"/>
    <w:rsid w:val="0027053D"/>
    <w:rsid w:val="002705C9"/>
    <w:rsid w:val="002705ED"/>
    <w:rsid w:val="002709F4"/>
    <w:rsid w:val="002713BD"/>
    <w:rsid w:val="00271CE7"/>
    <w:rsid w:val="00273333"/>
    <w:rsid w:val="0027341D"/>
    <w:rsid w:val="002743DD"/>
    <w:rsid w:val="0027484E"/>
    <w:rsid w:val="00275175"/>
    <w:rsid w:val="0027567D"/>
    <w:rsid w:val="002757FA"/>
    <w:rsid w:val="00275B39"/>
    <w:rsid w:val="00275C8C"/>
    <w:rsid w:val="00275F20"/>
    <w:rsid w:val="002760B3"/>
    <w:rsid w:val="00277167"/>
    <w:rsid w:val="002773CF"/>
    <w:rsid w:val="002805E8"/>
    <w:rsid w:val="002808D1"/>
    <w:rsid w:val="00280912"/>
    <w:rsid w:val="00281493"/>
    <w:rsid w:val="002819CA"/>
    <w:rsid w:val="00281E9A"/>
    <w:rsid w:val="00282ABF"/>
    <w:rsid w:val="00282D4A"/>
    <w:rsid w:val="002839CD"/>
    <w:rsid w:val="00283D80"/>
    <w:rsid w:val="00284290"/>
    <w:rsid w:val="00284412"/>
    <w:rsid w:val="00284660"/>
    <w:rsid w:val="00284836"/>
    <w:rsid w:val="0028515E"/>
    <w:rsid w:val="002853BF"/>
    <w:rsid w:val="00285578"/>
    <w:rsid w:val="002855A0"/>
    <w:rsid w:val="00285CCE"/>
    <w:rsid w:val="00287484"/>
    <w:rsid w:val="002875DD"/>
    <w:rsid w:val="00287E86"/>
    <w:rsid w:val="00290785"/>
    <w:rsid w:val="00290A87"/>
    <w:rsid w:val="002910FD"/>
    <w:rsid w:val="002911BF"/>
    <w:rsid w:val="00291AA9"/>
    <w:rsid w:val="00291E48"/>
    <w:rsid w:val="0029229B"/>
    <w:rsid w:val="00293874"/>
    <w:rsid w:val="00293B39"/>
    <w:rsid w:val="00293D5A"/>
    <w:rsid w:val="00294158"/>
    <w:rsid w:val="00294440"/>
    <w:rsid w:val="00295FC3"/>
    <w:rsid w:val="00296765"/>
    <w:rsid w:val="00296816"/>
    <w:rsid w:val="00296A34"/>
    <w:rsid w:val="002974ED"/>
    <w:rsid w:val="002977E3"/>
    <w:rsid w:val="002A085E"/>
    <w:rsid w:val="002A1169"/>
    <w:rsid w:val="002A19B2"/>
    <w:rsid w:val="002A1D8D"/>
    <w:rsid w:val="002A2C86"/>
    <w:rsid w:val="002A2CB8"/>
    <w:rsid w:val="002A3102"/>
    <w:rsid w:val="002A3611"/>
    <w:rsid w:val="002A3CC9"/>
    <w:rsid w:val="002A4533"/>
    <w:rsid w:val="002A453C"/>
    <w:rsid w:val="002A474B"/>
    <w:rsid w:val="002A4864"/>
    <w:rsid w:val="002A561F"/>
    <w:rsid w:val="002A60D2"/>
    <w:rsid w:val="002A6609"/>
    <w:rsid w:val="002A6B2C"/>
    <w:rsid w:val="002A76E7"/>
    <w:rsid w:val="002A7833"/>
    <w:rsid w:val="002A7C50"/>
    <w:rsid w:val="002A7F58"/>
    <w:rsid w:val="002B06C5"/>
    <w:rsid w:val="002B0A2C"/>
    <w:rsid w:val="002B1BA7"/>
    <w:rsid w:val="002B1CDD"/>
    <w:rsid w:val="002B24A5"/>
    <w:rsid w:val="002B27F8"/>
    <w:rsid w:val="002B2A15"/>
    <w:rsid w:val="002B30A4"/>
    <w:rsid w:val="002B3512"/>
    <w:rsid w:val="002B4F0E"/>
    <w:rsid w:val="002B67E9"/>
    <w:rsid w:val="002B6B6E"/>
    <w:rsid w:val="002B6B92"/>
    <w:rsid w:val="002B7E31"/>
    <w:rsid w:val="002C060E"/>
    <w:rsid w:val="002C08A1"/>
    <w:rsid w:val="002C0AB5"/>
    <w:rsid w:val="002C1326"/>
    <w:rsid w:val="002C1444"/>
    <w:rsid w:val="002C14A5"/>
    <w:rsid w:val="002C15BC"/>
    <w:rsid w:val="002C1934"/>
    <w:rsid w:val="002C1D41"/>
    <w:rsid w:val="002C2123"/>
    <w:rsid w:val="002C2299"/>
    <w:rsid w:val="002C399B"/>
    <w:rsid w:val="002C3C4F"/>
    <w:rsid w:val="002C46F8"/>
    <w:rsid w:val="002C4AF5"/>
    <w:rsid w:val="002C53F8"/>
    <w:rsid w:val="002C54DB"/>
    <w:rsid w:val="002C56D2"/>
    <w:rsid w:val="002C61C7"/>
    <w:rsid w:val="002C6768"/>
    <w:rsid w:val="002C6B68"/>
    <w:rsid w:val="002C7009"/>
    <w:rsid w:val="002C766E"/>
    <w:rsid w:val="002C76CE"/>
    <w:rsid w:val="002D0865"/>
    <w:rsid w:val="002D0AA8"/>
    <w:rsid w:val="002D0BE9"/>
    <w:rsid w:val="002D0DEE"/>
    <w:rsid w:val="002D17A0"/>
    <w:rsid w:val="002D21D4"/>
    <w:rsid w:val="002D2834"/>
    <w:rsid w:val="002D35BA"/>
    <w:rsid w:val="002D3F34"/>
    <w:rsid w:val="002D40AC"/>
    <w:rsid w:val="002D4343"/>
    <w:rsid w:val="002D4436"/>
    <w:rsid w:val="002D475D"/>
    <w:rsid w:val="002D491C"/>
    <w:rsid w:val="002D4D96"/>
    <w:rsid w:val="002D65A3"/>
    <w:rsid w:val="002D65BE"/>
    <w:rsid w:val="002D69CD"/>
    <w:rsid w:val="002D6A0F"/>
    <w:rsid w:val="002D6B3D"/>
    <w:rsid w:val="002D792B"/>
    <w:rsid w:val="002D7984"/>
    <w:rsid w:val="002D7AC7"/>
    <w:rsid w:val="002E09D4"/>
    <w:rsid w:val="002E3265"/>
    <w:rsid w:val="002E3A54"/>
    <w:rsid w:val="002E3F74"/>
    <w:rsid w:val="002E4BF6"/>
    <w:rsid w:val="002E4EE3"/>
    <w:rsid w:val="002E57A8"/>
    <w:rsid w:val="002E5C59"/>
    <w:rsid w:val="002E6554"/>
    <w:rsid w:val="002E701C"/>
    <w:rsid w:val="002E7600"/>
    <w:rsid w:val="002E7C65"/>
    <w:rsid w:val="002E7F16"/>
    <w:rsid w:val="002F0727"/>
    <w:rsid w:val="002F1753"/>
    <w:rsid w:val="002F1B7B"/>
    <w:rsid w:val="002F2658"/>
    <w:rsid w:val="002F31A4"/>
    <w:rsid w:val="002F36ED"/>
    <w:rsid w:val="002F3902"/>
    <w:rsid w:val="002F3E70"/>
    <w:rsid w:val="002F443E"/>
    <w:rsid w:val="002F4456"/>
    <w:rsid w:val="002F4A32"/>
    <w:rsid w:val="002F4C1A"/>
    <w:rsid w:val="002F50E1"/>
    <w:rsid w:val="002F54DF"/>
    <w:rsid w:val="002F5BA8"/>
    <w:rsid w:val="002F5BBB"/>
    <w:rsid w:val="002F6904"/>
    <w:rsid w:val="002F77B3"/>
    <w:rsid w:val="002F7CA5"/>
    <w:rsid w:val="002F7E8C"/>
    <w:rsid w:val="00300A54"/>
    <w:rsid w:val="00301254"/>
    <w:rsid w:val="003017CC"/>
    <w:rsid w:val="00301E75"/>
    <w:rsid w:val="0030255F"/>
    <w:rsid w:val="00303C25"/>
    <w:rsid w:val="00303CD6"/>
    <w:rsid w:val="00303F70"/>
    <w:rsid w:val="0030433D"/>
    <w:rsid w:val="00304844"/>
    <w:rsid w:val="00304885"/>
    <w:rsid w:val="00304DE7"/>
    <w:rsid w:val="003050E5"/>
    <w:rsid w:val="00305E5F"/>
    <w:rsid w:val="0030650F"/>
    <w:rsid w:val="003072CA"/>
    <w:rsid w:val="003077E1"/>
    <w:rsid w:val="00307C9D"/>
    <w:rsid w:val="00307D1E"/>
    <w:rsid w:val="00307FCE"/>
    <w:rsid w:val="00310148"/>
    <w:rsid w:val="003101C0"/>
    <w:rsid w:val="00310EA6"/>
    <w:rsid w:val="00311377"/>
    <w:rsid w:val="00311700"/>
    <w:rsid w:val="00311C79"/>
    <w:rsid w:val="00311E45"/>
    <w:rsid w:val="00311EEC"/>
    <w:rsid w:val="003120A9"/>
    <w:rsid w:val="0031284D"/>
    <w:rsid w:val="00312AC5"/>
    <w:rsid w:val="00312E09"/>
    <w:rsid w:val="0031404C"/>
    <w:rsid w:val="003140AB"/>
    <w:rsid w:val="0031435C"/>
    <w:rsid w:val="003150D9"/>
    <w:rsid w:val="00315361"/>
    <w:rsid w:val="00315602"/>
    <w:rsid w:val="003158ED"/>
    <w:rsid w:val="00315C2B"/>
    <w:rsid w:val="00316711"/>
    <w:rsid w:val="00316CC9"/>
    <w:rsid w:val="0031724E"/>
    <w:rsid w:val="003179BF"/>
    <w:rsid w:val="003216F9"/>
    <w:rsid w:val="00321853"/>
    <w:rsid w:val="00321941"/>
    <w:rsid w:val="00321D63"/>
    <w:rsid w:val="00322270"/>
    <w:rsid w:val="00322336"/>
    <w:rsid w:val="00322429"/>
    <w:rsid w:val="00322CDF"/>
    <w:rsid w:val="00322E38"/>
    <w:rsid w:val="003236CF"/>
    <w:rsid w:val="00323D33"/>
    <w:rsid w:val="00324522"/>
    <w:rsid w:val="00324E06"/>
    <w:rsid w:val="003253AF"/>
    <w:rsid w:val="00326A83"/>
    <w:rsid w:val="00326C65"/>
    <w:rsid w:val="00327146"/>
    <w:rsid w:val="00327D1A"/>
    <w:rsid w:val="00331861"/>
    <w:rsid w:val="00332237"/>
    <w:rsid w:val="00332AB7"/>
    <w:rsid w:val="00332B04"/>
    <w:rsid w:val="00333151"/>
    <w:rsid w:val="00335348"/>
    <w:rsid w:val="00336833"/>
    <w:rsid w:val="00336C5B"/>
    <w:rsid w:val="00336CCF"/>
    <w:rsid w:val="0033715E"/>
    <w:rsid w:val="0033720F"/>
    <w:rsid w:val="0033724C"/>
    <w:rsid w:val="003379E6"/>
    <w:rsid w:val="00337A48"/>
    <w:rsid w:val="00340124"/>
    <w:rsid w:val="00340A96"/>
    <w:rsid w:val="00340BAF"/>
    <w:rsid w:val="003416D2"/>
    <w:rsid w:val="00341829"/>
    <w:rsid w:val="00342528"/>
    <w:rsid w:val="00342778"/>
    <w:rsid w:val="0034309D"/>
    <w:rsid w:val="00343A51"/>
    <w:rsid w:val="00343DF1"/>
    <w:rsid w:val="00344039"/>
    <w:rsid w:val="00344159"/>
    <w:rsid w:val="003443A1"/>
    <w:rsid w:val="00344AD2"/>
    <w:rsid w:val="0034550C"/>
    <w:rsid w:val="00345A1C"/>
    <w:rsid w:val="00345D7E"/>
    <w:rsid w:val="00345E09"/>
    <w:rsid w:val="00345E3E"/>
    <w:rsid w:val="00346292"/>
    <w:rsid w:val="00346518"/>
    <w:rsid w:val="00346DBC"/>
    <w:rsid w:val="003472BB"/>
    <w:rsid w:val="003473EA"/>
    <w:rsid w:val="00347503"/>
    <w:rsid w:val="00347892"/>
    <w:rsid w:val="00347EAB"/>
    <w:rsid w:val="00350EA9"/>
    <w:rsid w:val="00351481"/>
    <w:rsid w:val="003516B6"/>
    <w:rsid w:val="00352010"/>
    <w:rsid w:val="003534F4"/>
    <w:rsid w:val="003537C9"/>
    <w:rsid w:val="00353ABA"/>
    <w:rsid w:val="00353E0D"/>
    <w:rsid w:val="00353F8F"/>
    <w:rsid w:val="003543EF"/>
    <w:rsid w:val="003545E3"/>
    <w:rsid w:val="00354B9E"/>
    <w:rsid w:val="00354DD3"/>
    <w:rsid w:val="00355D42"/>
    <w:rsid w:val="00355DE1"/>
    <w:rsid w:val="00355EAB"/>
    <w:rsid w:val="00355F38"/>
    <w:rsid w:val="00356F6C"/>
    <w:rsid w:val="00356F98"/>
    <w:rsid w:val="00357CA6"/>
    <w:rsid w:val="00357D55"/>
    <w:rsid w:val="0036028B"/>
    <w:rsid w:val="00360981"/>
    <w:rsid w:val="00361076"/>
    <w:rsid w:val="0036142E"/>
    <w:rsid w:val="00361656"/>
    <w:rsid w:val="00361B58"/>
    <w:rsid w:val="00361D3E"/>
    <w:rsid w:val="00361FF4"/>
    <w:rsid w:val="00362C02"/>
    <w:rsid w:val="0036306B"/>
    <w:rsid w:val="00363166"/>
    <w:rsid w:val="003635FD"/>
    <w:rsid w:val="0036439C"/>
    <w:rsid w:val="00364658"/>
    <w:rsid w:val="003646BE"/>
    <w:rsid w:val="00364E9F"/>
    <w:rsid w:val="00367689"/>
    <w:rsid w:val="003679B4"/>
    <w:rsid w:val="00367D8E"/>
    <w:rsid w:val="003709A2"/>
    <w:rsid w:val="00370B76"/>
    <w:rsid w:val="00370CBC"/>
    <w:rsid w:val="00371AEE"/>
    <w:rsid w:val="00371F25"/>
    <w:rsid w:val="00372016"/>
    <w:rsid w:val="003720D4"/>
    <w:rsid w:val="003727D7"/>
    <w:rsid w:val="00372B1D"/>
    <w:rsid w:val="00373339"/>
    <w:rsid w:val="0037364D"/>
    <w:rsid w:val="003737F3"/>
    <w:rsid w:val="003741B9"/>
    <w:rsid w:val="003746E8"/>
    <w:rsid w:val="003748E3"/>
    <w:rsid w:val="00375FBC"/>
    <w:rsid w:val="003760D9"/>
    <w:rsid w:val="003761B8"/>
    <w:rsid w:val="00376574"/>
    <w:rsid w:val="003774BD"/>
    <w:rsid w:val="00377B60"/>
    <w:rsid w:val="0038001C"/>
    <w:rsid w:val="003805F3"/>
    <w:rsid w:val="00380629"/>
    <w:rsid w:val="00380796"/>
    <w:rsid w:val="00381F07"/>
    <w:rsid w:val="0038230B"/>
    <w:rsid w:val="003826B7"/>
    <w:rsid w:val="00382B3C"/>
    <w:rsid w:val="003837B4"/>
    <w:rsid w:val="003845C1"/>
    <w:rsid w:val="00384F05"/>
    <w:rsid w:val="00386091"/>
    <w:rsid w:val="00386203"/>
    <w:rsid w:val="00386A79"/>
    <w:rsid w:val="00386E15"/>
    <w:rsid w:val="00387097"/>
    <w:rsid w:val="00387E41"/>
    <w:rsid w:val="00390361"/>
    <w:rsid w:val="00390954"/>
    <w:rsid w:val="00390ABA"/>
    <w:rsid w:val="00392222"/>
    <w:rsid w:val="00392351"/>
    <w:rsid w:val="0039283B"/>
    <w:rsid w:val="00392E5C"/>
    <w:rsid w:val="00393086"/>
    <w:rsid w:val="0039315E"/>
    <w:rsid w:val="00393B14"/>
    <w:rsid w:val="00393ED8"/>
    <w:rsid w:val="003940A7"/>
    <w:rsid w:val="003942C1"/>
    <w:rsid w:val="003943C2"/>
    <w:rsid w:val="00394579"/>
    <w:rsid w:val="00394808"/>
    <w:rsid w:val="00394AC4"/>
    <w:rsid w:val="00394D2F"/>
    <w:rsid w:val="00395480"/>
    <w:rsid w:val="0039551A"/>
    <w:rsid w:val="00395838"/>
    <w:rsid w:val="00395AF8"/>
    <w:rsid w:val="00396809"/>
    <w:rsid w:val="00396F8B"/>
    <w:rsid w:val="003974DB"/>
    <w:rsid w:val="00397743"/>
    <w:rsid w:val="00397A8F"/>
    <w:rsid w:val="00397C14"/>
    <w:rsid w:val="003A188C"/>
    <w:rsid w:val="003A318D"/>
    <w:rsid w:val="003A4378"/>
    <w:rsid w:val="003A5193"/>
    <w:rsid w:val="003A533E"/>
    <w:rsid w:val="003A572D"/>
    <w:rsid w:val="003A5937"/>
    <w:rsid w:val="003A6071"/>
    <w:rsid w:val="003A615C"/>
    <w:rsid w:val="003A6518"/>
    <w:rsid w:val="003A673D"/>
    <w:rsid w:val="003A74A8"/>
    <w:rsid w:val="003B0D86"/>
    <w:rsid w:val="003B1257"/>
    <w:rsid w:val="003B1367"/>
    <w:rsid w:val="003B136B"/>
    <w:rsid w:val="003B147C"/>
    <w:rsid w:val="003B1BFA"/>
    <w:rsid w:val="003B24D9"/>
    <w:rsid w:val="003B28BE"/>
    <w:rsid w:val="003B2D09"/>
    <w:rsid w:val="003B2D6C"/>
    <w:rsid w:val="003B3539"/>
    <w:rsid w:val="003B3638"/>
    <w:rsid w:val="003B3A73"/>
    <w:rsid w:val="003B3B97"/>
    <w:rsid w:val="003B3C6A"/>
    <w:rsid w:val="003B49E3"/>
    <w:rsid w:val="003B5299"/>
    <w:rsid w:val="003B548D"/>
    <w:rsid w:val="003B6B83"/>
    <w:rsid w:val="003C0455"/>
    <w:rsid w:val="003C070E"/>
    <w:rsid w:val="003C0886"/>
    <w:rsid w:val="003C0A68"/>
    <w:rsid w:val="003C1388"/>
    <w:rsid w:val="003C16E3"/>
    <w:rsid w:val="003C1983"/>
    <w:rsid w:val="003C1992"/>
    <w:rsid w:val="003C1DE4"/>
    <w:rsid w:val="003C1E3D"/>
    <w:rsid w:val="003C20F2"/>
    <w:rsid w:val="003C26A8"/>
    <w:rsid w:val="003C29A0"/>
    <w:rsid w:val="003C35F7"/>
    <w:rsid w:val="003C3835"/>
    <w:rsid w:val="003C396A"/>
    <w:rsid w:val="003C3A58"/>
    <w:rsid w:val="003C41E9"/>
    <w:rsid w:val="003C47AA"/>
    <w:rsid w:val="003C52BB"/>
    <w:rsid w:val="003C5447"/>
    <w:rsid w:val="003C64A4"/>
    <w:rsid w:val="003C65C7"/>
    <w:rsid w:val="003C674D"/>
    <w:rsid w:val="003C683E"/>
    <w:rsid w:val="003C6960"/>
    <w:rsid w:val="003C6C9B"/>
    <w:rsid w:val="003C7F45"/>
    <w:rsid w:val="003D0EAB"/>
    <w:rsid w:val="003D1083"/>
    <w:rsid w:val="003D13C4"/>
    <w:rsid w:val="003D2291"/>
    <w:rsid w:val="003D26C9"/>
    <w:rsid w:val="003D3861"/>
    <w:rsid w:val="003D3D4A"/>
    <w:rsid w:val="003D462A"/>
    <w:rsid w:val="003D4F19"/>
    <w:rsid w:val="003D5B55"/>
    <w:rsid w:val="003D6B8A"/>
    <w:rsid w:val="003D7177"/>
    <w:rsid w:val="003D786F"/>
    <w:rsid w:val="003D7ED6"/>
    <w:rsid w:val="003E0E3D"/>
    <w:rsid w:val="003E224C"/>
    <w:rsid w:val="003E23EB"/>
    <w:rsid w:val="003E3860"/>
    <w:rsid w:val="003E3BB3"/>
    <w:rsid w:val="003E4490"/>
    <w:rsid w:val="003E45D6"/>
    <w:rsid w:val="003E4D56"/>
    <w:rsid w:val="003E4EDF"/>
    <w:rsid w:val="003E58C7"/>
    <w:rsid w:val="003E5BD8"/>
    <w:rsid w:val="003E5BF6"/>
    <w:rsid w:val="003E5CA5"/>
    <w:rsid w:val="003E6196"/>
    <w:rsid w:val="003E62CF"/>
    <w:rsid w:val="003E6367"/>
    <w:rsid w:val="003E6D1C"/>
    <w:rsid w:val="003E716F"/>
    <w:rsid w:val="003F0068"/>
    <w:rsid w:val="003F02D8"/>
    <w:rsid w:val="003F0DAF"/>
    <w:rsid w:val="003F12D9"/>
    <w:rsid w:val="003F1880"/>
    <w:rsid w:val="003F189D"/>
    <w:rsid w:val="003F2D5D"/>
    <w:rsid w:val="003F2E14"/>
    <w:rsid w:val="003F2F05"/>
    <w:rsid w:val="003F3312"/>
    <w:rsid w:val="003F37E6"/>
    <w:rsid w:val="003F45FB"/>
    <w:rsid w:val="003F4B84"/>
    <w:rsid w:val="003F6028"/>
    <w:rsid w:val="003F6545"/>
    <w:rsid w:val="003F6E1A"/>
    <w:rsid w:val="003F6F6B"/>
    <w:rsid w:val="003F7176"/>
    <w:rsid w:val="003F7195"/>
    <w:rsid w:val="003F793E"/>
    <w:rsid w:val="003F7B16"/>
    <w:rsid w:val="003F7B55"/>
    <w:rsid w:val="00400197"/>
    <w:rsid w:val="004002D0"/>
    <w:rsid w:val="00400580"/>
    <w:rsid w:val="00400A48"/>
    <w:rsid w:val="00401049"/>
    <w:rsid w:val="00402188"/>
    <w:rsid w:val="004026FB"/>
    <w:rsid w:val="004029CA"/>
    <w:rsid w:val="0040362F"/>
    <w:rsid w:val="00403904"/>
    <w:rsid w:val="0040407B"/>
    <w:rsid w:val="00404157"/>
    <w:rsid w:val="00405CCF"/>
    <w:rsid w:val="0040624E"/>
    <w:rsid w:val="004067D4"/>
    <w:rsid w:val="00406D8E"/>
    <w:rsid w:val="00406DE8"/>
    <w:rsid w:val="0041021C"/>
    <w:rsid w:val="00411FAF"/>
    <w:rsid w:val="00412311"/>
    <w:rsid w:val="00412626"/>
    <w:rsid w:val="0041265D"/>
    <w:rsid w:val="00412F57"/>
    <w:rsid w:val="004131DA"/>
    <w:rsid w:val="0041457E"/>
    <w:rsid w:val="00414B89"/>
    <w:rsid w:val="00414E73"/>
    <w:rsid w:val="004150B5"/>
    <w:rsid w:val="00415188"/>
    <w:rsid w:val="00415680"/>
    <w:rsid w:val="00415AD9"/>
    <w:rsid w:val="00415CD7"/>
    <w:rsid w:val="00417E28"/>
    <w:rsid w:val="00421D43"/>
    <w:rsid w:val="0042244F"/>
    <w:rsid w:val="0042281D"/>
    <w:rsid w:val="0042291F"/>
    <w:rsid w:val="00423C8C"/>
    <w:rsid w:val="0042469D"/>
    <w:rsid w:val="004246F2"/>
    <w:rsid w:val="00424945"/>
    <w:rsid w:val="004254BB"/>
    <w:rsid w:val="004264F1"/>
    <w:rsid w:val="00426AC6"/>
    <w:rsid w:val="00426ED3"/>
    <w:rsid w:val="004270F1"/>
    <w:rsid w:val="00430B2C"/>
    <w:rsid w:val="00431607"/>
    <w:rsid w:val="00431894"/>
    <w:rsid w:val="00432C7E"/>
    <w:rsid w:val="00432F39"/>
    <w:rsid w:val="00433E30"/>
    <w:rsid w:val="00434120"/>
    <w:rsid w:val="004359AA"/>
    <w:rsid w:val="00435F31"/>
    <w:rsid w:val="0043650D"/>
    <w:rsid w:val="004365B4"/>
    <w:rsid w:val="004376BB"/>
    <w:rsid w:val="00437C32"/>
    <w:rsid w:val="00437C54"/>
    <w:rsid w:val="00437DD6"/>
    <w:rsid w:val="004405DD"/>
    <w:rsid w:val="0044154C"/>
    <w:rsid w:val="00441A59"/>
    <w:rsid w:val="004422FA"/>
    <w:rsid w:val="00443179"/>
    <w:rsid w:val="004436C5"/>
    <w:rsid w:val="00443EBD"/>
    <w:rsid w:val="00444B19"/>
    <w:rsid w:val="00444E0F"/>
    <w:rsid w:val="00445457"/>
    <w:rsid w:val="00445A24"/>
    <w:rsid w:val="00445DA9"/>
    <w:rsid w:val="00446048"/>
    <w:rsid w:val="004465B8"/>
    <w:rsid w:val="00446D29"/>
    <w:rsid w:val="00446DDC"/>
    <w:rsid w:val="00447231"/>
    <w:rsid w:val="00447246"/>
    <w:rsid w:val="004500CE"/>
    <w:rsid w:val="00450199"/>
    <w:rsid w:val="00450369"/>
    <w:rsid w:val="0045076D"/>
    <w:rsid w:val="00450E9B"/>
    <w:rsid w:val="004518EF"/>
    <w:rsid w:val="0045194E"/>
    <w:rsid w:val="00451A5E"/>
    <w:rsid w:val="00451DF9"/>
    <w:rsid w:val="004523DD"/>
    <w:rsid w:val="00452476"/>
    <w:rsid w:val="00452B61"/>
    <w:rsid w:val="004536EC"/>
    <w:rsid w:val="00453AE4"/>
    <w:rsid w:val="00454AB8"/>
    <w:rsid w:val="00454CC9"/>
    <w:rsid w:val="00455004"/>
    <w:rsid w:val="00455374"/>
    <w:rsid w:val="00456425"/>
    <w:rsid w:val="0045650D"/>
    <w:rsid w:val="004565A5"/>
    <w:rsid w:val="0045668E"/>
    <w:rsid w:val="00456B4E"/>
    <w:rsid w:val="0045748C"/>
    <w:rsid w:val="00457821"/>
    <w:rsid w:val="004604E8"/>
    <w:rsid w:val="0046092D"/>
    <w:rsid w:val="004619A1"/>
    <w:rsid w:val="00461CD9"/>
    <w:rsid w:val="0046212D"/>
    <w:rsid w:val="00462492"/>
    <w:rsid w:val="00462743"/>
    <w:rsid w:val="00463964"/>
    <w:rsid w:val="004639A8"/>
    <w:rsid w:val="004649C1"/>
    <w:rsid w:val="00464E03"/>
    <w:rsid w:val="004650E5"/>
    <w:rsid w:val="00465932"/>
    <w:rsid w:val="00465C85"/>
    <w:rsid w:val="00465E85"/>
    <w:rsid w:val="0046654C"/>
    <w:rsid w:val="004666AC"/>
    <w:rsid w:val="00466EF0"/>
    <w:rsid w:val="004670A2"/>
    <w:rsid w:val="00467307"/>
    <w:rsid w:val="00467DFD"/>
    <w:rsid w:val="00470ABE"/>
    <w:rsid w:val="004714CD"/>
    <w:rsid w:val="0047162A"/>
    <w:rsid w:val="0047199E"/>
    <w:rsid w:val="00471EB6"/>
    <w:rsid w:val="00471FA5"/>
    <w:rsid w:val="00472095"/>
    <w:rsid w:val="00472215"/>
    <w:rsid w:val="004722D2"/>
    <w:rsid w:val="00472413"/>
    <w:rsid w:val="00472422"/>
    <w:rsid w:val="00472432"/>
    <w:rsid w:val="0047283B"/>
    <w:rsid w:val="00473ADA"/>
    <w:rsid w:val="00473D9F"/>
    <w:rsid w:val="004742D8"/>
    <w:rsid w:val="004743C5"/>
    <w:rsid w:val="00474568"/>
    <w:rsid w:val="00474BB6"/>
    <w:rsid w:val="00474D79"/>
    <w:rsid w:val="004750F1"/>
    <w:rsid w:val="0047533A"/>
    <w:rsid w:val="004758A6"/>
    <w:rsid w:val="004762DE"/>
    <w:rsid w:val="00477920"/>
    <w:rsid w:val="00477E0C"/>
    <w:rsid w:val="0048003C"/>
    <w:rsid w:val="004803AA"/>
    <w:rsid w:val="00480A18"/>
    <w:rsid w:val="00480BDB"/>
    <w:rsid w:val="00480CF5"/>
    <w:rsid w:val="00481BE0"/>
    <w:rsid w:val="004820A4"/>
    <w:rsid w:val="0048233F"/>
    <w:rsid w:val="004826C1"/>
    <w:rsid w:val="004828F0"/>
    <w:rsid w:val="0048315B"/>
    <w:rsid w:val="00483E84"/>
    <w:rsid w:val="00483ED1"/>
    <w:rsid w:val="00484BC6"/>
    <w:rsid w:val="00484ED1"/>
    <w:rsid w:val="00485B61"/>
    <w:rsid w:val="00485B67"/>
    <w:rsid w:val="00485CB1"/>
    <w:rsid w:val="00486C62"/>
    <w:rsid w:val="00486D9D"/>
    <w:rsid w:val="00487722"/>
    <w:rsid w:val="00487753"/>
    <w:rsid w:val="00487BBB"/>
    <w:rsid w:val="004900F6"/>
    <w:rsid w:val="00490208"/>
    <w:rsid w:val="004907BE"/>
    <w:rsid w:val="004907C6"/>
    <w:rsid w:val="00490899"/>
    <w:rsid w:val="00491B18"/>
    <w:rsid w:val="00491FF9"/>
    <w:rsid w:val="004924CA"/>
    <w:rsid w:val="00493180"/>
    <w:rsid w:val="00493491"/>
    <w:rsid w:val="00493901"/>
    <w:rsid w:val="00493A0C"/>
    <w:rsid w:val="004947D6"/>
    <w:rsid w:val="00494C16"/>
    <w:rsid w:val="00494E0A"/>
    <w:rsid w:val="0049682D"/>
    <w:rsid w:val="00496F58"/>
    <w:rsid w:val="00497093"/>
    <w:rsid w:val="004970DB"/>
    <w:rsid w:val="00497ACE"/>
    <w:rsid w:val="00497BAA"/>
    <w:rsid w:val="00497BB2"/>
    <w:rsid w:val="00497CE9"/>
    <w:rsid w:val="004A15D4"/>
    <w:rsid w:val="004A1C67"/>
    <w:rsid w:val="004A1DE2"/>
    <w:rsid w:val="004A1E2B"/>
    <w:rsid w:val="004A26D9"/>
    <w:rsid w:val="004A2D3E"/>
    <w:rsid w:val="004A2EFC"/>
    <w:rsid w:val="004A35B3"/>
    <w:rsid w:val="004A37B7"/>
    <w:rsid w:val="004A48C3"/>
    <w:rsid w:val="004A4C7C"/>
    <w:rsid w:val="004A4D02"/>
    <w:rsid w:val="004A5348"/>
    <w:rsid w:val="004A5F5B"/>
    <w:rsid w:val="004A6B14"/>
    <w:rsid w:val="004B02F4"/>
    <w:rsid w:val="004B0A49"/>
    <w:rsid w:val="004B0ADF"/>
    <w:rsid w:val="004B0BAB"/>
    <w:rsid w:val="004B0EBA"/>
    <w:rsid w:val="004B219B"/>
    <w:rsid w:val="004B2200"/>
    <w:rsid w:val="004B2794"/>
    <w:rsid w:val="004B292A"/>
    <w:rsid w:val="004B2BF9"/>
    <w:rsid w:val="004B3052"/>
    <w:rsid w:val="004B3268"/>
    <w:rsid w:val="004B38D6"/>
    <w:rsid w:val="004B3D2A"/>
    <w:rsid w:val="004B506E"/>
    <w:rsid w:val="004B561D"/>
    <w:rsid w:val="004B5B6F"/>
    <w:rsid w:val="004B5D9F"/>
    <w:rsid w:val="004B5F23"/>
    <w:rsid w:val="004B7A10"/>
    <w:rsid w:val="004B7DFE"/>
    <w:rsid w:val="004C0A2D"/>
    <w:rsid w:val="004C0CD6"/>
    <w:rsid w:val="004C1002"/>
    <w:rsid w:val="004C1114"/>
    <w:rsid w:val="004C128C"/>
    <w:rsid w:val="004C19CF"/>
    <w:rsid w:val="004C1EEA"/>
    <w:rsid w:val="004C2259"/>
    <w:rsid w:val="004C2CF2"/>
    <w:rsid w:val="004C2D1A"/>
    <w:rsid w:val="004C3A4C"/>
    <w:rsid w:val="004C3FCD"/>
    <w:rsid w:val="004C43BD"/>
    <w:rsid w:val="004C4AC6"/>
    <w:rsid w:val="004C4D11"/>
    <w:rsid w:val="004C5AE8"/>
    <w:rsid w:val="004C644B"/>
    <w:rsid w:val="004C647C"/>
    <w:rsid w:val="004C6937"/>
    <w:rsid w:val="004C6BF4"/>
    <w:rsid w:val="004C700E"/>
    <w:rsid w:val="004C7330"/>
    <w:rsid w:val="004C73E0"/>
    <w:rsid w:val="004C74E6"/>
    <w:rsid w:val="004C7525"/>
    <w:rsid w:val="004C797E"/>
    <w:rsid w:val="004C7ADB"/>
    <w:rsid w:val="004C7CC7"/>
    <w:rsid w:val="004D1612"/>
    <w:rsid w:val="004D1F52"/>
    <w:rsid w:val="004D2906"/>
    <w:rsid w:val="004D2CCB"/>
    <w:rsid w:val="004D3466"/>
    <w:rsid w:val="004D3636"/>
    <w:rsid w:val="004D4199"/>
    <w:rsid w:val="004D42E0"/>
    <w:rsid w:val="004D482B"/>
    <w:rsid w:val="004D5D80"/>
    <w:rsid w:val="004D64F8"/>
    <w:rsid w:val="004D6B48"/>
    <w:rsid w:val="004D6DDA"/>
    <w:rsid w:val="004D6F05"/>
    <w:rsid w:val="004D7384"/>
    <w:rsid w:val="004D7D8F"/>
    <w:rsid w:val="004E09A6"/>
    <w:rsid w:val="004E1278"/>
    <w:rsid w:val="004E151E"/>
    <w:rsid w:val="004E194F"/>
    <w:rsid w:val="004E1A75"/>
    <w:rsid w:val="004E23B9"/>
    <w:rsid w:val="004E2A6D"/>
    <w:rsid w:val="004E38BD"/>
    <w:rsid w:val="004E50A7"/>
    <w:rsid w:val="004E5407"/>
    <w:rsid w:val="004E57A6"/>
    <w:rsid w:val="004E664F"/>
    <w:rsid w:val="004E679D"/>
    <w:rsid w:val="004E6864"/>
    <w:rsid w:val="004E7393"/>
    <w:rsid w:val="004E74FA"/>
    <w:rsid w:val="004F02B7"/>
    <w:rsid w:val="004F044D"/>
    <w:rsid w:val="004F09DC"/>
    <w:rsid w:val="004F1D27"/>
    <w:rsid w:val="004F1E9D"/>
    <w:rsid w:val="004F276E"/>
    <w:rsid w:val="004F293A"/>
    <w:rsid w:val="004F2A44"/>
    <w:rsid w:val="004F2C62"/>
    <w:rsid w:val="004F316A"/>
    <w:rsid w:val="004F316D"/>
    <w:rsid w:val="004F353B"/>
    <w:rsid w:val="004F3C74"/>
    <w:rsid w:val="004F480D"/>
    <w:rsid w:val="004F4999"/>
    <w:rsid w:val="004F5279"/>
    <w:rsid w:val="004F6558"/>
    <w:rsid w:val="004F6871"/>
    <w:rsid w:val="004F6996"/>
    <w:rsid w:val="004F6F95"/>
    <w:rsid w:val="004F7D41"/>
    <w:rsid w:val="004F7DA9"/>
    <w:rsid w:val="004F7EBD"/>
    <w:rsid w:val="00500ED3"/>
    <w:rsid w:val="005012F3"/>
    <w:rsid w:val="00502E14"/>
    <w:rsid w:val="00503632"/>
    <w:rsid w:val="005038A9"/>
    <w:rsid w:val="00503F5B"/>
    <w:rsid w:val="005042F0"/>
    <w:rsid w:val="00504835"/>
    <w:rsid w:val="00504A73"/>
    <w:rsid w:val="00505D83"/>
    <w:rsid w:val="00505EF4"/>
    <w:rsid w:val="00507F71"/>
    <w:rsid w:val="005103AF"/>
    <w:rsid w:val="005105B8"/>
    <w:rsid w:val="005109F1"/>
    <w:rsid w:val="00510D62"/>
    <w:rsid w:val="00510F55"/>
    <w:rsid w:val="0051100E"/>
    <w:rsid w:val="00511472"/>
    <w:rsid w:val="005116DD"/>
    <w:rsid w:val="00511F73"/>
    <w:rsid w:val="0051258B"/>
    <w:rsid w:val="00512AD4"/>
    <w:rsid w:val="0051355C"/>
    <w:rsid w:val="0051430C"/>
    <w:rsid w:val="005144AC"/>
    <w:rsid w:val="0051462A"/>
    <w:rsid w:val="00515003"/>
    <w:rsid w:val="00515291"/>
    <w:rsid w:val="005159DB"/>
    <w:rsid w:val="00515AA7"/>
    <w:rsid w:val="005160FE"/>
    <w:rsid w:val="00516AA1"/>
    <w:rsid w:val="00520890"/>
    <w:rsid w:val="0052123B"/>
    <w:rsid w:val="005217EB"/>
    <w:rsid w:val="00521E2A"/>
    <w:rsid w:val="005221FC"/>
    <w:rsid w:val="005228E7"/>
    <w:rsid w:val="0052358A"/>
    <w:rsid w:val="00523C22"/>
    <w:rsid w:val="00523F4A"/>
    <w:rsid w:val="00523F5A"/>
    <w:rsid w:val="00524C09"/>
    <w:rsid w:val="00524C58"/>
    <w:rsid w:val="00524EC7"/>
    <w:rsid w:val="005250CC"/>
    <w:rsid w:val="00525ACA"/>
    <w:rsid w:val="00525BAA"/>
    <w:rsid w:val="00526B1D"/>
    <w:rsid w:val="00527395"/>
    <w:rsid w:val="0052755D"/>
    <w:rsid w:val="0052771A"/>
    <w:rsid w:val="0052790D"/>
    <w:rsid w:val="00531228"/>
    <w:rsid w:val="00531A4E"/>
    <w:rsid w:val="00531B4C"/>
    <w:rsid w:val="005323F5"/>
    <w:rsid w:val="00532A15"/>
    <w:rsid w:val="00533097"/>
    <w:rsid w:val="00533CDB"/>
    <w:rsid w:val="005341EB"/>
    <w:rsid w:val="00534825"/>
    <w:rsid w:val="00534967"/>
    <w:rsid w:val="00534977"/>
    <w:rsid w:val="00534EF8"/>
    <w:rsid w:val="0053564C"/>
    <w:rsid w:val="00535F5A"/>
    <w:rsid w:val="00535F83"/>
    <w:rsid w:val="00536372"/>
    <w:rsid w:val="00536830"/>
    <w:rsid w:val="00537310"/>
    <w:rsid w:val="00537E62"/>
    <w:rsid w:val="005401C6"/>
    <w:rsid w:val="00541578"/>
    <w:rsid w:val="00541714"/>
    <w:rsid w:val="00542C5B"/>
    <w:rsid w:val="005446C4"/>
    <w:rsid w:val="00544C26"/>
    <w:rsid w:val="00544C2A"/>
    <w:rsid w:val="00544CEE"/>
    <w:rsid w:val="00545C99"/>
    <w:rsid w:val="00546C15"/>
    <w:rsid w:val="00546CF1"/>
    <w:rsid w:val="00547050"/>
    <w:rsid w:val="00547282"/>
    <w:rsid w:val="0054747C"/>
    <w:rsid w:val="005479C4"/>
    <w:rsid w:val="005500AC"/>
    <w:rsid w:val="005503AD"/>
    <w:rsid w:val="005507CC"/>
    <w:rsid w:val="0055080F"/>
    <w:rsid w:val="005515F5"/>
    <w:rsid w:val="00551CE0"/>
    <w:rsid w:val="00551E90"/>
    <w:rsid w:val="00552685"/>
    <w:rsid w:val="00553E60"/>
    <w:rsid w:val="00554F0A"/>
    <w:rsid w:val="0055543D"/>
    <w:rsid w:val="005555B5"/>
    <w:rsid w:val="005555BF"/>
    <w:rsid w:val="005558C7"/>
    <w:rsid w:val="00555A64"/>
    <w:rsid w:val="00555C6F"/>
    <w:rsid w:val="00555F58"/>
    <w:rsid w:val="00556D29"/>
    <w:rsid w:val="0055756C"/>
    <w:rsid w:val="005577E5"/>
    <w:rsid w:val="00557FD3"/>
    <w:rsid w:val="005608B0"/>
    <w:rsid w:val="00560A35"/>
    <w:rsid w:val="0056131B"/>
    <w:rsid w:val="00561327"/>
    <w:rsid w:val="0056275F"/>
    <w:rsid w:val="005639FD"/>
    <w:rsid w:val="00563E65"/>
    <w:rsid w:val="00563F78"/>
    <w:rsid w:val="00564E85"/>
    <w:rsid w:val="00566125"/>
    <w:rsid w:val="0056627B"/>
    <w:rsid w:val="00566295"/>
    <w:rsid w:val="005665F0"/>
    <w:rsid w:val="00567503"/>
    <w:rsid w:val="00567772"/>
    <w:rsid w:val="005679D5"/>
    <w:rsid w:val="00567C19"/>
    <w:rsid w:val="00570101"/>
    <w:rsid w:val="0057066B"/>
    <w:rsid w:val="00570900"/>
    <w:rsid w:val="00570B25"/>
    <w:rsid w:val="00570CDD"/>
    <w:rsid w:val="005710D9"/>
    <w:rsid w:val="00571151"/>
    <w:rsid w:val="0057198F"/>
    <w:rsid w:val="00571EAE"/>
    <w:rsid w:val="0057267A"/>
    <w:rsid w:val="00572803"/>
    <w:rsid w:val="00572EF7"/>
    <w:rsid w:val="00573F04"/>
    <w:rsid w:val="00573F34"/>
    <w:rsid w:val="005741E6"/>
    <w:rsid w:val="005744E1"/>
    <w:rsid w:val="00574634"/>
    <w:rsid w:val="00574BA1"/>
    <w:rsid w:val="005753C9"/>
    <w:rsid w:val="00577108"/>
    <w:rsid w:val="00577CB7"/>
    <w:rsid w:val="00580FA2"/>
    <w:rsid w:val="0058253C"/>
    <w:rsid w:val="00582F50"/>
    <w:rsid w:val="005834A1"/>
    <w:rsid w:val="005835CE"/>
    <w:rsid w:val="00583792"/>
    <w:rsid w:val="00583B3B"/>
    <w:rsid w:val="00583BAA"/>
    <w:rsid w:val="00583C10"/>
    <w:rsid w:val="00584561"/>
    <w:rsid w:val="00584774"/>
    <w:rsid w:val="00585106"/>
    <w:rsid w:val="00585A96"/>
    <w:rsid w:val="005862F6"/>
    <w:rsid w:val="005863BA"/>
    <w:rsid w:val="00586469"/>
    <w:rsid w:val="00586A09"/>
    <w:rsid w:val="00586E45"/>
    <w:rsid w:val="00587048"/>
    <w:rsid w:val="0058750B"/>
    <w:rsid w:val="0059000B"/>
    <w:rsid w:val="00591BA1"/>
    <w:rsid w:val="00592263"/>
    <w:rsid w:val="0059242A"/>
    <w:rsid w:val="00592593"/>
    <w:rsid w:val="0059261D"/>
    <w:rsid w:val="005930C4"/>
    <w:rsid w:val="005933FC"/>
    <w:rsid w:val="005939BA"/>
    <w:rsid w:val="005940EB"/>
    <w:rsid w:val="00594767"/>
    <w:rsid w:val="0059488F"/>
    <w:rsid w:val="0059572A"/>
    <w:rsid w:val="00595CD2"/>
    <w:rsid w:val="00595E0E"/>
    <w:rsid w:val="00597624"/>
    <w:rsid w:val="00597BF7"/>
    <w:rsid w:val="005A0A04"/>
    <w:rsid w:val="005A2479"/>
    <w:rsid w:val="005A2789"/>
    <w:rsid w:val="005A3260"/>
    <w:rsid w:val="005A34A8"/>
    <w:rsid w:val="005A3534"/>
    <w:rsid w:val="005A3BDB"/>
    <w:rsid w:val="005A46FF"/>
    <w:rsid w:val="005A5544"/>
    <w:rsid w:val="005A6037"/>
    <w:rsid w:val="005A624F"/>
    <w:rsid w:val="005A628C"/>
    <w:rsid w:val="005A62D5"/>
    <w:rsid w:val="005A6DE1"/>
    <w:rsid w:val="005A705C"/>
    <w:rsid w:val="005A7B9C"/>
    <w:rsid w:val="005A7F2D"/>
    <w:rsid w:val="005B004B"/>
    <w:rsid w:val="005B150A"/>
    <w:rsid w:val="005B1751"/>
    <w:rsid w:val="005B1FF7"/>
    <w:rsid w:val="005B281B"/>
    <w:rsid w:val="005B2FF6"/>
    <w:rsid w:val="005B3CB4"/>
    <w:rsid w:val="005B4CDC"/>
    <w:rsid w:val="005B4D0C"/>
    <w:rsid w:val="005B5455"/>
    <w:rsid w:val="005B55AB"/>
    <w:rsid w:val="005B66E9"/>
    <w:rsid w:val="005B72C8"/>
    <w:rsid w:val="005B73C3"/>
    <w:rsid w:val="005C04B4"/>
    <w:rsid w:val="005C0B18"/>
    <w:rsid w:val="005C0F3B"/>
    <w:rsid w:val="005C14DE"/>
    <w:rsid w:val="005C1934"/>
    <w:rsid w:val="005C19E2"/>
    <w:rsid w:val="005C1A2F"/>
    <w:rsid w:val="005C1F76"/>
    <w:rsid w:val="005C2309"/>
    <w:rsid w:val="005C262D"/>
    <w:rsid w:val="005C2710"/>
    <w:rsid w:val="005C2955"/>
    <w:rsid w:val="005C3C51"/>
    <w:rsid w:val="005C3EBF"/>
    <w:rsid w:val="005C419B"/>
    <w:rsid w:val="005C45DE"/>
    <w:rsid w:val="005C4E79"/>
    <w:rsid w:val="005C50FB"/>
    <w:rsid w:val="005C57F7"/>
    <w:rsid w:val="005C6030"/>
    <w:rsid w:val="005C696D"/>
    <w:rsid w:val="005D01BA"/>
    <w:rsid w:val="005D050E"/>
    <w:rsid w:val="005D0534"/>
    <w:rsid w:val="005D0B43"/>
    <w:rsid w:val="005D0DAE"/>
    <w:rsid w:val="005D0DC8"/>
    <w:rsid w:val="005D12ED"/>
    <w:rsid w:val="005D17D5"/>
    <w:rsid w:val="005D26DF"/>
    <w:rsid w:val="005D307E"/>
    <w:rsid w:val="005D3938"/>
    <w:rsid w:val="005D44FF"/>
    <w:rsid w:val="005D4A1B"/>
    <w:rsid w:val="005D4F36"/>
    <w:rsid w:val="005D5A61"/>
    <w:rsid w:val="005D5CC9"/>
    <w:rsid w:val="005D5E17"/>
    <w:rsid w:val="005D60D0"/>
    <w:rsid w:val="005D685B"/>
    <w:rsid w:val="005D7109"/>
    <w:rsid w:val="005D7256"/>
    <w:rsid w:val="005D73D4"/>
    <w:rsid w:val="005D78BF"/>
    <w:rsid w:val="005D7B7D"/>
    <w:rsid w:val="005E00CC"/>
    <w:rsid w:val="005E20F6"/>
    <w:rsid w:val="005E241E"/>
    <w:rsid w:val="005E2803"/>
    <w:rsid w:val="005E2D58"/>
    <w:rsid w:val="005E3762"/>
    <w:rsid w:val="005E386E"/>
    <w:rsid w:val="005E3C72"/>
    <w:rsid w:val="005E4471"/>
    <w:rsid w:val="005E4CA6"/>
    <w:rsid w:val="005E5879"/>
    <w:rsid w:val="005E5B60"/>
    <w:rsid w:val="005E615A"/>
    <w:rsid w:val="005E66FE"/>
    <w:rsid w:val="005E6FDE"/>
    <w:rsid w:val="005E7F12"/>
    <w:rsid w:val="005F04EF"/>
    <w:rsid w:val="005F097B"/>
    <w:rsid w:val="005F0D52"/>
    <w:rsid w:val="005F115D"/>
    <w:rsid w:val="005F1236"/>
    <w:rsid w:val="005F16C8"/>
    <w:rsid w:val="005F1975"/>
    <w:rsid w:val="005F20DD"/>
    <w:rsid w:val="005F21DF"/>
    <w:rsid w:val="005F32B7"/>
    <w:rsid w:val="005F4231"/>
    <w:rsid w:val="005F466E"/>
    <w:rsid w:val="005F4EBF"/>
    <w:rsid w:val="005F6425"/>
    <w:rsid w:val="005F67D0"/>
    <w:rsid w:val="005F7405"/>
    <w:rsid w:val="005F7B26"/>
    <w:rsid w:val="005F7F83"/>
    <w:rsid w:val="0060032F"/>
    <w:rsid w:val="00600AD3"/>
    <w:rsid w:val="00600E07"/>
    <w:rsid w:val="0060133E"/>
    <w:rsid w:val="006014CE"/>
    <w:rsid w:val="006016C0"/>
    <w:rsid w:val="006016DE"/>
    <w:rsid w:val="0060228E"/>
    <w:rsid w:val="006023F6"/>
    <w:rsid w:val="006027BC"/>
    <w:rsid w:val="00603698"/>
    <w:rsid w:val="00603905"/>
    <w:rsid w:val="00604516"/>
    <w:rsid w:val="00604574"/>
    <w:rsid w:val="006049DD"/>
    <w:rsid w:val="00604B1B"/>
    <w:rsid w:val="00604F76"/>
    <w:rsid w:val="006052A9"/>
    <w:rsid w:val="0060562D"/>
    <w:rsid w:val="00605763"/>
    <w:rsid w:val="00605973"/>
    <w:rsid w:val="00606A65"/>
    <w:rsid w:val="00606EEE"/>
    <w:rsid w:val="00607392"/>
    <w:rsid w:val="00607BD7"/>
    <w:rsid w:val="00610D13"/>
    <w:rsid w:val="00611391"/>
    <w:rsid w:val="006115EB"/>
    <w:rsid w:val="006119C0"/>
    <w:rsid w:val="006127C3"/>
    <w:rsid w:val="00612DCF"/>
    <w:rsid w:val="006143CD"/>
    <w:rsid w:val="006144C9"/>
    <w:rsid w:val="0061585E"/>
    <w:rsid w:val="0061742F"/>
    <w:rsid w:val="00617647"/>
    <w:rsid w:val="006178D6"/>
    <w:rsid w:val="00620329"/>
    <w:rsid w:val="0062084D"/>
    <w:rsid w:val="00620A48"/>
    <w:rsid w:val="00620C51"/>
    <w:rsid w:val="006210F8"/>
    <w:rsid w:val="0062111A"/>
    <w:rsid w:val="00621814"/>
    <w:rsid w:val="00621B5D"/>
    <w:rsid w:val="00621D97"/>
    <w:rsid w:val="006225C0"/>
    <w:rsid w:val="006235FE"/>
    <w:rsid w:val="00623778"/>
    <w:rsid w:val="00623856"/>
    <w:rsid w:val="00623FCA"/>
    <w:rsid w:val="006241F2"/>
    <w:rsid w:val="006249E6"/>
    <w:rsid w:val="006249FA"/>
    <w:rsid w:val="0062524D"/>
    <w:rsid w:val="006257F2"/>
    <w:rsid w:val="0062583E"/>
    <w:rsid w:val="006263CA"/>
    <w:rsid w:val="00626AD7"/>
    <w:rsid w:val="00626E49"/>
    <w:rsid w:val="00626F03"/>
    <w:rsid w:val="006274BF"/>
    <w:rsid w:val="00627634"/>
    <w:rsid w:val="00627DCB"/>
    <w:rsid w:val="006302F5"/>
    <w:rsid w:val="006305FB"/>
    <w:rsid w:val="006310D7"/>
    <w:rsid w:val="00631FB3"/>
    <w:rsid w:val="00632D6E"/>
    <w:rsid w:val="00633EAC"/>
    <w:rsid w:val="00633FEC"/>
    <w:rsid w:val="00634152"/>
    <w:rsid w:val="00634F88"/>
    <w:rsid w:val="0063548A"/>
    <w:rsid w:val="00636ABA"/>
    <w:rsid w:val="00636C54"/>
    <w:rsid w:val="00636C83"/>
    <w:rsid w:val="00641BA7"/>
    <w:rsid w:val="00641C44"/>
    <w:rsid w:val="0064206E"/>
    <w:rsid w:val="0064250E"/>
    <w:rsid w:val="006436C3"/>
    <w:rsid w:val="006449D3"/>
    <w:rsid w:val="006457F3"/>
    <w:rsid w:val="00645B58"/>
    <w:rsid w:val="00645EE4"/>
    <w:rsid w:val="00646E8C"/>
    <w:rsid w:val="0064752B"/>
    <w:rsid w:val="00647F0E"/>
    <w:rsid w:val="006503C1"/>
    <w:rsid w:val="006505B3"/>
    <w:rsid w:val="006507C9"/>
    <w:rsid w:val="00650AD3"/>
    <w:rsid w:val="006514BC"/>
    <w:rsid w:val="0065165A"/>
    <w:rsid w:val="006527F3"/>
    <w:rsid w:val="006530B2"/>
    <w:rsid w:val="00653410"/>
    <w:rsid w:val="00653931"/>
    <w:rsid w:val="00653DA3"/>
    <w:rsid w:val="00653DFB"/>
    <w:rsid w:val="00653E73"/>
    <w:rsid w:val="006542BA"/>
    <w:rsid w:val="006542D2"/>
    <w:rsid w:val="0065455E"/>
    <w:rsid w:val="00654D6D"/>
    <w:rsid w:val="00654FA1"/>
    <w:rsid w:val="006552BD"/>
    <w:rsid w:val="006553BB"/>
    <w:rsid w:val="00655813"/>
    <w:rsid w:val="00655AD9"/>
    <w:rsid w:val="006561CA"/>
    <w:rsid w:val="00656227"/>
    <w:rsid w:val="00656B2C"/>
    <w:rsid w:val="00657145"/>
    <w:rsid w:val="0065729F"/>
    <w:rsid w:val="006575ED"/>
    <w:rsid w:val="00660D51"/>
    <w:rsid w:val="006615E7"/>
    <w:rsid w:val="00662E87"/>
    <w:rsid w:val="00664495"/>
    <w:rsid w:val="0066463C"/>
    <w:rsid w:val="006652D4"/>
    <w:rsid w:val="0066534A"/>
    <w:rsid w:val="0066565F"/>
    <w:rsid w:val="00666164"/>
    <w:rsid w:val="00666E0E"/>
    <w:rsid w:val="00667942"/>
    <w:rsid w:val="00667EAF"/>
    <w:rsid w:val="00667EE4"/>
    <w:rsid w:val="006701D3"/>
    <w:rsid w:val="00671084"/>
    <w:rsid w:val="006713C7"/>
    <w:rsid w:val="00671DF6"/>
    <w:rsid w:val="00671FE0"/>
    <w:rsid w:val="00672407"/>
    <w:rsid w:val="00672B01"/>
    <w:rsid w:val="006735C4"/>
    <w:rsid w:val="0067385C"/>
    <w:rsid w:val="00673937"/>
    <w:rsid w:val="0067414E"/>
    <w:rsid w:val="00674318"/>
    <w:rsid w:val="0067478C"/>
    <w:rsid w:val="00674C86"/>
    <w:rsid w:val="00674D3F"/>
    <w:rsid w:val="0067517D"/>
    <w:rsid w:val="00675356"/>
    <w:rsid w:val="00676059"/>
    <w:rsid w:val="00676B15"/>
    <w:rsid w:val="00677D3A"/>
    <w:rsid w:val="00677F81"/>
    <w:rsid w:val="006804B9"/>
    <w:rsid w:val="006805D3"/>
    <w:rsid w:val="00680D3F"/>
    <w:rsid w:val="00681508"/>
    <w:rsid w:val="00681E78"/>
    <w:rsid w:val="006822EB"/>
    <w:rsid w:val="006827D3"/>
    <w:rsid w:val="006829D5"/>
    <w:rsid w:val="00683527"/>
    <w:rsid w:val="0068383C"/>
    <w:rsid w:val="00683E75"/>
    <w:rsid w:val="00684AF7"/>
    <w:rsid w:val="00684C25"/>
    <w:rsid w:val="00685FA1"/>
    <w:rsid w:val="00686552"/>
    <w:rsid w:val="00686A09"/>
    <w:rsid w:val="00686A7E"/>
    <w:rsid w:val="00686DBD"/>
    <w:rsid w:val="00687086"/>
    <w:rsid w:val="00687278"/>
    <w:rsid w:val="00687368"/>
    <w:rsid w:val="00687E1D"/>
    <w:rsid w:val="00690228"/>
    <w:rsid w:val="006928F7"/>
    <w:rsid w:val="0069320B"/>
    <w:rsid w:val="00693B30"/>
    <w:rsid w:val="006954D8"/>
    <w:rsid w:val="00696938"/>
    <w:rsid w:val="00697198"/>
    <w:rsid w:val="00697748"/>
    <w:rsid w:val="00697FB1"/>
    <w:rsid w:val="006A0038"/>
    <w:rsid w:val="006A00CA"/>
    <w:rsid w:val="006A0DC4"/>
    <w:rsid w:val="006A209F"/>
    <w:rsid w:val="006A260B"/>
    <w:rsid w:val="006A282A"/>
    <w:rsid w:val="006A298B"/>
    <w:rsid w:val="006A3418"/>
    <w:rsid w:val="006A3685"/>
    <w:rsid w:val="006A406E"/>
    <w:rsid w:val="006A4314"/>
    <w:rsid w:val="006A4CF6"/>
    <w:rsid w:val="006A5131"/>
    <w:rsid w:val="006A5994"/>
    <w:rsid w:val="006A5CAC"/>
    <w:rsid w:val="006A6064"/>
    <w:rsid w:val="006A74F8"/>
    <w:rsid w:val="006A764B"/>
    <w:rsid w:val="006A7E47"/>
    <w:rsid w:val="006B015C"/>
    <w:rsid w:val="006B08B9"/>
    <w:rsid w:val="006B1468"/>
    <w:rsid w:val="006B1501"/>
    <w:rsid w:val="006B157B"/>
    <w:rsid w:val="006B1923"/>
    <w:rsid w:val="006B1A7A"/>
    <w:rsid w:val="006B260F"/>
    <w:rsid w:val="006B28B5"/>
    <w:rsid w:val="006B2C1E"/>
    <w:rsid w:val="006B31E4"/>
    <w:rsid w:val="006B3719"/>
    <w:rsid w:val="006B3995"/>
    <w:rsid w:val="006B3DCA"/>
    <w:rsid w:val="006B40B2"/>
    <w:rsid w:val="006B52AC"/>
    <w:rsid w:val="006B5824"/>
    <w:rsid w:val="006B5D61"/>
    <w:rsid w:val="006B6C3B"/>
    <w:rsid w:val="006B75BA"/>
    <w:rsid w:val="006B7E56"/>
    <w:rsid w:val="006B7E88"/>
    <w:rsid w:val="006C0437"/>
    <w:rsid w:val="006C13F2"/>
    <w:rsid w:val="006C13F8"/>
    <w:rsid w:val="006C1BE7"/>
    <w:rsid w:val="006C274A"/>
    <w:rsid w:val="006C3570"/>
    <w:rsid w:val="006C3659"/>
    <w:rsid w:val="006C3F9B"/>
    <w:rsid w:val="006C450C"/>
    <w:rsid w:val="006C462E"/>
    <w:rsid w:val="006C47FF"/>
    <w:rsid w:val="006C5BF3"/>
    <w:rsid w:val="006C652C"/>
    <w:rsid w:val="006C711D"/>
    <w:rsid w:val="006C79E9"/>
    <w:rsid w:val="006D1723"/>
    <w:rsid w:val="006D1B42"/>
    <w:rsid w:val="006D1FDB"/>
    <w:rsid w:val="006D2DAD"/>
    <w:rsid w:val="006D327A"/>
    <w:rsid w:val="006D37A6"/>
    <w:rsid w:val="006D3ED6"/>
    <w:rsid w:val="006D58D2"/>
    <w:rsid w:val="006D5D80"/>
    <w:rsid w:val="006D5DEB"/>
    <w:rsid w:val="006D608F"/>
    <w:rsid w:val="006D60F7"/>
    <w:rsid w:val="006D6522"/>
    <w:rsid w:val="006D6F5B"/>
    <w:rsid w:val="006D765B"/>
    <w:rsid w:val="006D7DE4"/>
    <w:rsid w:val="006E0B23"/>
    <w:rsid w:val="006E0F72"/>
    <w:rsid w:val="006E17FA"/>
    <w:rsid w:val="006E2244"/>
    <w:rsid w:val="006E35AD"/>
    <w:rsid w:val="006E38C5"/>
    <w:rsid w:val="006E3F68"/>
    <w:rsid w:val="006E4B8E"/>
    <w:rsid w:val="006E4C0C"/>
    <w:rsid w:val="006E55B5"/>
    <w:rsid w:val="006E56DC"/>
    <w:rsid w:val="006E61ED"/>
    <w:rsid w:val="006E6663"/>
    <w:rsid w:val="006E68BC"/>
    <w:rsid w:val="006E6D9E"/>
    <w:rsid w:val="006E7241"/>
    <w:rsid w:val="006E7275"/>
    <w:rsid w:val="006E7C1C"/>
    <w:rsid w:val="006F009B"/>
    <w:rsid w:val="006F0442"/>
    <w:rsid w:val="006F0A94"/>
    <w:rsid w:val="006F0C09"/>
    <w:rsid w:val="006F0EA1"/>
    <w:rsid w:val="006F1045"/>
    <w:rsid w:val="006F1635"/>
    <w:rsid w:val="006F2BE7"/>
    <w:rsid w:val="006F2EA5"/>
    <w:rsid w:val="006F345F"/>
    <w:rsid w:val="006F3B5D"/>
    <w:rsid w:val="006F4686"/>
    <w:rsid w:val="006F4A41"/>
    <w:rsid w:val="006F4EB4"/>
    <w:rsid w:val="006F4EF3"/>
    <w:rsid w:val="006F5E0B"/>
    <w:rsid w:val="006F5F72"/>
    <w:rsid w:val="006F6014"/>
    <w:rsid w:val="006F6595"/>
    <w:rsid w:val="006F6784"/>
    <w:rsid w:val="006F6926"/>
    <w:rsid w:val="006F6983"/>
    <w:rsid w:val="006F6CF3"/>
    <w:rsid w:val="006F72D8"/>
    <w:rsid w:val="006F7641"/>
    <w:rsid w:val="0070031A"/>
    <w:rsid w:val="00700D8E"/>
    <w:rsid w:val="00700DB1"/>
    <w:rsid w:val="00700FF6"/>
    <w:rsid w:val="00701CA8"/>
    <w:rsid w:val="00701FFC"/>
    <w:rsid w:val="0070215F"/>
    <w:rsid w:val="00702A03"/>
    <w:rsid w:val="00703EF8"/>
    <w:rsid w:val="0070454C"/>
    <w:rsid w:val="00704AA9"/>
    <w:rsid w:val="00704C41"/>
    <w:rsid w:val="00705059"/>
    <w:rsid w:val="00707001"/>
    <w:rsid w:val="007070DB"/>
    <w:rsid w:val="00707468"/>
    <w:rsid w:val="007102F0"/>
    <w:rsid w:val="007103B7"/>
    <w:rsid w:val="00710F66"/>
    <w:rsid w:val="00711833"/>
    <w:rsid w:val="00711DE5"/>
    <w:rsid w:val="00713223"/>
    <w:rsid w:val="00713D15"/>
    <w:rsid w:val="00715454"/>
    <w:rsid w:val="007154F2"/>
    <w:rsid w:val="00715957"/>
    <w:rsid w:val="00716215"/>
    <w:rsid w:val="0071666C"/>
    <w:rsid w:val="00717F38"/>
    <w:rsid w:val="00720BF5"/>
    <w:rsid w:val="00721590"/>
    <w:rsid w:val="007215D2"/>
    <w:rsid w:val="007220A6"/>
    <w:rsid w:val="007222A8"/>
    <w:rsid w:val="00722B2B"/>
    <w:rsid w:val="00723729"/>
    <w:rsid w:val="00723B75"/>
    <w:rsid w:val="007240D2"/>
    <w:rsid w:val="00724304"/>
    <w:rsid w:val="00724309"/>
    <w:rsid w:val="007243FA"/>
    <w:rsid w:val="00724791"/>
    <w:rsid w:val="00724D2C"/>
    <w:rsid w:val="00725022"/>
    <w:rsid w:val="00725496"/>
    <w:rsid w:val="00730352"/>
    <w:rsid w:val="00730392"/>
    <w:rsid w:val="007328C7"/>
    <w:rsid w:val="00733082"/>
    <w:rsid w:val="0073309F"/>
    <w:rsid w:val="0073382C"/>
    <w:rsid w:val="00735392"/>
    <w:rsid w:val="00735639"/>
    <w:rsid w:val="00735696"/>
    <w:rsid w:val="00735A05"/>
    <w:rsid w:val="00735BD2"/>
    <w:rsid w:val="00735D8E"/>
    <w:rsid w:val="007360A3"/>
    <w:rsid w:val="0073633A"/>
    <w:rsid w:val="0073700D"/>
    <w:rsid w:val="007371FD"/>
    <w:rsid w:val="00737538"/>
    <w:rsid w:val="00737CE2"/>
    <w:rsid w:val="007400AF"/>
    <w:rsid w:val="00740877"/>
    <w:rsid w:val="00742864"/>
    <w:rsid w:val="0074332D"/>
    <w:rsid w:val="00743A35"/>
    <w:rsid w:val="00743C6A"/>
    <w:rsid w:val="0074467E"/>
    <w:rsid w:val="00744D07"/>
    <w:rsid w:val="00745360"/>
    <w:rsid w:val="007454C8"/>
    <w:rsid w:val="00745727"/>
    <w:rsid w:val="007467F5"/>
    <w:rsid w:val="00747E61"/>
    <w:rsid w:val="00750A4B"/>
    <w:rsid w:val="007510FE"/>
    <w:rsid w:val="0075156F"/>
    <w:rsid w:val="007516E0"/>
    <w:rsid w:val="0075224D"/>
    <w:rsid w:val="00752418"/>
    <w:rsid w:val="00752F6C"/>
    <w:rsid w:val="00752F87"/>
    <w:rsid w:val="00753049"/>
    <w:rsid w:val="007532F1"/>
    <w:rsid w:val="0075330E"/>
    <w:rsid w:val="00753398"/>
    <w:rsid w:val="007533A1"/>
    <w:rsid w:val="007545D9"/>
    <w:rsid w:val="00754C3F"/>
    <w:rsid w:val="00754D07"/>
    <w:rsid w:val="00755027"/>
    <w:rsid w:val="0075510D"/>
    <w:rsid w:val="007553C9"/>
    <w:rsid w:val="00755B26"/>
    <w:rsid w:val="00756303"/>
    <w:rsid w:val="007566ED"/>
    <w:rsid w:val="0075687C"/>
    <w:rsid w:val="00757656"/>
    <w:rsid w:val="00757BD1"/>
    <w:rsid w:val="00757D62"/>
    <w:rsid w:val="00760181"/>
    <w:rsid w:val="00760D48"/>
    <w:rsid w:val="007613B3"/>
    <w:rsid w:val="00762792"/>
    <w:rsid w:val="00762FF7"/>
    <w:rsid w:val="0076355F"/>
    <w:rsid w:val="00764EC8"/>
    <w:rsid w:val="00764FA5"/>
    <w:rsid w:val="00765093"/>
    <w:rsid w:val="007657B8"/>
    <w:rsid w:val="00766204"/>
    <w:rsid w:val="00766CAE"/>
    <w:rsid w:val="0076701F"/>
    <w:rsid w:val="00767E6F"/>
    <w:rsid w:val="007703EE"/>
    <w:rsid w:val="007705F4"/>
    <w:rsid w:val="0077070E"/>
    <w:rsid w:val="00770F71"/>
    <w:rsid w:val="007721FF"/>
    <w:rsid w:val="00772435"/>
    <w:rsid w:val="00772770"/>
    <w:rsid w:val="007729E0"/>
    <w:rsid w:val="00773A3B"/>
    <w:rsid w:val="0077428D"/>
    <w:rsid w:val="00774432"/>
    <w:rsid w:val="0077448D"/>
    <w:rsid w:val="0077482A"/>
    <w:rsid w:val="00776255"/>
    <w:rsid w:val="00777185"/>
    <w:rsid w:val="0077773C"/>
    <w:rsid w:val="00777897"/>
    <w:rsid w:val="00780BAC"/>
    <w:rsid w:val="00781851"/>
    <w:rsid w:val="00782713"/>
    <w:rsid w:val="007828E1"/>
    <w:rsid w:val="007828F1"/>
    <w:rsid w:val="00782E52"/>
    <w:rsid w:val="0078303E"/>
    <w:rsid w:val="0078323D"/>
    <w:rsid w:val="007834E1"/>
    <w:rsid w:val="007835CB"/>
    <w:rsid w:val="007851AD"/>
    <w:rsid w:val="007853B6"/>
    <w:rsid w:val="00785820"/>
    <w:rsid w:val="00785A8A"/>
    <w:rsid w:val="0078748A"/>
    <w:rsid w:val="0078798E"/>
    <w:rsid w:val="007902CD"/>
    <w:rsid w:val="0079043B"/>
    <w:rsid w:val="00790E34"/>
    <w:rsid w:val="00790FA9"/>
    <w:rsid w:val="00791C69"/>
    <w:rsid w:val="00793515"/>
    <w:rsid w:val="007940F9"/>
    <w:rsid w:val="007948E9"/>
    <w:rsid w:val="00795879"/>
    <w:rsid w:val="007964C3"/>
    <w:rsid w:val="00796BCF"/>
    <w:rsid w:val="00796F32"/>
    <w:rsid w:val="007974A5"/>
    <w:rsid w:val="00797540"/>
    <w:rsid w:val="00797F48"/>
    <w:rsid w:val="007A092C"/>
    <w:rsid w:val="007A0F8A"/>
    <w:rsid w:val="007A10B9"/>
    <w:rsid w:val="007A10E4"/>
    <w:rsid w:val="007A14A4"/>
    <w:rsid w:val="007A1FE3"/>
    <w:rsid w:val="007A2793"/>
    <w:rsid w:val="007A288A"/>
    <w:rsid w:val="007A29B7"/>
    <w:rsid w:val="007A2E98"/>
    <w:rsid w:val="007A38A6"/>
    <w:rsid w:val="007A4735"/>
    <w:rsid w:val="007A49FE"/>
    <w:rsid w:val="007A567A"/>
    <w:rsid w:val="007A56C2"/>
    <w:rsid w:val="007A5816"/>
    <w:rsid w:val="007A594B"/>
    <w:rsid w:val="007A6811"/>
    <w:rsid w:val="007A6816"/>
    <w:rsid w:val="007B08F7"/>
    <w:rsid w:val="007B1018"/>
    <w:rsid w:val="007B108D"/>
    <w:rsid w:val="007B1827"/>
    <w:rsid w:val="007B2196"/>
    <w:rsid w:val="007B2BF2"/>
    <w:rsid w:val="007B320B"/>
    <w:rsid w:val="007B3AD7"/>
    <w:rsid w:val="007B4024"/>
    <w:rsid w:val="007B44E6"/>
    <w:rsid w:val="007B499A"/>
    <w:rsid w:val="007B4A6E"/>
    <w:rsid w:val="007B63BE"/>
    <w:rsid w:val="007B651A"/>
    <w:rsid w:val="007B6A44"/>
    <w:rsid w:val="007B6E9F"/>
    <w:rsid w:val="007B7A52"/>
    <w:rsid w:val="007B7EFC"/>
    <w:rsid w:val="007C0432"/>
    <w:rsid w:val="007C09D8"/>
    <w:rsid w:val="007C0F6C"/>
    <w:rsid w:val="007C1DEB"/>
    <w:rsid w:val="007C1F7D"/>
    <w:rsid w:val="007C3CD4"/>
    <w:rsid w:val="007C4C53"/>
    <w:rsid w:val="007C53B2"/>
    <w:rsid w:val="007C5656"/>
    <w:rsid w:val="007C58E9"/>
    <w:rsid w:val="007C6896"/>
    <w:rsid w:val="007C74C8"/>
    <w:rsid w:val="007C754F"/>
    <w:rsid w:val="007C7899"/>
    <w:rsid w:val="007C7941"/>
    <w:rsid w:val="007C797D"/>
    <w:rsid w:val="007D0223"/>
    <w:rsid w:val="007D0A1E"/>
    <w:rsid w:val="007D0BEC"/>
    <w:rsid w:val="007D0F04"/>
    <w:rsid w:val="007D18A7"/>
    <w:rsid w:val="007D1D35"/>
    <w:rsid w:val="007D1E7C"/>
    <w:rsid w:val="007D21CF"/>
    <w:rsid w:val="007D24F2"/>
    <w:rsid w:val="007D2CEE"/>
    <w:rsid w:val="007D31E8"/>
    <w:rsid w:val="007D32BE"/>
    <w:rsid w:val="007D3594"/>
    <w:rsid w:val="007D3910"/>
    <w:rsid w:val="007D39DE"/>
    <w:rsid w:val="007D3D0A"/>
    <w:rsid w:val="007D4782"/>
    <w:rsid w:val="007D4B0D"/>
    <w:rsid w:val="007D4D3C"/>
    <w:rsid w:val="007D51C9"/>
    <w:rsid w:val="007D5563"/>
    <w:rsid w:val="007D57F1"/>
    <w:rsid w:val="007D651B"/>
    <w:rsid w:val="007D6923"/>
    <w:rsid w:val="007D6F9C"/>
    <w:rsid w:val="007D704B"/>
    <w:rsid w:val="007D7120"/>
    <w:rsid w:val="007D7165"/>
    <w:rsid w:val="007D78BE"/>
    <w:rsid w:val="007D7BFF"/>
    <w:rsid w:val="007D7CD3"/>
    <w:rsid w:val="007E0241"/>
    <w:rsid w:val="007E061C"/>
    <w:rsid w:val="007E07F2"/>
    <w:rsid w:val="007E0DA0"/>
    <w:rsid w:val="007E1261"/>
    <w:rsid w:val="007E2411"/>
    <w:rsid w:val="007E2CBF"/>
    <w:rsid w:val="007E3677"/>
    <w:rsid w:val="007E3A07"/>
    <w:rsid w:val="007E4ADD"/>
    <w:rsid w:val="007E513A"/>
    <w:rsid w:val="007E61D6"/>
    <w:rsid w:val="007E6677"/>
    <w:rsid w:val="007E6974"/>
    <w:rsid w:val="007E6FB2"/>
    <w:rsid w:val="007E7575"/>
    <w:rsid w:val="007E77B1"/>
    <w:rsid w:val="007E78D6"/>
    <w:rsid w:val="007E79CA"/>
    <w:rsid w:val="007E7BBB"/>
    <w:rsid w:val="007E7C28"/>
    <w:rsid w:val="007E7C42"/>
    <w:rsid w:val="007F0B57"/>
    <w:rsid w:val="007F0D6B"/>
    <w:rsid w:val="007F1C24"/>
    <w:rsid w:val="007F1F96"/>
    <w:rsid w:val="007F29E0"/>
    <w:rsid w:val="007F2B59"/>
    <w:rsid w:val="007F2F7D"/>
    <w:rsid w:val="007F34C0"/>
    <w:rsid w:val="007F3A57"/>
    <w:rsid w:val="007F3B3D"/>
    <w:rsid w:val="007F3CC1"/>
    <w:rsid w:val="007F3F58"/>
    <w:rsid w:val="007F3FD3"/>
    <w:rsid w:val="007F403B"/>
    <w:rsid w:val="007F4273"/>
    <w:rsid w:val="007F49B3"/>
    <w:rsid w:val="007F4C6C"/>
    <w:rsid w:val="007F4D7F"/>
    <w:rsid w:val="007F5A50"/>
    <w:rsid w:val="007F5BE6"/>
    <w:rsid w:val="007F5FFB"/>
    <w:rsid w:val="007F62EA"/>
    <w:rsid w:val="007F689D"/>
    <w:rsid w:val="007F7902"/>
    <w:rsid w:val="007F7C2E"/>
    <w:rsid w:val="008003D3"/>
    <w:rsid w:val="00800433"/>
    <w:rsid w:val="00800D6D"/>
    <w:rsid w:val="00800FE6"/>
    <w:rsid w:val="0080165E"/>
    <w:rsid w:val="00802530"/>
    <w:rsid w:val="0080302D"/>
    <w:rsid w:val="00803434"/>
    <w:rsid w:val="008038A0"/>
    <w:rsid w:val="00804C74"/>
    <w:rsid w:val="00805D80"/>
    <w:rsid w:val="00805E2F"/>
    <w:rsid w:val="00806D95"/>
    <w:rsid w:val="008073B0"/>
    <w:rsid w:val="008100AB"/>
    <w:rsid w:val="0081025B"/>
    <w:rsid w:val="008102FE"/>
    <w:rsid w:val="008112FD"/>
    <w:rsid w:val="008116A8"/>
    <w:rsid w:val="00811B6C"/>
    <w:rsid w:val="00811DA1"/>
    <w:rsid w:val="008122C6"/>
    <w:rsid w:val="008122F5"/>
    <w:rsid w:val="00812383"/>
    <w:rsid w:val="008124DF"/>
    <w:rsid w:val="00812C8C"/>
    <w:rsid w:val="00814685"/>
    <w:rsid w:val="00814865"/>
    <w:rsid w:val="00814918"/>
    <w:rsid w:val="00814FFE"/>
    <w:rsid w:val="008150A0"/>
    <w:rsid w:val="00816916"/>
    <w:rsid w:val="0081718E"/>
    <w:rsid w:val="00817253"/>
    <w:rsid w:val="00817843"/>
    <w:rsid w:val="00817B1B"/>
    <w:rsid w:val="00817B98"/>
    <w:rsid w:val="00820F07"/>
    <w:rsid w:val="0082174C"/>
    <w:rsid w:val="00821B17"/>
    <w:rsid w:val="008223E4"/>
    <w:rsid w:val="00822523"/>
    <w:rsid w:val="008234B0"/>
    <w:rsid w:val="00823BA9"/>
    <w:rsid w:val="00823CD5"/>
    <w:rsid w:val="00824B8D"/>
    <w:rsid w:val="00825387"/>
    <w:rsid w:val="008253B2"/>
    <w:rsid w:val="008254F8"/>
    <w:rsid w:val="008255B9"/>
    <w:rsid w:val="0082563A"/>
    <w:rsid w:val="00825929"/>
    <w:rsid w:val="00825953"/>
    <w:rsid w:val="00825DB8"/>
    <w:rsid w:val="00826AA0"/>
    <w:rsid w:val="0082763F"/>
    <w:rsid w:val="008277AC"/>
    <w:rsid w:val="00827F2B"/>
    <w:rsid w:val="00831280"/>
    <w:rsid w:val="00832B80"/>
    <w:rsid w:val="00832E9F"/>
    <w:rsid w:val="00833126"/>
    <w:rsid w:val="00833623"/>
    <w:rsid w:val="00834010"/>
    <w:rsid w:val="008341DC"/>
    <w:rsid w:val="008344A2"/>
    <w:rsid w:val="0083511C"/>
    <w:rsid w:val="00835E33"/>
    <w:rsid w:val="008361D4"/>
    <w:rsid w:val="00836870"/>
    <w:rsid w:val="00837B20"/>
    <w:rsid w:val="00840761"/>
    <w:rsid w:val="008419D5"/>
    <w:rsid w:val="00841E24"/>
    <w:rsid w:val="008420B4"/>
    <w:rsid w:val="00842709"/>
    <w:rsid w:val="008447CB"/>
    <w:rsid w:val="00845269"/>
    <w:rsid w:val="00845495"/>
    <w:rsid w:val="00845A90"/>
    <w:rsid w:val="0084646A"/>
    <w:rsid w:val="00847863"/>
    <w:rsid w:val="00847BDF"/>
    <w:rsid w:val="00850321"/>
    <w:rsid w:val="00850584"/>
    <w:rsid w:val="00850714"/>
    <w:rsid w:val="008511F0"/>
    <w:rsid w:val="00851239"/>
    <w:rsid w:val="00851548"/>
    <w:rsid w:val="00851705"/>
    <w:rsid w:val="00851828"/>
    <w:rsid w:val="00851DEE"/>
    <w:rsid w:val="008532B6"/>
    <w:rsid w:val="00853556"/>
    <w:rsid w:val="0085485D"/>
    <w:rsid w:val="008552BB"/>
    <w:rsid w:val="00855C3D"/>
    <w:rsid w:val="00855EC0"/>
    <w:rsid w:val="008568B7"/>
    <w:rsid w:val="00856C7A"/>
    <w:rsid w:val="00856E59"/>
    <w:rsid w:val="00857043"/>
    <w:rsid w:val="00857046"/>
    <w:rsid w:val="008573F3"/>
    <w:rsid w:val="008576BD"/>
    <w:rsid w:val="0085775F"/>
    <w:rsid w:val="008604FC"/>
    <w:rsid w:val="00860749"/>
    <w:rsid w:val="00860837"/>
    <w:rsid w:val="00860ADF"/>
    <w:rsid w:val="00860EE0"/>
    <w:rsid w:val="0086108A"/>
    <w:rsid w:val="0086113A"/>
    <w:rsid w:val="0086133E"/>
    <w:rsid w:val="00861752"/>
    <w:rsid w:val="00862012"/>
    <w:rsid w:val="00862AD2"/>
    <w:rsid w:val="0086306D"/>
    <w:rsid w:val="00864018"/>
    <w:rsid w:val="00864467"/>
    <w:rsid w:val="008647C2"/>
    <w:rsid w:val="00864A07"/>
    <w:rsid w:val="00865027"/>
    <w:rsid w:val="00865195"/>
    <w:rsid w:val="0086569D"/>
    <w:rsid w:val="0086615E"/>
    <w:rsid w:val="00866203"/>
    <w:rsid w:val="00866256"/>
    <w:rsid w:val="00866281"/>
    <w:rsid w:val="0086659F"/>
    <w:rsid w:val="008669BC"/>
    <w:rsid w:val="00866FCC"/>
    <w:rsid w:val="008676D3"/>
    <w:rsid w:val="00867785"/>
    <w:rsid w:val="00867ACA"/>
    <w:rsid w:val="00867F8D"/>
    <w:rsid w:val="0087025C"/>
    <w:rsid w:val="00870649"/>
    <w:rsid w:val="008709B0"/>
    <w:rsid w:val="00870F62"/>
    <w:rsid w:val="008716C8"/>
    <w:rsid w:val="008716F7"/>
    <w:rsid w:val="00871882"/>
    <w:rsid w:val="00871B31"/>
    <w:rsid w:val="008731D1"/>
    <w:rsid w:val="008732AF"/>
    <w:rsid w:val="00874009"/>
    <w:rsid w:val="008744F7"/>
    <w:rsid w:val="00875403"/>
    <w:rsid w:val="00875BAA"/>
    <w:rsid w:val="008762AD"/>
    <w:rsid w:val="008766AE"/>
    <w:rsid w:val="0087700D"/>
    <w:rsid w:val="00877897"/>
    <w:rsid w:val="008778F0"/>
    <w:rsid w:val="00877A44"/>
    <w:rsid w:val="00877E71"/>
    <w:rsid w:val="0088050E"/>
    <w:rsid w:val="00880EFC"/>
    <w:rsid w:val="008812B7"/>
    <w:rsid w:val="00881D12"/>
    <w:rsid w:val="008825E6"/>
    <w:rsid w:val="0088385B"/>
    <w:rsid w:val="00883978"/>
    <w:rsid w:val="00884059"/>
    <w:rsid w:val="00884222"/>
    <w:rsid w:val="00884385"/>
    <w:rsid w:val="00884AE6"/>
    <w:rsid w:val="00884DDF"/>
    <w:rsid w:val="00885F95"/>
    <w:rsid w:val="00886099"/>
    <w:rsid w:val="00886B96"/>
    <w:rsid w:val="008878EF"/>
    <w:rsid w:val="0088799D"/>
    <w:rsid w:val="008915C3"/>
    <w:rsid w:val="0089194D"/>
    <w:rsid w:val="008936DE"/>
    <w:rsid w:val="0089438F"/>
    <w:rsid w:val="008944FF"/>
    <w:rsid w:val="008950F2"/>
    <w:rsid w:val="0089530A"/>
    <w:rsid w:val="008954C3"/>
    <w:rsid w:val="00895EAA"/>
    <w:rsid w:val="00896514"/>
    <w:rsid w:val="00897540"/>
    <w:rsid w:val="008A05DD"/>
    <w:rsid w:val="008A0CC2"/>
    <w:rsid w:val="008A0D57"/>
    <w:rsid w:val="008A16BD"/>
    <w:rsid w:val="008A23AD"/>
    <w:rsid w:val="008A23D8"/>
    <w:rsid w:val="008A2752"/>
    <w:rsid w:val="008A3297"/>
    <w:rsid w:val="008A3463"/>
    <w:rsid w:val="008A3805"/>
    <w:rsid w:val="008A3F4D"/>
    <w:rsid w:val="008A431E"/>
    <w:rsid w:val="008A45C6"/>
    <w:rsid w:val="008A4C10"/>
    <w:rsid w:val="008A5DAA"/>
    <w:rsid w:val="008A67C2"/>
    <w:rsid w:val="008A6F4E"/>
    <w:rsid w:val="008A799F"/>
    <w:rsid w:val="008A7A06"/>
    <w:rsid w:val="008A7C1B"/>
    <w:rsid w:val="008B07B6"/>
    <w:rsid w:val="008B0F0E"/>
    <w:rsid w:val="008B21F6"/>
    <w:rsid w:val="008B2587"/>
    <w:rsid w:val="008B309A"/>
    <w:rsid w:val="008B3AC2"/>
    <w:rsid w:val="008B41EF"/>
    <w:rsid w:val="008B4729"/>
    <w:rsid w:val="008B5A12"/>
    <w:rsid w:val="008B5ED2"/>
    <w:rsid w:val="008B6247"/>
    <w:rsid w:val="008B67E4"/>
    <w:rsid w:val="008B6BCD"/>
    <w:rsid w:val="008B725F"/>
    <w:rsid w:val="008B76C6"/>
    <w:rsid w:val="008C0141"/>
    <w:rsid w:val="008C0514"/>
    <w:rsid w:val="008C0B66"/>
    <w:rsid w:val="008C11E1"/>
    <w:rsid w:val="008C145D"/>
    <w:rsid w:val="008C16E9"/>
    <w:rsid w:val="008C18D0"/>
    <w:rsid w:val="008C2B68"/>
    <w:rsid w:val="008C2D7C"/>
    <w:rsid w:val="008C30D5"/>
    <w:rsid w:val="008C3C74"/>
    <w:rsid w:val="008C3E43"/>
    <w:rsid w:val="008C4A9A"/>
    <w:rsid w:val="008C61DF"/>
    <w:rsid w:val="008C6558"/>
    <w:rsid w:val="008C6693"/>
    <w:rsid w:val="008C783B"/>
    <w:rsid w:val="008C7876"/>
    <w:rsid w:val="008C79A9"/>
    <w:rsid w:val="008D02A6"/>
    <w:rsid w:val="008D04A6"/>
    <w:rsid w:val="008D17E7"/>
    <w:rsid w:val="008D18D9"/>
    <w:rsid w:val="008D267D"/>
    <w:rsid w:val="008D2803"/>
    <w:rsid w:val="008D28DB"/>
    <w:rsid w:val="008D2A32"/>
    <w:rsid w:val="008D33BE"/>
    <w:rsid w:val="008D453B"/>
    <w:rsid w:val="008D4CE4"/>
    <w:rsid w:val="008D5CFC"/>
    <w:rsid w:val="008D5E82"/>
    <w:rsid w:val="008D6158"/>
    <w:rsid w:val="008D6328"/>
    <w:rsid w:val="008D6399"/>
    <w:rsid w:val="008D695D"/>
    <w:rsid w:val="008D7670"/>
    <w:rsid w:val="008E0598"/>
    <w:rsid w:val="008E1067"/>
    <w:rsid w:val="008E1349"/>
    <w:rsid w:val="008E14F1"/>
    <w:rsid w:val="008E16FF"/>
    <w:rsid w:val="008E17E2"/>
    <w:rsid w:val="008E18F9"/>
    <w:rsid w:val="008E1BFE"/>
    <w:rsid w:val="008E1D6F"/>
    <w:rsid w:val="008E1FF6"/>
    <w:rsid w:val="008E2109"/>
    <w:rsid w:val="008E2406"/>
    <w:rsid w:val="008E286A"/>
    <w:rsid w:val="008E292F"/>
    <w:rsid w:val="008E3844"/>
    <w:rsid w:val="008E40DC"/>
    <w:rsid w:val="008E41C4"/>
    <w:rsid w:val="008E4D62"/>
    <w:rsid w:val="008E5458"/>
    <w:rsid w:val="008E565F"/>
    <w:rsid w:val="008E58BB"/>
    <w:rsid w:val="008E5AB1"/>
    <w:rsid w:val="008E5EB0"/>
    <w:rsid w:val="008E6FED"/>
    <w:rsid w:val="008E714B"/>
    <w:rsid w:val="008E7840"/>
    <w:rsid w:val="008E7AE0"/>
    <w:rsid w:val="008E7C8F"/>
    <w:rsid w:val="008F002E"/>
    <w:rsid w:val="008F077F"/>
    <w:rsid w:val="008F0D74"/>
    <w:rsid w:val="008F0E98"/>
    <w:rsid w:val="008F132F"/>
    <w:rsid w:val="008F1CC3"/>
    <w:rsid w:val="008F1D2F"/>
    <w:rsid w:val="008F23AA"/>
    <w:rsid w:val="008F2F28"/>
    <w:rsid w:val="008F2F38"/>
    <w:rsid w:val="008F386A"/>
    <w:rsid w:val="008F3FEF"/>
    <w:rsid w:val="008F4033"/>
    <w:rsid w:val="008F411F"/>
    <w:rsid w:val="008F5A1E"/>
    <w:rsid w:val="008F680D"/>
    <w:rsid w:val="008F690C"/>
    <w:rsid w:val="008F6BCD"/>
    <w:rsid w:val="008F7122"/>
    <w:rsid w:val="008F7E8A"/>
    <w:rsid w:val="008F7EA8"/>
    <w:rsid w:val="009005A9"/>
    <w:rsid w:val="0090164E"/>
    <w:rsid w:val="009019CB"/>
    <w:rsid w:val="00901C43"/>
    <w:rsid w:val="0090211F"/>
    <w:rsid w:val="0090218C"/>
    <w:rsid w:val="00903210"/>
    <w:rsid w:val="00903D01"/>
    <w:rsid w:val="00903E76"/>
    <w:rsid w:val="00904008"/>
    <w:rsid w:val="00904A87"/>
    <w:rsid w:val="009057B7"/>
    <w:rsid w:val="00905C76"/>
    <w:rsid w:val="009068F0"/>
    <w:rsid w:val="00907954"/>
    <w:rsid w:val="009102BE"/>
    <w:rsid w:val="009103D4"/>
    <w:rsid w:val="0091041B"/>
    <w:rsid w:val="00910B4F"/>
    <w:rsid w:val="009113CB"/>
    <w:rsid w:val="00911727"/>
    <w:rsid w:val="00911B3C"/>
    <w:rsid w:val="00911C4E"/>
    <w:rsid w:val="00912777"/>
    <w:rsid w:val="00913190"/>
    <w:rsid w:val="009132AF"/>
    <w:rsid w:val="0091392C"/>
    <w:rsid w:val="00913C97"/>
    <w:rsid w:val="00913ECC"/>
    <w:rsid w:val="0091419F"/>
    <w:rsid w:val="00914686"/>
    <w:rsid w:val="0091522A"/>
    <w:rsid w:val="009157CD"/>
    <w:rsid w:val="00915F3B"/>
    <w:rsid w:val="00916195"/>
    <w:rsid w:val="0091673A"/>
    <w:rsid w:val="00917E88"/>
    <w:rsid w:val="009202D1"/>
    <w:rsid w:val="00921611"/>
    <w:rsid w:val="00921D02"/>
    <w:rsid w:val="00921EB7"/>
    <w:rsid w:val="009222DA"/>
    <w:rsid w:val="00923234"/>
    <w:rsid w:val="009234AF"/>
    <w:rsid w:val="00923799"/>
    <w:rsid w:val="00923FB2"/>
    <w:rsid w:val="00925047"/>
    <w:rsid w:val="0092535B"/>
    <w:rsid w:val="00925568"/>
    <w:rsid w:val="00925CB1"/>
    <w:rsid w:val="00925EB4"/>
    <w:rsid w:val="00926342"/>
    <w:rsid w:val="009268D1"/>
    <w:rsid w:val="00926B18"/>
    <w:rsid w:val="00927101"/>
    <w:rsid w:val="00931381"/>
    <w:rsid w:val="009313BA"/>
    <w:rsid w:val="00932D51"/>
    <w:rsid w:val="0093318C"/>
    <w:rsid w:val="00933212"/>
    <w:rsid w:val="00933656"/>
    <w:rsid w:val="00933971"/>
    <w:rsid w:val="00933A44"/>
    <w:rsid w:val="00933BC0"/>
    <w:rsid w:val="0093406D"/>
    <w:rsid w:val="0093463E"/>
    <w:rsid w:val="00934907"/>
    <w:rsid w:val="0093550D"/>
    <w:rsid w:val="00935718"/>
    <w:rsid w:val="00935887"/>
    <w:rsid w:val="009364F5"/>
    <w:rsid w:val="00936BAC"/>
    <w:rsid w:val="00936E01"/>
    <w:rsid w:val="0093717D"/>
    <w:rsid w:val="00937DA1"/>
    <w:rsid w:val="00937F17"/>
    <w:rsid w:val="00940AB7"/>
    <w:rsid w:val="00940F43"/>
    <w:rsid w:val="0094145F"/>
    <w:rsid w:val="00942DE7"/>
    <w:rsid w:val="00942E97"/>
    <w:rsid w:val="00945000"/>
    <w:rsid w:val="00945408"/>
    <w:rsid w:val="009457F6"/>
    <w:rsid w:val="00945957"/>
    <w:rsid w:val="00945DA1"/>
    <w:rsid w:val="009461BB"/>
    <w:rsid w:val="009462C5"/>
    <w:rsid w:val="009472F0"/>
    <w:rsid w:val="00947789"/>
    <w:rsid w:val="00947BEE"/>
    <w:rsid w:val="00950A48"/>
    <w:rsid w:val="00950A9E"/>
    <w:rsid w:val="00951629"/>
    <w:rsid w:val="009523D0"/>
    <w:rsid w:val="00952DE8"/>
    <w:rsid w:val="00952EFF"/>
    <w:rsid w:val="00953271"/>
    <w:rsid w:val="00953904"/>
    <w:rsid w:val="00953F46"/>
    <w:rsid w:val="0095443A"/>
    <w:rsid w:val="0095464D"/>
    <w:rsid w:val="0095465C"/>
    <w:rsid w:val="0095470F"/>
    <w:rsid w:val="0095480E"/>
    <w:rsid w:val="009548BA"/>
    <w:rsid w:val="00955054"/>
    <w:rsid w:val="00955B92"/>
    <w:rsid w:val="00955E38"/>
    <w:rsid w:val="009563D4"/>
    <w:rsid w:val="009567D6"/>
    <w:rsid w:val="009578BD"/>
    <w:rsid w:val="0095790F"/>
    <w:rsid w:val="00957DDA"/>
    <w:rsid w:val="009600CB"/>
    <w:rsid w:val="0096086A"/>
    <w:rsid w:val="00960FFA"/>
    <w:rsid w:val="0096154B"/>
    <w:rsid w:val="009621CC"/>
    <w:rsid w:val="0096233B"/>
    <w:rsid w:val="00962667"/>
    <w:rsid w:val="00963B0B"/>
    <w:rsid w:val="00963CDA"/>
    <w:rsid w:val="009644A6"/>
    <w:rsid w:val="0096545B"/>
    <w:rsid w:val="00965637"/>
    <w:rsid w:val="00965BAA"/>
    <w:rsid w:val="00966203"/>
    <w:rsid w:val="00966945"/>
    <w:rsid w:val="00966CC8"/>
    <w:rsid w:val="009704CE"/>
    <w:rsid w:val="0097055A"/>
    <w:rsid w:val="009705BA"/>
    <w:rsid w:val="0097089B"/>
    <w:rsid w:val="009708CF"/>
    <w:rsid w:val="00971839"/>
    <w:rsid w:val="00972847"/>
    <w:rsid w:val="00972F52"/>
    <w:rsid w:val="00973932"/>
    <w:rsid w:val="00973B3A"/>
    <w:rsid w:val="00973E37"/>
    <w:rsid w:val="00974489"/>
    <w:rsid w:val="00974741"/>
    <w:rsid w:val="009759DE"/>
    <w:rsid w:val="009763E7"/>
    <w:rsid w:val="00976BDC"/>
    <w:rsid w:val="00976C57"/>
    <w:rsid w:val="00976DA1"/>
    <w:rsid w:val="00976EFA"/>
    <w:rsid w:val="00977515"/>
    <w:rsid w:val="00980F7E"/>
    <w:rsid w:val="00981337"/>
    <w:rsid w:val="00981B6E"/>
    <w:rsid w:val="00981C28"/>
    <w:rsid w:val="00982477"/>
    <w:rsid w:val="009826FA"/>
    <w:rsid w:val="00982C73"/>
    <w:rsid w:val="00982D1D"/>
    <w:rsid w:val="00982F56"/>
    <w:rsid w:val="0098328E"/>
    <w:rsid w:val="0098352C"/>
    <w:rsid w:val="0098398D"/>
    <w:rsid w:val="00983BBC"/>
    <w:rsid w:val="00984029"/>
    <w:rsid w:val="0098421D"/>
    <w:rsid w:val="00985372"/>
    <w:rsid w:val="0098537E"/>
    <w:rsid w:val="0098592F"/>
    <w:rsid w:val="00985A5B"/>
    <w:rsid w:val="009867C1"/>
    <w:rsid w:val="00986883"/>
    <w:rsid w:val="0098690F"/>
    <w:rsid w:val="009869C9"/>
    <w:rsid w:val="00986AF6"/>
    <w:rsid w:val="00986FCC"/>
    <w:rsid w:val="0098716E"/>
    <w:rsid w:val="00987890"/>
    <w:rsid w:val="00987D4F"/>
    <w:rsid w:val="00987E94"/>
    <w:rsid w:val="00990134"/>
    <w:rsid w:val="00990196"/>
    <w:rsid w:val="00991DE5"/>
    <w:rsid w:val="00992033"/>
    <w:rsid w:val="00992E93"/>
    <w:rsid w:val="00993614"/>
    <w:rsid w:val="00993A45"/>
    <w:rsid w:val="00993B9A"/>
    <w:rsid w:val="0099512B"/>
    <w:rsid w:val="00995340"/>
    <w:rsid w:val="009958D6"/>
    <w:rsid w:val="0099664D"/>
    <w:rsid w:val="009967F9"/>
    <w:rsid w:val="00996B2F"/>
    <w:rsid w:val="00997508"/>
    <w:rsid w:val="009A0400"/>
    <w:rsid w:val="009A081B"/>
    <w:rsid w:val="009A0D47"/>
    <w:rsid w:val="009A10A7"/>
    <w:rsid w:val="009A12AB"/>
    <w:rsid w:val="009A1461"/>
    <w:rsid w:val="009A19FF"/>
    <w:rsid w:val="009A338A"/>
    <w:rsid w:val="009A3419"/>
    <w:rsid w:val="009A345D"/>
    <w:rsid w:val="009A373A"/>
    <w:rsid w:val="009A3B2A"/>
    <w:rsid w:val="009A3EAD"/>
    <w:rsid w:val="009A500D"/>
    <w:rsid w:val="009A6269"/>
    <w:rsid w:val="009A6525"/>
    <w:rsid w:val="009A7203"/>
    <w:rsid w:val="009A779E"/>
    <w:rsid w:val="009A7910"/>
    <w:rsid w:val="009B06BD"/>
    <w:rsid w:val="009B147A"/>
    <w:rsid w:val="009B1864"/>
    <w:rsid w:val="009B1AA5"/>
    <w:rsid w:val="009B2155"/>
    <w:rsid w:val="009B2252"/>
    <w:rsid w:val="009B2A75"/>
    <w:rsid w:val="009B2FAD"/>
    <w:rsid w:val="009B32E6"/>
    <w:rsid w:val="009B3946"/>
    <w:rsid w:val="009B40A1"/>
    <w:rsid w:val="009B4164"/>
    <w:rsid w:val="009B5617"/>
    <w:rsid w:val="009B5792"/>
    <w:rsid w:val="009B582C"/>
    <w:rsid w:val="009B5D3F"/>
    <w:rsid w:val="009B629B"/>
    <w:rsid w:val="009B6A28"/>
    <w:rsid w:val="009B717B"/>
    <w:rsid w:val="009B7702"/>
    <w:rsid w:val="009B7A38"/>
    <w:rsid w:val="009B7D33"/>
    <w:rsid w:val="009B7FF2"/>
    <w:rsid w:val="009C01FB"/>
    <w:rsid w:val="009C0367"/>
    <w:rsid w:val="009C0C8E"/>
    <w:rsid w:val="009C0E50"/>
    <w:rsid w:val="009C1B2E"/>
    <w:rsid w:val="009C2A24"/>
    <w:rsid w:val="009C31D2"/>
    <w:rsid w:val="009C3814"/>
    <w:rsid w:val="009C3875"/>
    <w:rsid w:val="009C3A72"/>
    <w:rsid w:val="009C3CA6"/>
    <w:rsid w:val="009C43C0"/>
    <w:rsid w:val="009C52E5"/>
    <w:rsid w:val="009C5348"/>
    <w:rsid w:val="009C5BCC"/>
    <w:rsid w:val="009C5C84"/>
    <w:rsid w:val="009C66B8"/>
    <w:rsid w:val="009C6B45"/>
    <w:rsid w:val="009C6E4F"/>
    <w:rsid w:val="009C6F69"/>
    <w:rsid w:val="009C7366"/>
    <w:rsid w:val="009D0072"/>
    <w:rsid w:val="009D113C"/>
    <w:rsid w:val="009D1E1B"/>
    <w:rsid w:val="009D2391"/>
    <w:rsid w:val="009D3727"/>
    <w:rsid w:val="009D535B"/>
    <w:rsid w:val="009D5854"/>
    <w:rsid w:val="009D5CCA"/>
    <w:rsid w:val="009E01E4"/>
    <w:rsid w:val="009E06DC"/>
    <w:rsid w:val="009E07E3"/>
    <w:rsid w:val="009E0FE2"/>
    <w:rsid w:val="009E1692"/>
    <w:rsid w:val="009E16E1"/>
    <w:rsid w:val="009E1859"/>
    <w:rsid w:val="009E2E99"/>
    <w:rsid w:val="009E3061"/>
    <w:rsid w:val="009E36F3"/>
    <w:rsid w:val="009E42DB"/>
    <w:rsid w:val="009E585A"/>
    <w:rsid w:val="009E5E90"/>
    <w:rsid w:val="009E64CA"/>
    <w:rsid w:val="009E70D1"/>
    <w:rsid w:val="009E74D7"/>
    <w:rsid w:val="009F0693"/>
    <w:rsid w:val="009F14D8"/>
    <w:rsid w:val="009F15BF"/>
    <w:rsid w:val="009F1AA8"/>
    <w:rsid w:val="009F24F4"/>
    <w:rsid w:val="009F27E0"/>
    <w:rsid w:val="009F2A03"/>
    <w:rsid w:val="009F4663"/>
    <w:rsid w:val="009F596B"/>
    <w:rsid w:val="009F679A"/>
    <w:rsid w:val="009F7A73"/>
    <w:rsid w:val="009F7EF2"/>
    <w:rsid w:val="00A00A85"/>
    <w:rsid w:val="00A01C4B"/>
    <w:rsid w:val="00A01CCC"/>
    <w:rsid w:val="00A022C9"/>
    <w:rsid w:val="00A02480"/>
    <w:rsid w:val="00A03090"/>
    <w:rsid w:val="00A039E7"/>
    <w:rsid w:val="00A046E6"/>
    <w:rsid w:val="00A055FB"/>
    <w:rsid w:val="00A05782"/>
    <w:rsid w:val="00A05B2D"/>
    <w:rsid w:val="00A06AC7"/>
    <w:rsid w:val="00A071F8"/>
    <w:rsid w:val="00A07D6A"/>
    <w:rsid w:val="00A10124"/>
    <w:rsid w:val="00A10290"/>
    <w:rsid w:val="00A1092C"/>
    <w:rsid w:val="00A10B93"/>
    <w:rsid w:val="00A10DF8"/>
    <w:rsid w:val="00A1137A"/>
    <w:rsid w:val="00A11E40"/>
    <w:rsid w:val="00A126B3"/>
    <w:rsid w:val="00A1396C"/>
    <w:rsid w:val="00A14E6E"/>
    <w:rsid w:val="00A15AAF"/>
    <w:rsid w:val="00A1691E"/>
    <w:rsid w:val="00A16B89"/>
    <w:rsid w:val="00A175A6"/>
    <w:rsid w:val="00A175CD"/>
    <w:rsid w:val="00A17B15"/>
    <w:rsid w:val="00A2001B"/>
    <w:rsid w:val="00A20751"/>
    <w:rsid w:val="00A213F9"/>
    <w:rsid w:val="00A21785"/>
    <w:rsid w:val="00A2251A"/>
    <w:rsid w:val="00A22A23"/>
    <w:rsid w:val="00A22D9A"/>
    <w:rsid w:val="00A233E2"/>
    <w:rsid w:val="00A243F3"/>
    <w:rsid w:val="00A251BF"/>
    <w:rsid w:val="00A25695"/>
    <w:rsid w:val="00A25B31"/>
    <w:rsid w:val="00A263DE"/>
    <w:rsid w:val="00A265CE"/>
    <w:rsid w:val="00A272D6"/>
    <w:rsid w:val="00A27476"/>
    <w:rsid w:val="00A31511"/>
    <w:rsid w:val="00A31AF9"/>
    <w:rsid w:val="00A32B60"/>
    <w:rsid w:val="00A33E21"/>
    <w:rsid w:val="00A33F1A"/>
    <w:rsid w:val="00A34486"/>
    <w:rsid w:val="00A347DA"/>
    <w:rsid w:val="00A34973"/>
    <w:rsid w:val="00A35676"/>
    <w:rsid w:val="00A35914"/>
    <w:rsid w:val="00A35A73"/>
    <w:rsid w:val="00A3609B"/>
    <w:rsid w:val="00A371AC"/>
    <w:rsid w:val="00A374D9"/>
    <w:rsid w:val="00A375E2"/>
    <w:rsid w:val="00A37AFA"/>
    <w:rsid w:val="00A37F28"/>
    <w:rsid w:val="00A400D2"/>
    <w:rsid w:val="00A4033A"/>
    <w:rsid w:val="00A40725"/>
    <w:rsid w:val="00A408F7"/>
    <w:rsid w:val="00A4200E"/>
    <w:rsid w:val="00A420B7"/>
    <w:rsid w:val="00A42C31"/>
    <w:rsid w:val="00A42DFB"/>
    <w:rsid w:val="00A42F03"/>
    <w:rsid w:val="00A4346A"/>
    <w:rsid w:val="00A43859"/>
    <w:rsid w:val="00A43B86"/>
    <w:rsid w:val="00A44A56"/>
    <w:rsid w:val="00A45205"/>
    <w:rsid w:val="00A45312"/>
    <w:rsid w:val="00A46751"/>
    <w:rsid w:val="00A46BB4"/>
    <w:rsid w:val="00A4705F"/>
    <w:rsid w:val="00A4722E"/>
    <w:rsid w:val="00A47310"/>
    <w:rsid w:val="00A47668"/>
    <w:rsid w:val="00A476F1"/>
    <w:rsid w:val="00A477A2"/>
    <w:rsid w:val="00A47836"/>
    <w:rsid w:val="00A47FCC"/>
    <w:rsid w:val="00A50135"/>
    <w:rsid w:val="00A505E0"/>
    <w:rsid w:val="00A5067A"/>
    <w:rsid w:val="00A50770"/>
    <w:rsid w:val="00A51BDD"/>
    <w:rsid w:val="00A52027"/>
    <w:rsid w:val="00A53A46"/>
    <w:rsid w:val="00A53DC9"/>
    <w:rsid w:val="00A54BF6"/>
    <w:rsid w:val="00A550FD"/>
    <w:rsid w:val="00A55148"/>
    <w:rsid w:val="00A55E1A"/>
    <w:rsid w:val="00A56C9D"/>
    <w:rsid w:val="00A56F97"/>
    <w:rsid w:val="00A570E7"/>
    <w:rsid w:val="00A5712F"/>
    <w:rsid w:val="00A57659"/>
    <w:rsid w:val="00A577BB"/>
    <w:rsid w:val="00A5797A"/>
    <w:rsid w:val="00A602C8"/>
    <w:rsid w:val="00A603D5"/>
    <w:rsid w:val="00A60C70"/>
    <w:rsid w:val="00A60E6F"/>
    <w:rsid w:val="00A61BA6"/>
    <w:rsid w:val="00A6289E"/>
    <w:rsid w:val="00A628D9"/>
    <w:rsid w:val="00A62DDC"/>
    <w:rsid w:val="00A63226"/>
    <w:rsid w:val="00A64138"/>
    <w:rsid w:val="00A64F63"/>
    <w:rsid w:val="00A650C6"/>
    <w:rsid w:val="00A65411"/>
    <w:rsid w:val="00A65689"/>
    <w:rsid w:val="00A65838"/>
    <w:rsid w:val="00A65AFC"/>
    <w:rsid w:val="00A65DA4"/>
    <w:rsid w:val="00A660F5"/>
    <w:rsid w:val="00A665E6"/>
    <w:rsid w:val="00A67078"/>
    <w:rsid w:val="00A670CC"/>
    <w:rsid w:val="00A677FD"/>
    <w:rsid w:val="00A67DD6"/>
    <w:rsid w:val="00A702D8"/>
    <w:rsid w:val="00A704DC"/>
    <w:rsid w:val="00A70773"/>
    <w:rsid w:val="00A713DF"/>
    <w:rsid w:val="00A71AF5"/>
    <w:rsid w:val="00A71C43"/>
    <w:rsid w:val="00A73127"/>
    <w:rsid w:val="00A73307"/>
    <w:rsid w:val="00A743B2"/>
    <w:rsid w:val="00A75524"/>
    <w:rsid w:val="00A76145"/>
    <w:rsid w:val="00A765AC"/>
    <w:rsid w:val="00A77281"/>
    <w:rsid w:val="00A807B1"/>
    <w:rsid w:val="00A81606"/>
    <w:rsid w:val="00A81A75"/>
    <w:rsid w:val="00A8311A"/>
    <w:rsid w:val="00A833EA"/>
    <w:rsid w:val="00A84958"/>
    <w:rsid w:val="00A84EF8"/>
    <w:rsid w:val="00A857BD"/>
    <w:rsid w:val="00A861D1"/>
    <w:rsid w:val="00A86449"/>
    <w:rsid w:val="00A869BE"/>
    <w:rsid w:val="00A86C5B"/>
    <w:rsid w:val="00A86CFC"/>
    <w:rsid w:val="00A87830"/>
    <w:rsid w:val="00A9052D"/>
    <w:rsid w:val="00A92976"/>
    <w:rsid w:val="00A937C9"/>
    <w:rsid w:val="00A93DFB"/>
    <w:rsid w:val="00A94109"/>
    <w:rsid w:val="00A9415D"/>
    <w:rsid w:val="00A94C1E"/>
    <w:rsid w:val="00A95267"/>
    <w:rsid w:val="00A95A87"/>
    <w:rsid w:val="00A960B1"/>
    <w:rsid w:val="00A968AF"/>
    <w:rsid w:val="00A96DF3"/>
    <w:rsid w:val="00A9742E"/>
    <w:rsid w:val="00AA0282"/>
    <w:rsid w:val="00AA117B"/>
    <w:rsid w:val="00AA18FA"/>
    <w:rsid w:val="00AA1BAA"/>
    <w:rsid w:val="00AA1DE4"/>
    <w:rsid w:val="00AA1ED1"/>
    <w:rsid w:val="00AA2152"/>
    <w:rsid w:val="00AA2234"/>
    <w:rsid w:val="00AA2916"/>
    <w:rsid w:val="00AA2936"/>
    <w:rsid w:val="00AA298C"/>
    <w:rsid w:val="00AA29DE"/>
    <w:rsid w:val="00AA3C95"/>
    <w:rsid w:val="00AA3FCC"/>
    <w:rsid w:val="00AA4CCD"/>
    <w:rsid w:val="00AA5E0E"/>
    <w:rsid w:val="00AA63F6"/>
    <w:rsid w:val="00AA6CD4"/>
    <w:rsid w:val="00AA730C"/>
    <w:rsid w:val="00AB0BF5"/>
    <w:rsid w:val="00AB11D6"/>
    <w:rsid w:val="00AB187F"/>
    <w:rsid w:val="00AB2332"/>
    <w:rsid w:val="00AB24AD"/>
    <w:rsid w:val="00AB268D"/>
    <w:rsid w:val="00AB2C67"/>
    <w:rsid w:val="00AB2FB2"/>
    <w:rsid w:val="00AB310B"/>
    <w:rsid w:val="00AB325F"/>
    <w:rsid w:val="00AB4CF5"/>
    <w:rsid w:val="00AB4DFF"/>
    <w:rsid w:val="00AB4E2B"/>
    <w:rsid w:val="00AB52F6"/>
    <w:rsid w:val="00AB584B"/>
    <w:rsid w:val="00AB5BC4"/>
    <w:rsid w:val="00AB6F05"/>
    <w:rsid w:val="00AB70B6"/>
    <w:rsid w:val="00AB7DE8"/>
    <w:rsid w:val="00AC0AD3"/>
    <w:rsid w:val="00AC0CA8"/>
    <w:rsid w:val="00AC10CC"/>
    <w:rsid w:val="00AC197E"/>
    <w:rsid w:val="00AC1C50"/>
    <w:rsid w:val="00AC2021"/>
    <w:rsid w:val="00AC2061"/>
    <w:rsid w:val="00AC2204"/>
    <w:rsid w:val="00AC22EB"/>
    <w:rsid w:val="00AC2E3E"/>
    <w:rsid w:val="00AC36BA"/>
    <w:rsid w:val="00AC3E3E"/>
    <w:rsid w:val="00AC59A6"/>
    <w:rsid w:val="00AC5E1F"/>
    <w:rsid w:val="00AC6659"/>
    <w:rsid w:val="00AC6E95"/>
    <w:rsid w:val="00AC7527"/>
    <w:rsid w:val="00AC7A9A"/>
    <w:rsid w:val="00AC7E77"/>
    <w:rsid w:val="00AC7F90"/>
    <w:rsid w:val="00AD03F1"/>
    <w:rsid w:val="00AD08F6"/>
    <w:rsid w:val="00AD1096"/>
    <w:rsid w:val="00AD2397"/>
    <w:rsid w:val="00AD26AC"/>
    <w:rsid w:val="00AD2E61"/>
    <w:rsid w:val="00AD314C"/>
    <w:rsid w:val="00AD35F2"/>
    <w:rsid w:val="00AD3D8A"/>
    <w:rsid w:val="00AD42AA"/>
    <w:rsid w:val="00AD578E"/>
    <w:rsid w:val="00AD5AF3"/>
    <w:rsid w:val="00AD5EB6"/>
    <w:rsid w:val="00AD6BAA"/>
    <w:rsid w:val="00AD6FF8"/>
    <w:rsid w:val="00AD7487"/>
    <w:rsid w:val="00AD7A46"/>
    <w:rsid w:val="00AE02F7"/>
    <w:rsid w:val="00AE14A4"/>
    <w:rsid w:val="00AE185D"/>
    <w:rsid w:val="00AE1A0A"/>
    <w:rsid w:val="00AE21A9"/>
    <w:rsid w:val="00AE2BCA"/>
    <w:rsid w:val="00AE39DB"/>
    <w:rsid w:val="00AE3EBB"/>
    <w:rsid w:val="00AE418B"/>
    <w:rsid w:val="00AE449A"/>
    <w:rsid w:val="00AE4F9C"/>
    <w:rsid w:val="00AE58B3"/>
    <w:rsid w:val="00AE6A9F"/>
    <w:rsid w:val="00AE6BA1"/>
    <w:rsid w:val="00AE6CD8"/>
    <w:rsid w:val="00AE77A7"/>
    <w:rsid w:val="00AF07BD"/>
    <w:rsid w:val="00AF095D"/>
    <w:rsid w:val="00AF0A72"/>
    <w:rsid w:val="00AF11AF"/>
    <w:rsid w:val="00AF16B7"/>
    <w:rsid w:val="00AF1EED"/>
    <w:rsid w:val="00AF200B"/>
    <w:rsid w:val="00AF2F3D"/>
    <w:rsid w:val="00AF3264"/>
    <w:rsid w:val="00AF4600"/>
    <w:rsid w:val="00AF4763"/>
    <w:rsid w:val="00AF5444"/>
    <w:rsid w:val="00AF55A9"/>
    <w:rsid w:val="00AF56DC"/>
    <w:rsid w:val="00AF59A2"/>
    <w:rsid w:val="00AF61A8"/>
    <w:rsid w:val="00AF64F1"/>
    <w:rsid w:val="00AF6527"/>
    <w:rsid w:val="00AF68D8"/>
    <w:rsid w:val="00AF6CFF"/>
    <w:rsid w:val="00AF6DB6"/>
    <w:rsid w:val="00AF783E"/>
    <w:rsid w:val="00AF7ACE"/>
    <w:rsid w:val="00B0030F"/>
    <w:rsid w:val="00B00F38"/>
    <w:rsid w:val="00B0151B"/>
    <w:rsid w:val="00B01B60"/>
    <w:rsid w:val="00B0240F"/>
    <w:rsid w:val="00B0290E"/>
    <w:rsid w:val="00B03FDE"/>
    <w:rsid w:val="00B052A7"/>
    <w:rsid w:val="00B0545D"/>
    <w:rsid w:val="00B05636"/>
    <w:rsid w:val="00B05928"/>
    <w:rsid w:val="00B05AA6"/>
    <w:rsid w:val="00B05C4D"/>
    <w:rsid w:val="00B0601B"/>
    <w:rsid w:val="00B065CA"/>
    <w:rsid w:val="00B067A1"/>
    <w:rsid w:val="00B071B4"/>
    <w:rsid w:val="00B074CD"/>
    <w:rsid w:val="00B07C5A"/>
    <w:rsid w:val="00B10382"/>
    <w:rsid w:val="00B10692"/>
    <w:rsid w:val="00B108C8"/>
    <w:rsid w:val="00B1123F"/>
    <w:rsid w:val="00B113AF"/>
    <w:rsid w:val="00B11AFB"/>
    <w:rsid w:val="00B12927"/>
    <w:rsid w:val="00B12EF7"/>
    <w:rsid w:val="00B12F52"/>
    <w:rsid w:val="00B133D2"/>
    <w:rsid w:val="00B146EA"/>
    <w:rsid w:val="00B1523D"/>
    <w:rsid w:val="00B1535E"/>
    <w:rsid w:val="00B15396"/>
    <w:rsid w:val="00B15B2C"/>
    <w:rsid w:val="00B160E3"/>
    <w:rsid w:val="00B16974"/>
    <w:rsid w:val="00B170E6"/>
    <w:rsid w:val="00B1764E"/>
    <w:rsid w:val="00B20F18"/>
    <w:rsid w:val="00B211A4"/>
    <w:rsid w:val="00B21D59"/>
    <w:rsid w:val="00B22629"/>
    <w:rsid w:val="00B22B27"/>
    <w:rsid w:val="00B22FDA"/>
    <w:rsid w:val="00B24D37"/>
    <w:rsid w:val="00B24EC2"/>
    <w:rsid w:val="00B24F5B"/>
    <w:rsid w:val="00B25B18"/>
    <w:rsid w:val="00B25EA5"/>
    <w:rsid w:val="00B30136"/>
    <w:rsid w:val="00B303FF"/>
    <w:rsid w:val="00B30724"/>
    <w:rsid w:val="00B30990"/>
    <w:rsid w:val="00B31530"/>
    <w:rsid w:val="00B31799"/>
    <w:rsid w:val="00B31B92"/>
    <w:rsid w:val="00B31FD0"/>
    <w:rsid w:val="00B3210C"/>
    <w:rsid w:val="00B32688"/>
    <w:rsid w:val="00B329FC"/>
    <w:rsid w:val="00B32B62"/>
    <w:rsid w:val="00B32BB6"/>
    <w:rsid w:val="00B34A0F"/>
    <w:rsid w:val="00B34ECA"/>
    <w:rsid w:val="00B360C9"/>
    <w:rsid w:val="00B402E7"/>
    <w:rsid w:val="00B403E7"/>
    <w:rsid w:val="00B4066E"/>
    <w:rsid w:val="00B417F6"/>
    <w:rsid w:val="00B429F0"/>
    <w:rsid w:val="00B42E1D"/>
    <w:rsid w:val="00B43099"/>
    <w:rsid w:val="00B43499"/>
    <w:rsid w:val="00B437D7"/>
    <w:rsid w:val="00B43CA7"/>
    <w:rsid w:val="00B43FAF"/>
    <w:rsid w:val="00B44EBC"/>
    <w:rsid w:val="00B450D5"/>
    <w:rsid w:val="00B451F8"/>
    <w:rsid w:val="00B4575A"/>
    <w:rsid w:val="00B458CD"/>
    <w:rsid w:val="00B46221"/>
    <w:rsid w:val="00B467D9"/>
    <w:rsid w:val="00B469F7"/>
    <w:rsid w:val="00B46B33"/>
    <w:rsid w:val="00B4789F"/>
    <w:rsid w:val="00B47BC2"/>
    <w:rsid w:val="00B509EF"/>
    <w:rsid w:val="00B50DFB"/>
    <w:rsid w:val="00B50F3B"/>
    <w:rsid w:val="00B5109B"/>
    <w:rsid w:val="00B518F3"/>
    <w:rsid w:val="00B526EF"/>
    <w:rsid w:val="00B5285A"/>
    <w:rsid w:val="00B53FAB"/>
    <w:rsid w:val="00B54DA4"/>
    <w:rsid w:val="00B55A06"/>
    <w:rsid w:val="00B56D3D"/>
    <w:rsid w:val="00B56E22"/>
    <w:rsid w:val="00B57197"/>
    <w:rsid w:val="00B57DCE"/>
    <w:rsid w:val="00B609B7"/>
    <w:rsid w:val="00B60FAE"/>
    <w:rsid w:val="00B615A4"/>
    <w:rsid w:val="00B618AE"/>
    <w:rsid w:val="00B61CEE"/>
    <w:rsid w:val="00B621AA"/>
    <w:rsid w:val="00B622CA"/>
    <w:rsid w:val="00B623F2"/>
    <w:rsid w:val="00B62752"/>
    <w:rsid w:val="00B63712"/>
    <w:rsid w:val="00B63D9E"/>
    <w:rsid w:val="00B63F59"/>
    <w:rsid w:val="00B640FC"/>
    <w:rsid w:val="00B64692"/>
    <w:rsid w:val="00B657BC"/>
    <w:rsid w:val="00B65FE8"/>
    <w:rsid w:val="00B6601A"/>
    <w:rsid w:val="00B6621B"/>
    <w:rsid w:val="00B66564"/>
    <w:rsid w:val="00B66F07"/>
    <w:rsid w:val="00B674DC"/>
    <w:rsid w:val="00B700B8"/>
    <w:rsid w:val="00B70F05"/>
    <w:rsid w:val="00B710A2"/>
    <w:rsid w:val="00B71539"/>
    <w:rsid w:val="00B72B81"/>
    <w:rsid w:val="00B7317B"/>
    <w:rsid w:val="00B734A4"/>
    <w:rsid w:val="00B73667"/>
    <w:rsid w:val="00B74A60"/>
    <w:rsid w:val="00B753A8"/>
    <w:rsid w:val="00B75A0E"/>
    <w:rsid w:val="00B75CF5"/>
    <w:rsid w:val="00B75D92"/>
    <w:rsid w:val="00B762B1"/>
    <w:rsid w:val="00B76CE1"/>
    <w:rsid w:val="00B77380"/>
    <w:rsid w:val="00B777C0"/>
    <w:rsid w:val="00B802AC"/>
    <w:rsid w:val="00B8036E"/>
    <w:rsid w:val="00B807B7"/>
    <w:rsid w:val="00B80B64"/>
    <w:rsid w:val="00B81D7D"/>
    <w:rsid w:val="00B82050"/>
    <w:rsid w:val="00B82132"/>
    <w:rsid w:val="00B825DB"/>
    <w:rsid w:val="00B82D0B"/>
    <w:rsid w:val="00B84ACB"/>
    <w:rsid w:val="00B84D8D"/>
    <w:rsid w:val="00B853A4"/>
    <w:rsid w:val="00B90179"/>
    <w:rsid w:val="00B906A7"/>
    <w:rsid w:val="00B92C1F"/>
    <w:rsid w:val="00B92F39"/>
    <w:rsid w:val="00B9438C"/>
    <w:rsid w:val="00B94A78"/>
    <w:rsid w:val="00B955AB"/>
    <w:rsid w:val="00B95DF5"/>
    <w:rsid w:val="00B95E7D"/>
    <w:rsid w:val="00B97EC8"/>
    <w:rsid w:val="00BA1A11"/>
    <w:rsid w:val="00BA1FB5"/>
    <w:rsid w:val="00BA2476"/>
    <w:rsid w:val="00BA2525"/>
    <w:rsid w:val="00BA2DE1"/>
    <w:rsid w:val="00BA3338"/>
    <w:rsid w:val="00BA3483"/>
    <w:rsid w:val="00BA4AD1"/>
    <w:rsid w:val="00BA53D9"/>
    <w:rsid w:val="00BA5580"/>
    <w:rsid w:val="00BA563F"/>
    <w:rsid w:val="00BA5E05"/>
    <w:rsid w:val="00BA5F37"/>
    <w:rsid w:val="00BA6946"/>
    <w:rsid w:val="00BA7B16"/>
    <w:rsid w:val="00BB09DE"/>
    <w:rsid w:val="00BB2E8B"/>
    <w:rsid w:val="00BB3D66"/>
    <w:rsid w:val="00BB43B9"/>
    <w:rsid w:val="00BB4ABC"/>
    <w:rsid w:val="00BB4B30"/>
    <w:rsid w:val="00BB4C38"/>
    <w:rsid w:val="00BB52CA"/>
    <w:rsid w:val="00BB54AF"/>
    <w:rsid w:val="00BB5936"/>
    <w:rsid w:val="00BB6192"/>
    <w:rsid w:val="00BB64FE"/>
    <w:rsid w:val="00BB7475"/>
    <w:rsid w:val="00BB7EBC"/>
    <w:rsid w:val="00BC1715"/>
    <w:rsid w:val="00BC18F7"/>
    <w:rsid w:val="00BC3BC3"/>
    <w:rsid w:val="00BC4035"/>
    <w:rsid w:val="00BC50B9"/>
    <w:rsid w:val="00BC50E5"/>
    <w:rsid w:val="00BC6BDA"/>
    <w:rsid w:val="00BC6C9C"/>
    <w:rsid w:val="00BC7AD6"/>
    <w:rsid w:val="00BC7B47"/>
    <w:rsid w:val="00BC7E11"/>
    <w:rsid w:val="00BD0409"/>
    <w:rsid w:val="00BD0873"/>
    <w:rsid w:val="00BD0A61"/>
    <w:rsid w:val="00BD1A19"/>
    <w:rsid w:val="00BD24DF"/>
    <w:rsid w:val="00BD2CF2"/>
    <w:rsid w:val="00BD2F96"/>
    <w:rsid w:val="00BD3221"/>
    <w:rsid w:val="00BD398C"/>
    <w:rsid w:val="00BD419F"/>
    <w:rsid w:val="00BD44A8"/>
    <w:rsid w:val="00BD468B"/>
    <w:rsid w:val="00BD5722"/>
    <w:rsid w:val="00BD5747"/>
    <w:rsid w:val="00BD59CA"/>
    <w:rsid w:val="00BD5BB6"/>
    <w:rsid w:val="00BD5BC6"/>
    <w:rsid w:val="00BD6289"/>
    <w:rsid w:val="00BD71F2"/>
    <w:rsid w:val="00BE0528"/>
    <w:rsid w:val="00BE05EE"/>
    <w:rsid w:val="00BE0C08"/>
    <w:rsid w:val="00BE2308"/>
    <w:rsid w:val="00BE279F"/>
    <w:rsid w:val="00BE2AE5"/>
    <w:rsid w:val="00BE369E"/>
    <w:rsid w:val="00BE5287"/>
    <w:rsid w:val="00BE54D2"/>
    <w:rsid w:val="00BE57BC"/>
    <w:rsid w:val="00BE5DF4"/>
    <w:rsid w:val="00BE608E"/>
    <w:rsid w:val="00BE77C1"/>
    <w:rsid w:val="00BE7CAE"/>
    <w:rsid w:val="00BF0534"/>
    <w:rsid w:val="00BF16A0"/>
    <w:rsid w:val="00BF20DC"/>
    <w:rsid w:val="00BF2702"/>
    <w:rsid w:val="00BF3BBA"/>
    <w:rsid w:val="00BF4088"/>
    <w:rsid w:val="00BF45F9"/>
    <w:rsid w:val="00BF4624"/>
    <w:rsid w:val="00BF5002"/>
    <w:rsid w:val="00BF5174"/>
    <w:rsid w:val="00BF5C02"/>
    <w:rsid w:val="00BF6171"/>
    <w:rsid w:val="00BF6E0F"/>
    <w:rsid w:val="00BF7219"/>
    <w:rsid w:val="00BF7E6B"/>
    <w:rsid w:val="00C0031C"/>
    <w:rsid w:val="00C03A2A"/>
    <w:rsid w:val="00C04ECC"/>
    <w:rsid w:val="00C0502A"/>
    <w:rsid w:val="00C057AD"/>
    <w:rsid w:val="00C062B8"/>
    <w:rsid w:val="00C06BE4"/>
    <w:rsid w:val="00C07414"/>
    <w:rsid w:val="00C0780F"/>
    <w:rsid w:val="00C10368"/>
    <w:rsid w:val="00C10403"/>
    <w:rsid w:val="00C109D2"/>
    <w:rsid w:val="00C10E2D"/>
    <w:rsid w:val="00C111CA"/>
    <w:rsid w:val="00C11449"/>
    <w:rsid w:val="00C117CC"/>
    <w:rsid w:val="00C11CF9"/>
    <w:rsid w:val="00C12023"/>
    <w:rsid w:val="00C12202"/>
    <w:rsid w:val="00C1224A"/>
    <w:rsid w:val="00C12549"/>
    <w:rsid w:val="00C1288F"/>
    <w:rsid w:val="00C12A53"/>
    <w:rsid w:val="00C12EAE"/>
    <w:rsid w:val="00C133CC"/>
    <w:rsid w:val="00C140D4"/>
    <w:rsid w:val="00C164F9"/>
    <w:rsid w:val="00C16DA3"/>
    <w:rsid w:val="00C1721B"/>
    <w:rsid w:val="00C2060A"/>
    <w:rsid w:val="00C20EBF"/>
    <w:rsid w:val="00C2121D"/>
    <w:rsid w:val="00C21339"/>
    <w:rsid w:val="00C216D4"/>
    <w:rsid w:val="00C2280E"/>
    <w:rsid w:val="00C22A76"/>
    <w:rsid w:val="00C22A7A"/>
    <w:rsid w:val="00C23264"/>
    <w:rsid w:val="00C23B77"/>
    <w:rsid w:val="00C2448E"/>
    <w:rsid w:val="00C24B7C"/>
    <w:rsid w:val="00C2634C"/>
    <w:rsid w:val="00C26DFB"/>
    <w:rsid w:val="00C26E04"/>
    <w:rsid w:val="00C275C6"/>
    <w:rsid w:val="00C2787F"/>
    <w:rsid w:val="00C27B75"/>
    <w:rsid w:val="00C27F55"/>
    <w:rsid w:val="00C305CD"/>
    <w:rsid w:val="00C30765"/>
    <w:rsid w:val="00C31024"/>
    <w:rsid w:val="00C31461"/>
    <w:rsid w:val="00C315C0"/>
    <w:rsid w:val="00C322D6"/>
    <w:rsid w:val="00C32604"/>
    <w:rsid w:val="00C32962"/>
    <w:rsid w:val="00C34002"/>
    <w:rsid w:val="00C3400B"/>
    <w:rsid w:val="00C3466E"/>
    <w:rsid w:val="00C35864"/>
    <w:rsid w:val="00C35BCE"/>
    <w:rsid w:val="00C360ED"/>
    <w:rsid w:val="00C36635"/>
    <w:rsid w:val="00C36BBA"/>
    <w:rsid w:val="00C37061"/>
    <w:rsid w:val="00C37097"/>
    <w:rsid w:val="00C373A2"/>
    <w:rsid w:val="00C377F8"/>
    <w:rsid w:val="00C378EE"/>
    <w:rsid w:val="00C40C85"/>
    <w:rsid w:val="00C40F5A"/>
    <w:rsid w:val="00C41218"/>
    <w:rsid w:val="00C41C89"/>
    <w:rsid w:val="00C42032"/>
    <w:rsid w:val="00C42C48"/>
    <w:rsid w:val="00C44CE2"/>
    <w:rsid w:val="00C45550"/>
    <w:rsid w:val="00C4610B"/>
    <w:rsid w:val="00C469CC"/>
    <w:rsid w:val="00C46CB9"/>
    <w:rsid w:val="00C4743E"/>
    <w:rsid w:val="00C500CA"/>
    <w:rsid w:val="00C50368"/>
    <w:rsid w:val="00C50B6F"/>
    <w:rsid w:val="00C511EF"/>
    <w:rsid w:val="00C51264"/>
    <w:rsid w:val="00C5238B"/>
    <w:rsid w:val="00C52998"/>
    <w:rsid w:val="00C52FBD"/>
    <w:rsid w:val="00C531D4"/>
    <w:rsid w:val="00C53309"/>
    <w:rsid w:val="00C53FFB"/>
    <w:rsid w:val="00C55EC1"/>
    <w:rsid w:val="00C55EC7"/>
    <w:rsid w:val="00C562A2"/>
    <w:rsid w:val="00C56449"/>
    <w:rsid w:val="00C574EA"/>
    <w:rsid w:val="00C60906"/>
    <w:rsid w:val="00C6144E"/>
    <w:rsid w:val="00C62968"/>
    <w:rsid w:val="00C634A2"/>
    <w:rsid w:val="00C63CD9"/>
    <w:rsid w:val="00C642D2"/>
    <w:rsid w:val="00C64444"/>
    <w:rsid w:val="00C65F58"/>
    <w:rsid w:val="00C664F0"/>
    <w:rsid w:val="00C6660C"/>
    <w:rsid w:val="00C66D18"/>
    <w:rsid w:val="00C66E43"/>
    <w:rsid w:val="00C6705D"/>
    <w:rsid w:val="00C67368"/>
    <w:rsid w:val="00C67A36"/>
    <w:rsid w:val="00C711F9"/>
    <w:rsid w:val="00C71BC8"/>
    <w:rsid w:val="00C71D73"/>
    <w:rsid w:val="00C721E4"/>
    <w:rsid w:val="00C7229C"/>
    <w:rsid w:val="00C7261E"/>
    <w:rsid w:val="00C72CC8"/>
    <w:rsid w:val="00C731EA"/>
    <w:rsid w:val="00C7410B"/>
    <w:rsid w:val="00C74B3E"/>
    <w:rsid w:val="00C74D8D"/>
    <w:rsid w:val="00C751E1"/>
    <w:rsid w:val="00C7569D"/>
    <w:rsid w:val="00C75DC6"/>
    <w:rsid w:val="00C767D9"/>
    <w:rsid w:val="00C7682D"/>
    <w:rsid w:val="00C76A6B"/>
    <w:rsid w:val="00C76ED5"/>
    <w:rsid w:val="00C80107"/>
    <w:rsid w:val="00C8074C"/>
    <w:rsid w:val="00C808A3"/>
    <w:rsid w:val="00C80C18"/>
    <w:rsid w:val="00C80DC1"/>
    <w:rsid w:val="00C81AEA"/>
    <w:rsid w:val="00C8237D"/>
    <w:rsid w:val="00C8254E"/>
    <w:rsid w:val="00C8280D"/>
    <w:rsid w:val="00C82A06"/>
    <w:rsid w:val="00C83802"/>
    <w:rsid w:val="00C83840"/>
    <w:rsid w:val="00C850CD"/>
    <w:rsid w:val="00C8587F"/>
    <w:rsid w:val="00C85C8C"/>
    <w:rsid w:val="00C85D7E"/>
    <w:rsid w:val="00C868A4"/>
    <w:rsid w:val="00C86BDC"/>
    <w:rsid w:val="00C87074"/>
    <w:rsid w:val="00C870E8"/>
    <w:rsid w:val="00C877C8"/>
    <w:rsid w:val="00C87F13"/>
    <w:rsid w:val="00C90D54"/>
    <w:rsid w:val="00C91B27"/>
    <w:rsid w:val="00C93B8B"/>
    <w:rsid w:val="00C93E1C"/>
    <w:rsid w:val="00C947F4"/>
    <w:rsid w:val="00C94912"/>
    <w:rsid w:val="00C95402"/>
    <w:rsid w:val="00C95B6F"/>
    <w:rsid w:val="00C95D9F"/>
    <w:rsid w:val="00C9648F"/>
    <w:rsid w:val="00C967FC"/>
    <w:rsid w:val="00C97219"/>
    <w:rsid w:val="00C974E4"/>
    <w:rsid w:val="00C97DA1"/>
    <w:rsid w:val="00C97ED6"/>
    <w:rsid w:val="00CA047D"/>
    <w:rsid w:val="00CA0ADF"/>
    <w:rsid w:val="00CA0C5D"/>
    <w:rsid w:val="00CA0D4B"/>
    <w:rsid w:val="00CA111E"/>
    <w:rsid w:val="00CA1305"/>
    <w:rsid w:val="00CA13C1"/>
    <w:rsid w:val="00CA1421"/>
    <w:rsid w:val="00CA1719"/>
    <w:rsid w:val="00CA1C90"/>
    <w:rsid w:val="00CA313A"/>
    <w:rsid w:val="00CA320F"/>
    <w:rsid w:val="00CA3FE9"/>
    <w:rsid w:val="00CA475A"/>
    <w:rsid w:val="00CA5AF2"/>
    <w:rsid w:val="00CA61A9"/>
    <w:rsid w:val="00CA7205"/>
    <w:rsid w:val="00CA72C2"/>
    <w:rsid w:val="00CB0475"/>
    <w:rsid w:val="00CB10CF"/>
    <w:rsid w:val="00CB17A7"/>
    <w:rsid w:val="00CB17C0"/>
    <w:rsid w:val="00CB2562"/>
    <w:rsid w:val="00CB2CA3"/>
    <w:rsid w:val="00CB42D9"/>
    <w:rsid w:val="00CB4BDD"/>
    <w:rsid w:val="00CB51AF"/>
    <w:rsid w:val="00CB5D52"/>
    <w:rsid w:val="00CB714E"/>
    <w:rsid w:val="00CB7625"/>
    <w:rsid w:val="00CB786E"/>
    <w:rsid w:val="00CB7A88"/>
    <w:rsid w:val="00CB7BB7"/>
    <w:rsid w:val="00CB7BB9"/>
    <w:rsid w:val="00CC054F"/>
    <w:rsid w:val="00CC0ACC"/>
    <w:rsid w:val="00CC15D8"/>
    <w:rsid w:val="00CC18DF"/>
    <w:rsid w:val="00CC29ED"/>
    <w:rsid w:val="00CC3C39"/>
    <w:rsid w:val="00CC3F69"/>
    <w:rsid w:val="00CC45EC"/>
    <w:rsid w:val="00CC482B"/>
    <w:rsid w:val="00CC4AB1"/>
    <w:rsid w:val="00CC4B86"/>
    <w:rsid w:val="00CC4F2D"/>
    <w:rsid w:val="00CC54B3"/>
    <w:rsid w:val="00CD0259"/>
    <w:rsid w:val="00CD0414"/>
    <w:rsid w:val="00CD0953"/>
    <w:rsid w:val="00CD1BC5"/>
    <w:rsid w:val="00CD20FF"/>
    <w:rsid w:val="00CD2372"/>
    <w:rsid w:val="00CD2D4B"/>
    <w:rsid w:val="00CD3B46"/>
    <w:rsid w:val="00CD3EBD"/>
    <w:rsid w:val="00CD48ED"/>
    <w:rsid w:val="00CD5A51"/>
    <w:rsid w:val="00CD5C69"/>
    <w:rsid w:val="00CD624E"/>
    <w:rsid w:val="00CD64CF"/>
    <w:rsid w:val="00CD6736"/>
    <w:rsid w:val="00CD6B6D"/>
    <w:rsid w:val="00CD6DFA"/>
    <w:rsid w:val="00CD6E18"/>
    <w:rsid w:val="00CD6E55"/>
    <w:rsid w:val="00CD7329"/>
    <w:rsid w:val="00CE0BFA"/>
    <w:rsid w:val="00CE0EA0"/>
    <w:rsid w:val="00CE14FE"/>
    <w:rsid w:val="00CE2035"/>
    <w:rsid w:val="00CE36F4"/>
    <w:rsid w:val="00CE3763"/>
    <w:rsid w:val="00CE48EE"/>
    <w:rsid w:val="00CE572B"/>
    <w:rsid w:val="00CE582A"/>
    <w:rsid w:val="00CE63FB"/>
    <w:rsid w:val="00CE6566"/>
    <w:rsid w:val="00CE67A8"/>
    <w:rsid w:val="00CE6976"/>
    <w:rsid w:val="00CE6996"/>
    <w:rsid w:val="00CE6D4B"/>
    <w:rsid w:val="00CE6F0F"/>
    <w:rsid w:val="00CE6F37"/>
    <w:rsid w:val="00CE72F5"/>
    <w:rsid w:val="00CE76F7"/>
    <w:rsid w:val="00CE7803"/>
    <w:rsid w:val="00CF09CB"/>
    <w:rsid w:val="00CF153C"/>
    <w:rsid w:val="00CF1F98"/>
    <w:rsid w:val="00CF2295"/>
    <w:rsid w:val="00CF38DD"/>
    <w:rsid w:val="00CF3EED"/>
    <w:rsid w:val="00CF48FA"/>
    <w:rsid w:val="00CF52FB"/>
    <w:rsid w:val="00CF64BD"/>
    <w:rsid w:val="00CF6AF5"/>
    <w:rsid w:val="00CF7178"/>
    <w:rsid w:val="00CF7344"/>
    <w:rsid w:val="00CF7954"/>
    <w:rsid w:val="00CF7F31"/>
    <w:rsid w:val="00D001A0"/>
    <w:rsid w:val="00D00D0C"/>
    <w:rsid w:val="00D023AB"/>
    <w:rsid w:val="00D025C7"/>
    <w:rsid w:val="00D02D4F"/>
    <w:rsid w:val="00D03291"/>
    <w:rsid w:val="00D03676"/>
    <w:rsid w:val="00D039A5"/>
    <w:rsid w:val="00D03BAC"/>
    <w:rsid w:val="00D03BD1"/>
    <w:rsid w:val="00D042A1"/>
    <w:rsid w:val="00D045F2"/>
    <w:rsid w:val="00D04C41"/>
    <w:rsid w:val="00D04E60"/>
    <w:rsid w:val="00D04FB9"/>
    <w:rsid w:val="00D058A7"/>
    <w:rsid w:val="00D05D60"/>
    <w:rsid w:val="00D0669F"/>
    <w:rsid w:val="00D067DA"/>
    <w:rsid w:val="00D06B11"/>
    <w:rsid w:val="00D075F9"/>
    <w:rsid w:val="00D079D0"/>
    <w:rsid w:val="00D104D9"/>
    <w:rsid w:val="00D1128A"/>
    <w:rsid w:val="00D112A7"/>
    <w:rsid w:val="00D11AD4"/>
    <w:rsid w:val="00D11EC5"/>
    <w:rsid w:val="00D12477"/>
    <w:rsid w:val="00D12A9A"/>
    <w:rsid w:val="00D12C4F"/>
    <w:rsid w:val="00D1425C"/>
    <w:rsid w:val="00D1446A"/>
    <w:rsid w:val="00D144B2"/>
    <w:rsid w:val="00D15825"/>
    <w:rsid w:val="00D15896"/>
    <w:rsid w:val="00D160F1"/>
    <w:rsid w:val="00D167DE"/>
    <w:rsid w:val="00D16ADA"/>
    <w:rsid w:val="00D16C1D"/>
    <w:rsid w:val="00D16F42"/>
    <w:rsid w:val="00D179ED"/>
    <w:rsid w:val="00D2033A"/>
    <w:rsid w:val="00D207C0"/>
    <w:rsid w:val="00D2090B"/>
    <w:rsid w:val="00D20DB0"/>
    <w:rsid w:val="00D21337"/>
    <w:rsid w:val="00D22827"/>
    <w:rsid w:val="00D228C2"/>
    <w:rsid w:val="00D23327"/>
    <w:rsid w:val="00D244D1"/>
    <w:rsid w:val="00D24568"/>
    <w:rsid w:val="00D24963"/>
    <w:rsid w:val="00D25267"/>
    <w:rsid w:val="00D27856"/>
    <w:rsid w:val="00D27872"/>
    <w:rsid w:val="00D279F1"/>
    <w:rsid w:val="00D302C9"/>
    <w:rsid w:val="00D307D8"/>
    <w:rsid w:val="00D30C6E"/>
    <w:rsid w:val="00D30DA3"/>
    <w:rsid w:val="00D32A01"/>
    <w:rsid w:val="00D3433B"/>
    <w:rsid w:val="00D34CC2"/>
    <w:rsid w:val="00D35474"/>
    <w:rsid w:val="00D3573F"/>
    <w:rsid w:val="00D36BB9"/>
    <w:rsid w:val="00D37356"/>
    <w:rsid w:val="00D40B16"/>
    <w:rsid w:val="00D40ED3"/>
    <w:rsid w:val="00D415EC"/>
    <w:rsid w:val="00D41827"/>
    <w:rsid w:val="00D41BD6"/>
    <w:rsid w:val="00D421A4"/>
    <w:rsid w:val="00D4265E"/>
    <w:rsid w:val="00D445E0"/>
    <w:rsid w:val="00D4540B"/>
    <w:rsid w:val="00D4574E"/>
    <w:rsid w:val="00D45B41"/>
    <w:rsid w:val="00D45B82"/>
    <w:rsid w:val="00D45FCA"/>
    <w:rsid w:val="00D46350"/>
    <w:rsid w:val="00D4668F"/>
    <w:rsid w:val="00D469C1"/>
    <w:rsid w:val="00D5044C"/>
    <w:rsid w:val="00D514FF"/>
    <w:rsid w:val="00D51996"/>
    <w:rsid w:val="00D5209F"/>
    <w:rsid w:val="00D5215D"/>
    <w:rsid w:val="00D52BD5"/>
    <w:rsid w:val="00D53456"/>
    <w:rsid w:val="00D535D2"/>
    <w:rsid w:val="00D53D00"/>
    <w:rsid w:val="00D53D68"/>
    <w:rsid w:val="00D53EC8"/>
    <w:rsid w:val="00D5437D"/>
    <w:rsid w:val="00D55A2A"/>
    <w:rsid w:val="00D55B8A"/>
    <w:rsid w:val="00D5624D"/>
    <w:rsid w:val="00D5659D"/>
    <w:rsid w:val="00D56704"/>
    <w:rsid w:val="00D56833"/>
    <w:rsid w:val="00D57228"/>
    <w:rsid w:val="00D57C84"/>
    <w:rsid w:val="00D60BB9"/>
    <w:rsid w:val="00D6113B"/>
    <w:rsid w:val="00D61973"/>
    <w:rsid w:val="00D61C19"/>
    <w:rsid w:val="00D62153"/>
    <w:rsid w:val="00D62201"/>
    <w:rsid w:val="00D623BB"/>
    <w:rsid w:val="00D62B49"/>
    <w:rsid w:val="00D63B0C"/>
    <w:rsid w:val="00D63F58"/>
    <w:rsid w:val="00D63F81"/>
    <w:rsid w:val="00D646E6"/>
    <w:rsid w:val="00D64831"/>
    <w:rsid w:val="00D64A1A"/>
    <w:rsid w:val="00D657FD"/>
    <w:rsid w:val="00D6582D"/>
    <w:rsid w:val="00D6589A"/>
    <w:rsid w:val="00D66191"/>
    <w:rsid w:val="00D66232"/>
    <w:rsid w:val="00D663D5"/>
    <w:rsid w:val="00D6649A"/>
    <w:rsid w:val="00D702E8"/>
    <w:rsid w:val="00D704AD"/>
    <w:rsid w:val="00D71B71"/>
    <w:rsid w:val="00D71DA3"/>
    <w:rsid w:val="00D71E52"/>
    <w:rsid w:val="00D720A5"/>
    <w:rsid w:val="00D72249"/>
    <w:rsid w:val="00D722DD"/>
    <w:rsid w:val="00D7288E"/>
    <w:rsid w:val="00D72C18"/>
    <w:rsid w:val="00D72F0B"/>
    <w:rsid w:val="00D731C5"/>
    <w:rsid w:val="00D7380D"/>
    <w:rsid w:val="00D73E0C"/>
    <w:rsid w:val="00D75686"/>
    <w:rsid w:val="00D756EC"/>
    <w:rsid w:val="00D76026"/>
    <w:rsid w:val="00D761FC"/>
    <w:rsid w:val="00D764AA"/>
    <w:rsid w:val="00D76B30"/>
    <w:rsid w:val="00D76B9F"/>
    <w:rsid w:val="00D76E62"/>
    <w:rsid w:val="00D7729E"/>
    <w:rsid w:val="00D772D9"/>
    <w:rsid w:val="00D77582"/>
    <w:rsid w:val="00D7790E"/>
    <w:rsid w:val="00D77A5A"/>
    <w:rsid w:val="00D77EBD"/>
    <w:rsid w:val="00D801D7"/>
    <w:rsid w:val="00D809D3"/>
    <w:rsid w:val="00D8147C"/>
    <w:rsid w:val="00D81D6D"/>
    <w:rsid w:val="00D81F9E"/>
    <w:rsid w:val="00D8212D"/>
    <w:rsid w:val="00D822DC"/>
    <w:rsid w:val="00D82390"/>
    <w:rsid w:val="00D839C8"/>
    <w:rsid w:val="00D8447A"/>
    <w:rsid w:val="00D84A23"/>
    <w:rsid w:val="00D85458"/>
    <w:rsid w:val="00D8595B"/>
    <w:rsid w:val="00D85A6E"/>
    <w:rsid w:val="00D85C27"/>
    <w:rsid w:val="00D86089"/>
    <w:rsid w:val="00D86096"/>
    <w:rsid w:val="00D862EF"/>
    <w:rsid w:val="00D8670E"/>
    <w:rsid w:val="00D86919"/>
    <w:rsid w:val="00D86E08"/>
    <w:rsid w:val="00D87643"/>
    <w:rsid w:val="00D8783D"/>
    <w:rsid w:val="00D9040C"/>
    <w:rsid w:val="00D904E8"/>
    <w:rsid w:val="00D90720"/>
    <w:rsid w:val="00D908C3"/>
    <w:rsid w:val="00D914EF"/>
    <w:rsid w:val="00D91B38"/>
    <w:rsid w:val="00D92035"/>
    <w:rsid w:val="00D92524"/>
    <w:rsid w:val="00D930DD"/>
    <w:rsid w:val="00D944CE"/>
    <w:rsid w:val="00D94501"/>
    <w:rsid w:val="00D94660"/>
    <w:rsid w:val="00D952D6"/>
    <w:rsid w:val="00D96165"/>
    <w:rsid w:val="00D96413"/>
    <w:rsid w:val="00D9676B"/>
    <w:rsid w:val="00D96DB2"/>
    <w:rsid w:val="00D97329"/>
    <w:rsid w:val="00D97348"/>
    <w:rsid w:val="00DA1502"/>
    <w:rsid w:val="00DA1ADD"/>
    <w:rsid w:val="00DA1BED"/>
    <w:rsid w:val="00DA1FF8"/>
    <w:rsid w:val="00DA3617"/>
    <w:rsid w:val="00DA3D82"/>
    <w:rsid w:val="00DA4045"/>
    <w:rsid w:val="00DA4127"/>
    <w:rsid w:val="00DA568D"/>
    <w:rsid w:val="00DA5FCB"/>
    <w:rsid w:val="00DA60D0"/>
    <w:rsid w:val="00DA6361"/>
    <w:rsid w:val="00DA6390"/>
    <w:rsid w:val="00DA658D"/>
    <w:rsid w:val="00DA7A4F"/>
    <w:rsid w:val="00DA7D29"/>
    <w:rsid w:val="00DB008A"/>
    <w:rsid w:val="00DB00ED"/>
    <w:rsid w:val="00DB0159"/>
    <w:rsid w:val="00DB019F"/>
    <w:rsid w:val="00DB0C40"/>
    <w:rsid w:val="00DB0C92"/>
    <w:rsid w:val="00DB0FF2"/>
    <w:rsid w:val="00DB12A6"/>
    <w:rsid w:val="00DB172C"/>
    <w:rsid w:val="00DB1EB0"/>
    <w:rsid w:val="00DB24C8"/>
    <w:rsid w:val="00DB28AE"/>
    <w:rsid w:val="00DB2BB1"/>
    <w:rsid w:val="00DB2CD6"/>
    <w:rsid w:val="00DB45E7"/>
    <w:rsid w:val="00DB4CC2"/>
    <w:rsid w:val="00DB5AC9"/>
    <w:rsid w:val="00DB5E28"/>
    <w:rsid w:val="00DB61C6"/>
    <w:rsid w:val="00DB6BA9"/>
    <w:rsid w:val="00DB794E"/>
    <w:rsid w:val="00DB7AB3"/>
    <w:rsid w:val="00DC17C9"/>
    <w:rsid w:val="00DC1C8A"/>
    <w:rsid w:val="00DC27B3"/>
    <w:rsid w:val="00DC2977"/>
    <w:rsid w:val="00DC2F16"/>
    <w:rsid w:val="00DC3633"/>
    <w:rsid w:val="00DC3BA2"/>
    <w:rsid w:val="00DC3DFD"/>
    <w:rsid w:val="00DC47D3"/>
    <w:rsid w:val="00DC4B0F"/>
    <w:rsid w:val="00DC4E3B"/>
    <w:rsid w:val="00DC58C3"/>
    <w:rsid w:val="00DC6926"/>
    <w:rsid w:val="00DC7D44"/>
    <w:rsid w:val="00DD04D8"/>
    <w:rsid w:val="00DD050F"/>
    <w:rsid w:val="00DD08FC"/>
    <w:rsid w:val="00DD1F29"/>
    <w:rsid w:val="00DD27DB"/>
    <w:rsid w:val="00DD3002"/>
    <w:rsid w:val="00DD333D"/>
    <w:rsid w:val="00DD346C"/>
    <w:rsid w:val="00DD36FF"/>
    <w:rsid w:val="00DD40E1"/>
    <w:rsid w:val="00DD41E9"/>
    <w:rsid w:val="00DD4BA7"/>
    <w:rsid w:val="00DD5564"/>
    <w:rsid w:val="00DD5773"/>
    <w:rsid w:val="00DD665A"/>
    <w:rsid w:val="00DD774C"/>
    <w:rsid w:val="00DD776E"/>
    <w:rsid w:val="00DD7D25"/>
    <w:rsid w:val="00DE02AC"/>
    <w:rsid w:val="00DE05BC"/>
    <w:rsid w:val="00DE081C"/>
    <w:rsid w:val="00DE10C0"/>
    <w:rsid w:val="00DE29F2"/>
    <w:rsid w:val="00DE2AD2"/>
    <w:rsid w:val="00DE34E5"/>
    <w:rsid w:val="00DE3860"/>
    <w:rsid w:val="00DE3FE9"/>
    <w:rsid w:val="00DE427C"/>
    <w:rsid w:val="00DE485C"/>
    <w:rsid w:val="00DE495C"/>
    <w:rsid w:val="00DE5DE0"/>
    <w:rsid w:val="00DE6100"/>
    <w:rsid w:val="00DE644C"/>
    <w:rsid w:val="00DE65FC"/>
    <w:rsid w:val="00DE6DA6"/>
    <w:rsid w:val="00DE75B2"/>
    <w:rsid w:val="00DE7D89"/>
    <w:rsid w:val="00DF064E"/>
    <w:rsid w:val="00DF0D99"/>
    <w:rsid w:val="00DF1C9E"/>
    <w:rsid w:val="00DF26A6"/>
    <w:rsid w:val="00DF2B4A"/>
    <w:rsid w:val="00DF2BBC"/>
    <w:rsid w:val="00DF3373"/>
    <w:rsid w:val="00DF3539"/>
    <w:rsid w:val="00DF4876"/>
    <w:rsid w:val="00DF5165"/>
    <w:rsid w:val="00DF529E"/>
    <w:rsid w:val="00DF56B9"/>
    <w:rsid w:val="00DF56DC"/>
    <w:rsid w:val="00DF580B"/>
    <w:rsid w:val="00DF5D6C"/>
    <w:rsid w:val="00DF6DE6"/>
    <w:rsid w:val="00E02859"/>
    <w:rsid w:val="00E03192"/>
    <w:rsid w:val="00E04588"/>
    <w:rsid w:val="00E05671"/>
    <w:rsid w:val="00E05CD9"/>
    <w:rsid w:val="00E06312"/>
    <w:rsid w:val="00E06A6D"/>
    <w:rsid w:val="00E06D74"/>
    <w:rsid w:val="00E104C0"/>
    <w:rsid w:val="00E10937"/>
    <w:rsid w:val="00E10EB1"/>
    <w:rsid w:val="00E11769"/>
    <w:rsid w:val="00E11B9A"/>
    <w:rsid w:val="00E127FE"/>
    <w:rsid w:val="00E133B3"/>
    <w:rsid w:val="00E133DD"/>
    <w:rsid w:val="00E138B3"/>
    <w:rsid w:val="00E13ACC"/>
    <w:rsid w:val="00E14203"/>
    <w:rsid w:val="00E14DC5"/>
    <w:rsid w:val="00E1536B"/>
    <w:rsid w:val="00E15521"/>
    <w:rsid w:val="00E166AF"/>
    <w:rsid w:val="00E16BEE"/>
    <w:rsid w:val="00E16E5C"/>
    <w:rsid w:val="00E16EE8"/>
    <w:rsid w:val="00E16F5B"/>
    <w:rsid w:val="00E17D42"/>
    <w:rsid w:val="00E17F62"/>
    <w:rsid w:val="00E2013E"/>
    <w:rsid w:val="00E2080A"/>
    <w:rsid w:val="00E21505"/>
    <w:rsid w:val="00E2214E"/>
    <w:rsid w:val="00E23165"/>
    <w:rsid w:val="00E2321A"/>
    <w:rsid w:val="00E23BD5"/>
    <w:rsid w:val="00E23E8C"/>
    <w:rsid w:val="00E248C9"/>
    <w:rsid w:val="00E24A64"/>
    <w:rsid w:val="00E25EF8"/>
    <w:rsid w:val="00E27099"/>
    <w:rsid w:val="00E27C90"/>
    <w:rsid w:val="00E27D5A"/>
    <w:rsid w:val="00E27FE3"/>
    <w:rsid w:val="00E3007D"/>
    <w:rsid w:val="00E304F5"/>
    <w:rsid w:val="00E307CA"/>
    <w:rsid w:val="00E30DDC"/>
    <w:rsid w:val="00E31432"/>
    <w:rsid w:val="00E3179F"/>
    <w:rsid w:val="00E31D33"/>
    <w:rsid w:val="00E32F28"/>
    <w:rsid w:val="00E332FC"/>
    <w:rsid w:val="00E33DB6"/>
    <w:rsid w:val="00E34219"/>
    <w:rsid w:val="00E35013"/>
    <w:rsid w:val="00E35317"/>
    <w:rsid w:val="00E35483"/>
    <w:rsid w:val="00E35A95"/>
    <w:rsid w:val="00E35D71"/>
    <w:rsid w:val="00E3609C"/>
    <w:rsid w:val="00E36D5B"/>
    <w:rsid w:val="00E37264"/>
    <w:rsid w:val="00E3739F"/>
    <w:rsid w:val="00E37B1F"/>
    <w:rsid w:val="00E37D99"/>
    <w:rsid w:val="00E40030"/>
    <w:rsid w:val="00E403CA"/>
    <w:rsid w:val="00E40892"/>
    <w:rsid w:val="00E41D81"/>
    <w:rsid w:val="00E41EE3"/>
    <w:rsid w:val="00E42114"/>
    <w:rsid w:val="00E42A8F"/>
    <w:rsid w:val="00E42E41"/>
    <w:rsid w:val="00E43018"/>
    <w:rsid w:val="00E43193"/>
    <w:rsid w:val="00E4360B"/>
    <w:rsid w:val="00E451B7"/>
    <w:rsid w:val="00E45382"/>
    <w:rsid w:val="00E453FD"/>
    <w:rsid w:val="00E45AD6"/>
    <w:rsid w:val="00E45DF0"/>
    <w:rsid w:val="00E45E09"/>
    <w:rsid w:val="00E462EB"/>
    <w:rsid w:val="00E464E4"/>
    <w:rsid w:val="00E4706A"/>
    <w:rsid w:val="00E47E55"/>
    <w:rsid w:val="00E5032E"/>
    <w:rsid w:val="00E5078C"/>
    <w:rsid w:val="00E5132B"/>
    <w:rsid w:val="00E516AC"/>
    <w:rsid w:val="00E51BA8"/>
    <w:rsid w:val="00E5228C"/>
    <w:rsid w:val="00E5244C"/>
    <w:rsid w:val="00E52A7F"/>
    <w:rsid w:val="00E540C5"/>
    <w:rsid w:val="00E54378"/>
    <w:rsid w:val="00E55914"/>
    <w:rsid w:val="00E55D8A"/>
    <w:rsid w:val="00E55F0C"/>
    <w:rsid w:val="00E56158"/>
    <w:rsid w:val="00E57170"/>
    <w:rsid w:val="00E57B29"/>
    <w:rsid w:val="00E60582"/>
    <w:rsid w:val="00E61759"/>
    <w:rsid w:val="00E6220C"/>
    <w:rsid w:val="00E623D8"/>
    <w:rsid w:val="00E62887"/>
    <w:rsid w:val="00E62E21"/>
    <w:rsid w:val="00E634DA"/>
    <w:rsid w:val="00E63732"/>
    <w:rsid w:val="00E6392D"/>
    <w:rsid w:val="00E644CD"/>
    <w:rsid w:val="00E64616"/>
    <w:rsid w:val="00E6486C"/>
    <w:rsid w:val="00E65246"/>
    <w:rsid w:val="00E66E83"/>
    <w:rsid w:val="00E66EE5"/>
    <w:rsid w:val="00E67F33"/>
    <w:rsid w:val="00E707DE"/>
    <w:rsid w:val="00E70AF1"/>
    <w:rsid w:val="00E71141"/>
    <w:rsid w:val="00E71237"/>
    <w:rsid w:val="00E71598"/>
    <w:rsid w:val="00E72076"/>
    <w:rsid w:val="00E722CD"/>
    <w:rsid w:val="00E72548"/>
    <w:rsid w:val="00E725CB"/>
    <w:rsid w:val="00E72715"/>
    <w:rsid w:val="00E72CA2"/>
    <w:rsid w:val="00E72D41"/>
    <w:rsid w:val="00E75721"/>
    <w:rsid w:val="00E75C82"/>
    <w:rsid w:val="00E76077"/>
    <w:rsid w:val="00E76315"/>
    <w:rsid w:val="00E77779"/>
    <w:rsid w:val="00E77BE5"/>
    <w:rsid w:val="00E77D66"/>
    <w:rsid w:val="00E800BD"/>
    <w:rsid w:val="00E800F0"/>
    <w:rsid w:val="00E80147"/>
    <w:rsid w:val="00E8014C"/>
    <w:rsid w:val="00E8059A"/>
    <w:rsid w:val="00E81BA6"/>
    <w:rsid w:val="00E81BFC"/>
    <w:rsid w:val="00E823F9"/>
    <w:rsid w:val="00E8252F"/>
    <w:rsid w:val="00E82C19"/>
    <w:rsid w:val="00E8444A"/>
    <w:rsid w:val="00E84C8C"/>
    <w:rsid w:val="00E85DD6"/>
    <w:rsid w:val="00E85F4B"/>
    <w:rsid w:val="00E86884"/>
    <w:rsid w:val="00E90991"/>
    <w:rsid w:val="00E921E7"/>
    <w:rsid w:val="00E92536"/>
    <w:rsid w:val="00E92602"/>
    <w:rsid w:val="00E9261D"/>
    <w:rsid w:val="00E92A2D"/>
    <w:rsid w:val="00E92D6E"/>
    <w:rsid w:val="00E94102"/>
    <w:rsid w:val="00E94C39"/>
    <w:rsid w:val="00E95053"/>
    <w:rsid w:val="00E95851"/>
    <w:rsid w:val="00E95AF5"/>
    <w:rsid w:val="00E95ECF"/>
    <w:rsid w:val="00E95FBC"/>
    <w:rsid w:val="00E9652F"/>
    <w:rsid w:val="00E96993"/>
    <w:rsid w:val="00E96DBD"/>
    <w:rsid w:val="00E972AF"/>
    <w:rsid w:val="00E975FB"/>
    <w:rsid w:val="00E9778A"/>
    <w:rsid w:val="00E97CA2"/>
    <w:rsid w:val="00EA0313"/>
    <w:rsid w:val="00EA07BE"/>
    <w:rsid w:val="00EA0DE5"/>
    <w:rsid w:val="00EA0F27"/>
    <w:rsid w:val="00EA14C5"/>
    <w:rsid w:val="00EA1571"/>
    <w:rsid w:val="00EA1611"/>
    <w:rsid w:val="00EA18E1"/>
    <w:rsid w:val="00EA1DDA"/>
    <w:rsid w:val="00EA2944"/>
    <w:rsid w:val="00EA3330"/>
    <w:rsid w:val="00EA347B"/>
    <w:rsid w:val="00EA3F9F"/>
    <w:rsid w:val="00EA59E0"/>
    <w:rsid w:val="00EA5CA7"/>
    <w:rsid w:val="00EA612C"/>
    <w:rsid w:val="00EA639B"/>
    <w:rsid w:val="00EA65F9"/>
    <w:rsid w:val="00EA6E5F"/>
    <w:rsid w:val="00EA72F6"/>
    <w:rsid w:val="00EA742E"/>
    <w:rsid w:val="00EA754D"/>
    <w:rsid w:val="00EA7BBF"/>
    <w:rsid w:val="00EA7F1D"/>
    <w:rsid w:val="00EB064A"/>
    <w:rsid w:val="00EB0884"/>
    <w:rsid w:val="00EB0924"/>
    <w:rsid w:val="00EB0C52"/>
    <w:rsid w:val="00EB0EE4"/>
    <w:rsid w:val="00EB0F0F"/>
    <w:rsid w:val="00EB1CA2"/>
    <w:rsid w:val="00EB20CF"/>
    <w:rsid w:val="00EB215B"/>
    <w:rsid w:val="00EB2238"/>
    <w:rsid w:val="00EB2DCD"/>
    <w:rsid w:val="00EB32A9"/>
    <w:rsid w:val="00EB3ED9"/>
    <w:rsid w:val="00EB4658"/>
    <w:rsid w:val="00EB505B"/>
    <w:rsid w:val="00EB5392"/>
    <w:rsid w:val="00EB5A3B"/>
    <w:rsid w:val="00EB5E07"/>
    <w:rsid w:val="00EB7601"/>
    <w:rsid w:val="00EB76E0"/>
    <w:rsid w:val="00EB7F25"/>
    <w:rsid w:val="00EC0B23"/>
    <w:rsid w:val="00EC0E05"/>
    <w:rsid w:val="00EC1C7B"/>
    <w:rsid w:val="00EC210A"/>
    <w:rsid w:val="00EC2D12"/>
    <w:rsid w:val="00EC304A"/>
    <w:rsid w:val="00EC3269"/>
    <w:rsid w:val="00EC36E1"/>
    <w:rsid w:val="00EC4048"/>
    <w:rsid w:val="00EC41F6"/>
    <w:rsid w:val="00EC51E3"/>
    <w:rsid w:val="00EC52BD"/>
    <w:rsid w:val="00EC53B8"/>
    <w:rsid w:val="00EC5441"/>
    <w:rsid w:val="00EC60CF"/>
    <w:rsid w:val="00EC616C"/>
    <w:rsid w:val="00EC634B"/>
    <w:rsid w:val="00EC6FDA"/>
    <w:rsid w:val="00EC78AA"/>
    <w:rsid w:val="00EC7F25"/>
    <w:rsid w:val="00ED0568"/>
    <w:rsid w:val="00ED0644"/>
    <w:rsid w:val="00ED0AD6"/>
    <w:rsid w:val="00ED0B4D"/>
    <w:rsid w:val="00ED0B7F"/>
    <w:rsid w:val="00ED14AF"/>
    <w:rsid w:val="00ED229D"/>
    <w:rsid w:val="00ED2AE9"/>
    <w:rsid w:val="00ED2EA5"/>
    <w:rsid w:val="00ED2EAA"/>
    <w:rsid w:val="00ED414C"/>
    <w:rsid w:val="00ED43C7"/>
    <w:rsid w:val="00ED4B74"/>
    <w:rsid w:val="00ED4FBC"/>
    <w:rsid w:val="00ED5215"/>
    <w:rsid w:val="00ED53DF"/>
    <w:rsid w:val="00ED6B04"/>
    <w:rsid w:val="00ED6EFC"/>
    <w:rsid w:val="00ED6F43"/>
    <w:rsid w:val="00ED7260"/>
    <w:rsid w:val="00ED72AB"/>
    <w:rsid w:val="00ED74A5"/>
    <w:rsid w:val="00ED79DE"/>
    <w:rsid w:val="00ED7C47"/>
    <w:rsid w:val="00ED7DC6"/>
    <w:rsid w:val="00ED7ED1"/>
    <w:rsid w:val="00EE00D7"/>
    <w:rsid w:val="00EE087C"/>
    <w:rsid w:val="00EE0C6A"/>
    <w:rsid w:val="00EE0DED"/>
    <w:rsid w:val="00EE1231"/>
    <w:rsid w:val="00EE158E"/>
    <w:rsid w:val="00EE16E0"/>
    <w:rsid w:val="00EE1F22"/>
    <w:rsid w:val="00EE21EF"/>
    <w:rsid w:val="00EE4046"/>
    <w:rsid w:val="00EE4AA5"/>
    <w:rsid w:val="00EE5400"/>
    <w:rsid w:val="00EE615F"/>
    <w:rsid w:val="00EE6427"/>
    <w:rsid w:val="00EE6D32"/>
    <w:rsid w:val="00EE7EFB"/>
    <w:rsid w:val="00EF02D9"/>
    <w:rsid w:val="00EF056D"/>
    <w:rsid w:val="00EF083E"/>
    <w:rsid w:val="00EF0B28"/>
    <w:rsid w:val="00EF0CD3"/>
    <w:rsid w:val="00EF0F5D"/>
    <w:rsid w:val="00EF14B9"/>
    <w:rsid w:val="00EF1C3B"/>
    <w:rsid w:val="00EF212F"/>
    <w:rsid w:val="00EF2660"/>
    <w:rsid w:val="00EF26C2"/>
    <w:rsid w:val="00EF29DB"/>
    <w:rsid w:val="00EF2A73"/>
    <w:rsid w:val="00EF3661"/>
    <w:rsid w:val="00EF3DD6"/>
    <w:rsid w:val="00EF4F1D"/>
    <w:rsid w:val="00EF5592"/>
    <w:rsid w:val="00EF74C1"/>
    <w:rsid w:val="00F010F3"/>
    <w:rsid w:val="00F0123D"/>
    <w:rsid w:val="00F015FD"/>
    <w:rsid w:val="00F01FCB"/>
    <w:rsid w:val="00F02530"/>
    <w:rsid w:val="00F0261F"/>
    <w:rsid w:val="00F02A5C"/>
    <w:rsid w:val="00F03494"/>
    <w:rsid w:val="00F03533"/>
    <w:rsid w:val="00F03BC2"/>
    <w:rsid w:val="00F04346"/>
    <w:rsid w:val="00F04C13"/>
    <w:rsid w:val="00F0530F"/>
    <w:rsid w:val="00F056A1"/>
    <w:rsid w:val="00F05772"/>
    <w:rsid w:val="00F0598B"/>
    <w:rsid w:val="00F072B9"/>
    <w:rsid w:val="00F10344"/>
    <w:rsid w:val="00F109B2"/>
    <w:rsid w:val="00F11EBE"/>
    <w:rsid w:val="00F12B49"/>
    <w:rsid w:val="00F12E85"/>
    <w:rsid w:val="00F14475"/>
    <w:rsid w:val="00F1473A"/>
    <w:rsid w:val="00F14CB6"/>
    <w:rsid w:val="00F15928"/>
    <w:rsid w:val="00F15DB7"/>
    <w:rsid w:val="00F15E62"/>
    <w:rsid w:val="00F168A0"/>
    <w:rsid w:val="00F16D52"/>
    <w:rsid w:val="00F17006"/>
    <w:rsid w:val="00F171DA"/>
    <w:rsid w:val="00F20273"/>
    <w:rsid w:val="00F203BE"/>
    <w:rsid w:val="00F21A38"/>
    <w:rsid w:val="00F21BD6"/>
    <w:rsid w:val="00F220D9"/>
    <w:rsid w:val="00F22810"/>
    <w:rsid w:val="00F22B21"/>
    <w:rsid w:val="00F2327D"/>
    <w:rsid w:val="00F235C6"/>
    <w:rsid w:val="00F23B7E"/>
    <w:rsid w:val="00F23C89"/>
    <w:rsid w:val="00F2465A"/>
    <w:rsid w:val="00F2467C"/>
    <w:rsid w:val="00F250D1"/>
    <w:rsid w:val="00F26024"/>
    <w:rsid w:val="00F26C35"/>
    <w:rsid w:val="00F272E0"/>
    <w:rsid w:val="00F2755B"/>
    <w:rsid w:val="00F3041B"/>
    <w:rsid w:val="00F30811"/>
    <w:rsid w:val="00F31432"/>
    <w:rsid w:val="00F317B9"/>
    <w:rsid w:val="00F31DC3"/>
    <w:rsid w:val="00F3202E"/>
    <w:rsid w:val="00F32201"/>
    <w:rsid w:val="00F32371"/>
    <w:rsid w:val="00F3251C"/>
    <w:rsid w:val="00F32819"/>
    <w:rsid w:val="00F32943"/>
    <w:rsid w:val="00F3331C"/>
    <w:rsid w:val="00F337F7"/>
    <w:rsid w:val="00F3389F"/>
    <w:rsid w:val="00F33D47"/>
    <w:rsid w:val="00F35ACD"/>
    <w:rsid w:val="00F36B7C"/>
    <w:rsid w:val="00F36EA9"/>
    <w:rsid w:val="00F40489"/>
    <w:rsid w:val="00F408FC"/>
    <w:rsid w:val="00F40AA6"/>
    <w:rsid w:val="00F40E3E"/>
    <w:rsid w:val="00F40F94"/>
    <w:rsid w:val="00F4161A"/>
    <w:rsid w:val="00F41A54"/>
    <w:rsid w:val="00F41ED8"/>
    <w:rsid w:val="00F420B1"/>
    <w:rsid w:val="00F43932"/>
    <w:rsid w:val="00F43B49"/>
    <w:rsid w:val="00F44412"/>
    <w:rsid w:val="00F44607"/>
    <w:rsid w:val="00F45763"/>
    <w:rsid w:val="00F457C2"/>
    <w:rsid w:val="00F4594D"/>
    <w:rsid w:val="00F463BC"/>
    <w:rsid w:val="00F4713C"/>
    <w:rsid w:val="00F471D4"/>
    <w:rsid w:val="00F47389"/>
    <w:rsid w:val="00F47431"/>
    <w:rsid w:val="00F47F73"/>
    <w:rsid w:val="00F50345"/>
    <w:rsid w:val="00F51C60"/>
    <w:rsid w:val="00F521FB"/>
    <w:rsid w:val="00F526DD"/>
    <w:rsid w:val="00F52768"/>
    <w:rsid w:val="00F54003"/>
    <w:rsid w:val="00F54A95"/>
    <w:rsid w:val="00F54CDA"/>
    <w:rsid w:val="00F55328"/>
    <w:rsid w:val="00F55F1E"/>
    <w:rsid w:val="00F56224"/>
    <w:rsid w:val="00F56AD9"/>
    <w:rsid w:val="00F574D9"/>
    <w:rsid w:val="00F60B6C"/>
    <w:rsid w:val="00F60C4D"/>
    <w:rsid w:val="00F60EF0"/>
    <w:rsid w:val="00F61462"/>
    <w:rsid w:val="00F614D4"/>
    <w:rsid w:val="00F6170A"/>
    <w:rsid w:val="00F61975"/>
    <w:rsid w:val="00F61DB2"/>
    <w:rsid w:val="00F6245B"/>
    <w:rsid w:val="00F629E9"/>
    <w:rsid w:val="00F62A1C"/>
    <w:rsid w:val="00F64C4D"/>
    <w:rsid w:val="00F6600D"/>
    <w:rsid w:val="00F670D5"/>
    <w:rsid w:val="00F67CF3"/>
    <w:rsid w:val="00F70C67"/>
    <w:rsid w:val="00F70F83"/>
    <w:rsid w:val="00F718CA"/>
    <w:rsid w:val="00F726F3"/>
    <w:rsid w:val="00F72BCA"/>
    <w:rsid w:val="00F730E8"/>
    <w:rsid w:val="00F73B02"/>
    <w:rsid w:val="00F740FB"/>
    <w:rsid w:val="00F741AB"/>
    <w:rsid w:val="00F752B9"/>
    <w:rsid w:val="00F755CF"/>
    <w:rsid w:val="00F7573E"/>
    <w:rsid w:val="00F76251"/>
    <w:rsid w:val="00F768D2"/>
    <w:rsid w:val="00F7771A"/>
    <w:rsid w:val="00F77C5A"/>
    <w:rsid w:val="00F809AB"/>
    <w:rsid w:val="00F822BD"/>
    <w:rsid w:val="00F82760"/>
    <w:rsid w:val="00F84C65"/>
    <w:rsid w:val="00F84F9A"/>
    <w:rsid w:val="00F85F4D"/>
    <w:rsid w:val="00F87ECC"/>
    <w:rsid w:val="00F9061F"/>
    <w:rsid w:val="00F90E60"/>
    <w:rsid w:val="00F917E1"/>
    <w:rsid w:val="00F91982"/>
    <w:rsid w:val="00F939C2"/>
    <w:rsid w:val="00F952D0"/>
    <w:rsid w:val="00F95406"/>
    <w:rsid w:val="00F95777"/>
    <w:rsid w:val="00F95863"/>
    <w:rsid w:val="00F969A3"/>
    <w:rsid w:val="00F96A39"/>
    <w:rsid w:val="00F96D61"/>
    <w:rsid w:val="00F96DFF"/>
    <w:rsid w:val="00F973F4"/>
    <w:rsid w:val="00F97760"/>
    <w:rsid w:val="00F97925"/>
    <w:rsid w:val="00F97B0B"/>
    <w:rsid w:val="00F97D4D"/>
    <w:rsid w:val="00FA107F"/>
    <w:rsid w:val="00FA205D"/>
    <w:rsid w:val="00FA2198"/>
    <w:rsid w:val="00FA2301"/>
    <w:rsid w:val="00FA2B4D"/>
    <w:rsid w:val="00FA2C45"/>
    <w:rsid w:val="00FA2D2B"/>
    <w:rsid w:val="00FA2DD7"/>
    <w:rsid w:val="00FA34A3"/>
    <w:rsid w:val="00FA34F2"/>
    <w:rsid w:val="00FA3523"/>
    <w:rsid w:val="00FA3EF7"/>
    <w:rsid w:val="00FA4488"/>
    <w:rsid w:val="00FA4854"/>
    <w:rsid w:val="00FA4BFF"/>
    <w:rsid w:val="00FA4C18"/>
    <w:rsid w:val="00FA4ED3"/>
    <w:rsid w:val="00FA6228"/>
    <w:rsid w:val="00FA63C3"/>
    <w:rsid w:val="00FA72E5"/>
    <w:rsid w:val="00FA7365"/>
    <w:rsid w:val="00FB0621"/>
    <w:rsid w:val="00FB06D5"/>
    <w:rsid w:val="00FB06E2"/>
    <w:rsid w:val="00FB1602"/>
    <w:rsid w:val="00FB291D"/>
    <w:rsid w:val="00FB2ABC"/>
    <w:rsid w:val="00FB33CF"/>
    <w:rsid w:val="00FB3542"/>
    <w:rsid w:val="00FB45FF"/>
    <w:rsid w:val="00FB4B38"/>
    <w:rsid w:val="00FB56D6"/>
    <w:rsid w:val="00FB5B90"/>
    <w:rsid w:val="00FB61DE"/>
    <w:rsid w:val="00FB6E9C"/>
    <w:rsid w:val="00FB748B"/>
    <w:rsid w:val="00FB7F7A"/>
    <w:rsid w:val="00FC23FD"/>
    <w:rsid w:val="00FC3179"/>
    <w:rsid w:val="00FC35DE"/>
    <w:rsid w:val="00FC4349"/>
    <w:rsid w:val="00FC4592"/>
    <w:rsid w:val="00FC4ECF"/>
    <w:rsid w:val="00FC4F30"/>
    <w:rsid w:val="00FC5292"/>
    <w:rsid w:val="00FC52D6"/>
    <w:rsid w:val="00FC5FAC"/>
    <w:rsid w:val="00FC5FBC"/>
    <w:rsid w:val="00FC6C2D"/>
    <w:rsid w:val="00FC70C1"/>
    <w:rsid w:val="00FC786B"/>
    <w:rsid w:val="00FC789F"/>
    <w:rsid w:val="00FC7D38"/>
    <w:rsid w:val="00FD042C"/>
    <w:rsid w:val="00FD17EE"/>
    <w:rsid w:val="00FD38BE"/>
    <w:rsid w:val="00FD3984"/>
    <w:rsid w:val="00FD3F56"/>
    <w:rsid w:val="00FD43D6"/>
    <w:rsid w:val="00FD555E"/>
    <w:rsid w:val="00FD7021"/>
    <w:rsid w:val="00FD7310"/>
    <w:rsid w:val="00FD78C2"/>
    <w:rsid w:val="00FE070B"/>
    <w:rsid w:val="00FE0A22"/>
    <w:rsid w:val="00FE11D9"/>
    <w:rsid w:val="00FE13CA"/>
    <w:rsid w:val="00FE15A9"/>
    <w:rsid w:val="00FE1D60"/>
    <w:rsid w:val="00FE2771"/>
    <w:rsid w:val="00FE2E0F"/>
    <w:rsid w:val="00FE31BE"/>
    <w:rsid w:val="00FE44FA"/>
    <w:rsid w:val="00FE452E"/>
    <w:rsid w:val="00FE4A2D"/>
    <w:rsid w:val="00FE4ED1"/>
    <w:rsid w:val="00FE5AAB"/>
    <w:rsid w:val="00FE6312"/>
    <w:rsid w:val="00FE6386"/>
    <w:rsid w:val="00FE6F0E"/>
    <w:rsid w:val="00FF0036"/>
    <w:rsid w:val="00FF09F3"/>
    <w:rsid w:val="00FF0C3A"/>
    <w:rsid w:val="00FF16EC"/>
    <w:rsid w:val="00FF19D5"/>
    <w:rsid w:val="00FF1C02"/>
    <w:rsid w:val="00FF1F6B"/>
    <w:rsid w:val="00FF25EF"/>
    <w:rsid w:val="00FF277F"/>
    <w:rsid w:val="00FF28AC"/>
    <w:rsid w:val="00FF3365"/>
    <w:rsid w:val="00FF443C"/>
    <w:rsid w:val="00FF4FD9"/>
    <w:rsid w:val="00FF5025"/>
    <w:rsid w:val="00FF59CE"/>
    <w:rsid w:val="00FF5D51"/>
    <w:rsid w:val="00FF6365"/>
    <w:rsid w:val="00FF6D4F"/>
    <w:rsid w:val="00FF6E7A"/>
    <w:rsid w:val="00FF7076"/>
    <w:rsid w:val="00FF7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13AE90B"/>
  <w15:docId w15:val="{621B581F-17D0-4651-B4C9-6F3DC0CB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semiHidden="1" w:uiPriority="0" w:unhideWhenUsed="1"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198"/>
  </w:style>
  <w:style w:type="paragraph" w:styleId="Ttulo1">
    <w:name w:val="heading 1"/>
    <w:basedOn w:val="Normal"/>
    <w:next w:val="Normal"/>
    <w:link w:val="Ttulo1Car"/>
    <w:qFormat/>
    <w:rsid w:val="0060133E"/>
    <w:pPr>
      <w:pageBreakBefore/>
      <w:spacing w:after="0" w:line="240" w:lineRule="auto"/>
      <w:ind w:left="567" w:hanging="567"/>
      <w:outlineLvl w:val="0"/>
    </w:pPr>
    <w:rPr>
      <w:rFonts w:ascii="Arial Narrow" w:eastAsia="Times New Roman" w:hAnsi="Arial Narrow" w:cs="Arial"/>
      <w:b/>
      <w:bCs/>
      <w:caps/>
      <w:sz w:val="28"/>
      <w:szCs w:val="28"/>
      <w:lang w:eastAsia="es-ES"/>
    </w:rPr>
  </w:style>
  <w:style w:type="paragraph" w:styleId="Ttulo2">
    <w:name w:val="heading 2"/>
    <w:basedOn w:val="Normal"/>
    <w:next w:val="Normal"/>
    <w:link w:val="Ttulo2Car"/>
    <w:unhideWhenUsed/>
    <w:qFormat/>
    <w:rsid w:val="007F1F96"/>
    <w:pPr>
      <w:keepNext/>
      <w:keepLines/>
      <w:spacing w:before="40" w:after="0"/>
      <w:outlineLvl w:val="1"/>
    </w:pPr>
    <w:rPr>
      <w:rFonts w:ascii="Arial" w:eastAsiaTheme="majorEastAsia" w:hAnsi="Arial" w:cstheme="majorBidi"/>
      <w:b/>
      <w:sz w:val="24"/>
      <w:szCs w:val="26"/>
    </w:rPr>
  </w:style>
  <w:style w:type="paragraph" w:styleId="Ttulo3">
    <w:name w:val="heading 3"/>
    <w:basedOn w:val="Normal"/>
    <w:link w:val="Ttulo3Car"/>
    <w:qFormat/>
    <w:rsid w:val="00B01B60"/>
    <w:pPr>
      <w:spacing w:before="100" w:beforeAutospacing="1" w:after="100" w:afterAutospacing="1" w:line="240" w:lineRule="auto"/>
      <w:outlineLvl w:val="2"/>
    </w:pPr>
    <w:rPr>
      <w:rFonts w:ascii="Arial" w:eastAsia="Times New Roman" w:hAnsi="Arial" w:cs="Times New Roman"/>
      <w:b/>
      <w:bCs/>
      <w:sz w:val="24"/>
      <w:szCs w:val="27"/>
    </w:rPr>
  </w:style>
  <w:style w:type="paragraph" w:styleId="Ttulo5">
    <w:name w:val="heading 5"/>
    <w:basedOn w:val="Normal"/>
    <w:next w:val="Normal"/>
    <w:link w:val="Ttulo5Car"/>
    <w:uiPriority w:val="99"/>
    <w:semiHidden/>
    <w:unhideWhenUsed/>
    <w:rsid w:val="002705ED"/>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9"/>
    <w:semiHidden/>
    <w:unhideWhenUsed/>
    <w:rsid w:val="002705E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xtodeglobo">
    <w:name w:val="Balloon Text"/>
    <w:basedOn w:val="Normal"/>
    <w:link w:val="TextodegloboCar"/>
    <w:semiHidden/>
    <w:unhideWhenUsed/>
    <w:rsid w:val="009F27E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27E0"/>
    <w:rPr>
      <w:rFonts w:ascii="Tahoma" w:hAnsi="Tahoma" w:cs="Tahoma"/>
      <w:sz w:val="16"/>
      <w:szCs w:val="16"/>
    </w:rPr>
  </w:style>
  <w:style w:type="table" w:styleId="Tablaconcuadrcula">
    <w:name w:val="Table Grid"/>
    <w:basedOn w:val="Tablanormal"/>
    <w:uiPriority w:val="39"/>
    <w:unhideWhenUsed/>
    <w:rsid w:val="00985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DD346C"/>
    <w:rPr>
      <w:sz w:val="16"/>
      <w:szCs w:val="16"/>
    </w:rPr>
  </w:style>
  <w:style w:type="paragraph" w:styleId="Textocomentario">
    <w:name w:val="annotation text"/>
    <w:basedOn w:val="Normal"/>
    <w:link w:val="TextocomentarioCar"/>
    <w:semiHidden/>
    <w:unhideWhenUsed/>
    <w:rsid w:val="00DD346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D346C"/>
    <w:rPr>
      <w:sz w:val="20"/>
      <w:szCs w:val="20"/>
    </w:rPr>
  </w:style>
  <w:style w:type="paragraph" w:styleId="Asuntodelcomentario">
    <w:name w:val="annotation subject"/>
    <w:basedOn w:val="Textocomentario"/>
    <w:next w:val="Textocomentario"/>
    <w:link w:val="AsuntodelcomentarioCar"/>
    <w:semiHidden/>
    <w:unhideWhenUsed/>
    <w:rsid w:val="00DD346C"/>
    <w:rPr>
      <w:b/>
      <w:bCs/>
    </w:rPr>
  </w:style>
  <w:style w:type="character" w:customStyle="1" w:styleId="AsuntodelcomentarioCar">
    <w:name w:val="Asunto del comentario Car"/>
    <w:basedOn w:val="TextocomentarioCar"/>
    <w:link w:val="Asuntodelcomentario"/>
    <w:uiPriority w:val="99"/>
    <w:semiHidden/>
    <w:rsid w:val="00DD346C"/>
    <w:rPr>
      <w:b/>
      <w:bCs/>
      <w:sz w:val="20"/>
      <w:szCs w:val="20"/>
    </w:rPr>
  </w:style>
  <w:style w:type="paragraph" w:styleId="Prrafodelista">
    <w:name w:val="List Paragraph"/>
    <w:aliases w:val="List Paragraph-Thesis,Dot pt,List Paragraph Char Char Char,Indicator Text,Numbered Para 1,No Spacing1,List Paragraph1,CNBV Parrafo1,lp1,TITUTOS,Párrafo Título 3,Bullet List,FooterText,numbered,Paragraphe de liste1,Bulletr List Paragraph"/>
    <w:basedOn w:val="Normal"/>
    <w:link w:val="PrrafodelistaCar"/>
    <w:uiPriority w:val="34"/>
    <w:qFormat/>
    <w:rsid w:val="00184328"/>
    <w:pPr>
      <w:ind w:left="720"/>
      <w:contextualSpacing/>
    </w:pPr>
    <w:rPr>
      <w:rFonts w:eastAsiaTheme="minorHAnsi"/>
      <w:lang w:val="es-ES" w:eastAsia="en-US"/>
    </w:rPr>
  </w:style>
  <w:style w:type="paragraph" w:customStyle="1" w:styleId="Default">
    <w:name w:val="Default"/>
    <w:rsid w:val="00C90D54"/>
    <w:pPr>
      <w:autoSpaceDE w:val="0"/>
      <w:autoSpaceDN w:val="0"/>
      <w:adjustRightInd w:val="0"/>
      <w:spacing w:after="0" w:line="240" w:lineRule="auto"/>
    </w:pPr>
    <w:rPr>
      <w:rFonts w:ascii="Arial" w:eastAsia="Times New Roman" w:hAnsi="Arial" w:cs="Arial"/>
      <w:color w:val="000000"/>
      <w:sz w:val="24"/>
      <w:szCs w:val="24"/>
    </w:rPr>
  </w:style>
  <w:style w:type="paragraph" w:styleId="Textonotapie">
    <w:name w:val="footnote text"/>
    <w:aliases w:val="nota,pie,Nota a pie/Bibliog,independiente,Letrero,margen,margen Car Car,Texto nota pie Car Car Car Car Car Car,Texto nota pie Car Car Car Car Car,Texto nota pie Car Car Car Car,Texto nota pie Car Car Car Car Car Car Car Car,ft"/>
    <w:basedOn w:val="Normal"/>
    <w:link w:val="TextonotapieCar"/>
    <w:uiPriority w:val="99"/>
    <w:unhideWhenUsed/>
    <w:qFormat/>
    <w:rsid w:val="00C90D54"/>
    <w:pPr>
      <w:spacing w:after="0" w:line="240" w:lineRule="auto"/>
    </w:pPr>
    <w:rPr>
      <w:rFonts w:ascii="Calibri" w:eastAsia="Calibri" w:hAnsi="Calibri" w:cs="Times New Roman"/>
      <w:sz w:val="20"/>
      <w:szCs w:val="20"/>
      <w:lang w:eastAsia="en-US"/>
    </w:rPr>
  </w:style>
  <w:style w:type="character" w:customStyle="1" w:styleId="TextonotapieCar">
    <w:name w:val="Texto nota pie Car"/>
    <w:aliases w:val="nota Car,pie Car,Nota a pie/Bibliog Car,independiente Car,Letrero Car,margen Car,margen Car Car Car,Texto nota pie Car Car Car Car Car Car Car,Texto nota pie Car Car Car Car Car Car1,Texto nota pie Car Car Car Car Car1,ft Car"/>
    <w:basedOn w:val="Fuentedeprrafopredeter"/>
    <w:link w:val="Textonotapie"/>
    <w:uiPriority w:val="99"/>
    <w:rsid w:val="00C90D54"/>
    <w:rPr>
      <w:rFonts w:ascii="Calibri" w:eastAsia="Calibri" w:hAnsi="Calibri" w:cs="Times New Roman"/>
      <w:sz w:val="20"/>
      <w:szCs w:val="20"/>
      <w:lang w:eastAsia="en-US"/>
    </w:rPr>
  </w:style>
  <w:style w:type="character" w:styleId="Refdenotaalpie">
    <w:name w:val="footnote reference"/>
    <w:aliases w:val="ftref"/>
    <w:uiPriority w:val="99"/>
    <w:unhideWhenUsed/>
    <w:rsid w:val="00C90D54"/>
    <w:rPr>
      <w:vertAlign w:val="superscript"/>
    </w:rPr>
  </w:style>
  <w:style w:type="paragraph" w:customStyle="1" w:styleId="Forma">
    <w:name w:val="Forma"/>
    <w:basedOn w:val="Normal"/>
    <w:link w:val="FormaCar"/>
    <w:rsid w:val="00563F78"/>
    <w:pPr>
      <w:spacing w:after="0" w:line="240" w:lineRule="auto"/>
      <w:jc w:val="both"/>
    </w:pPr>
    <w:rPr>
      <w:rFonts w:ascii="Arial Narrow" w:eastAsia="Times New Roman" w:hAnsi="Arial Narrow" w:cs="Times New Roman"/>
      <w:sz w:val="18"/>
      <w:szCs w:val="24"/>
      <w:lang w:eastAsia="es-ES"/>
    </w:rPr>
  </w:style>
  <w:style w:type="character" w:customStyle="1" w:styleId="FormaCar">
    <w:name w:val="Forma Car"/>
    <w:link w:val="Forma"/>
    <w:rsid w:val="00563F78"/>
    <w:rPr>
      <w:rFonts w:ascii="Arial Narrow" w:eastAsia="Times New Roman" w:hAnsi="Arial Narrow" w:cs="Times New Roman"/>
      <w:sz w:val="18"/>
      <w:szCs w:val="24"/>
      <w:lang w:eastAsia="es-ES"/>
    </w:rPr>
  </w:style>
  <w:style w:type="paragraph" w:styleId="Sangradetextonormal">
    <w:name w:val="Body Text Indent"/>
    <w:basedOn w:val="Normal"/>
    <w:link w:val="SangradetextonormalCar"/>
    <w:rsid w:val="008878EF"/>
    <w:pPr>
      <w:spacing w:after="120" w:line="240" w:lineRule="auto"/>
      <w:ind w:left="283"/>
      <w:jc w:val="both"/>
    </w:pPr>
    <w:rPr>
      <w:rFonts w:ascii="Arial Narrow" w:eastAsia="Times New Roman" w:hAnsi="Arial Narrow" w:cs="Times New Roman"/>
      <w:szCs w:val="24"/>
      <w:lang w:eastAsia="es-ES"/>
    </w:rPr>
  </w:style>
  <w:style w:type="character" w:customStyle="1" w:styleId="SangradetextonormalCar">
    <w:name w:val="Sangría de texto normal Car"/>
    <w:basedOn w:val="Fuentedeprrafopredeter"/>
    <w:link w:val="Sangradetextonormal"/>
    <w:rsid w:val="008878EF"/>
    <w:rPr>
      <w:rFonts w:ascii="Arial Narrow" w:eastAsia="Times New Roman" w:hAnsi="Arial Narrow" w:cs="Times New Roman"/>
      <w:szCs w:val="24"/>
      <w:lang w:eastAsia="es-ES"/>
    </w:rPr>
  </w:style>
  <w:style w:type="paragraph" w:customStyle="1" w:styleId="Listavistosa-nfasis11">
    <w:name w:val="Lista vistosa - Énfasis 11"/>
    <w:basedOn w:val="Normal"/>
    <w:uiPriority w:val="34"/>
    <w:qFormat/>
    <w:rsid w:val="008B5ED2"/>
    <w:pPr>
      <w:ind w:left="720"/>
      <w:contextualSpacing/>
    </w:pPr>
    <w:rPr>
      <w:rFonts w:ascii="Calibri" w:eastAsia="Calibri" w:hAnsi="Calibri" w:cs="Times New Roman"/>
      <w:lang w:eastAsia="en-US"/>
    </w:rPr>
  </w:style>
  <w:style w:type="paragraph" w:styleId="Encabezado">
    <w:name w:val="header"/>
    <w:basedOn w:val="Normal"/>
    <w:link w:val="EncabezadoCar"/>
    <w:uiPriority w:val="99"/>
    <w:unhideWhenUsed/>
    <w:rsid w:val="00FA62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A6228"/>
  </w:style>
  <w:style w:type="paragraph" w:styleId="Piedepgina">
    <w:name w:val="footer"/>
    <w:basedOn w:val="Normal"/>
    <w:link w:val="PiedepginaCar"/>
    <w:uiPriority w:val="99"/>
    <w:unhideWhenUsed/>
    <w:rsid w:val="00FA62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A6228"/>
  </w:style>
  <w:style w:type="character" w:styleId="nfasis">
    <w:name w:val="Emphasis"/>
    <w:basedOn w:val="Fuentedeprrafopredeter"/>
    <w:qFormat/>
    <w:rsid w:val="003101C0"/>
    <w:rPr>
      <w:i/>
      <w:iCs/>
    </w:rPr>
  </w:style>
  <w:style w:type="character" w:customStyle="1" w:styleId="Ttulo3Car">
    <w:name w:val="Título 3 Car"/>
    <w:basedOn w:val="Fuentedeprrafopredeter"/>
    <w:link w:val="Ttulo3"/>
    <w:rsid w:val="00B01B60"/>
    <w:rPr>
      <w:rFonts w:ascii="Arial" w:eastAsia="Times New Roman" w:hAnsi="Arial" w:cs="Times New Roman"/>
      <w:b/>
      <w:bCs/>
      <w:sz w:val="24"/>
      <w:szCs w:val="27"/>
    </w:rPr>
  </w:style>
  <w:style w:type="table" w:customStyle="1" w:styleId="Tablaconcuadrcula2">
    <w:name w:val="Tabla con cuadrícula2"/>
    <w:basedOn w:val="Tablanormal"/>
    <w:next w:val="Tablaconcuadrcula"/>
    <w:uiPriority w:val="39"/>
    <w:rsid w:val="0085123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1415FD"/>
    <w:pPr>
      <w:suppressAutoHyphens/>
      <w:spacing w:after="0" w:line="240" w:lineRule="auto"/>
      <w:ind w:left="720"/>
    </w:pPr>
    <w:rPr>
      <w:rFonts w:ascii="HelveticaNeueLT Pro 55 Roman" w:eastAsia="Times New Roman" w:hAnsi="HelveticaNeueLT Pro 55 Roman" w:cs="HelveticaNeueLT Pro 55 Roman"/>
      <w:sz w:val="24"/>
      <w:szCs w:val="24"/>
      <w:lang w:val="es-ES" w:eastAsia="ar-SA"/>
    </w:rPr>
  </w:style>
  <w:style w:type="character" w:styleId="Ttulodellibro">
    <w:name w:val="Book Title"/>
    <w:uiPriority w:val="33"/>
    <w:qFormat/>
    <w:rsid w:val="00B63D9E"/>
    <w:rPr>
      <w:b/>
      <w:bCs/>
      <w:smallCaps/>
      <w:spacing w:val="5"/>
    </w:rPr>
  </w:style>
  <w:style w:type="paragraph" w:customStyle="1" w:styleId="CargoElaboro-Autorizo">
    <w:name w:val="Cargo Elaboro - Autorizo"/>
    <w:basedOn w:val="Piedepgina"/>
    <w:qFormat/>
    <w:rsid w:val="00525BAA"/>
    <w:pPr>
      <w:tabs>
        <w:tab w:val="clear" w:pos="4419"/>
        <w:tab w:val="clear" w:pos="8838"/>
      </w:tabs>
      <w:jc w:val="center"/>
    </w:pPr>
    <w:rPr>
      <w:rFonts w:ascii="Arial" w:eastAsia="Times New Roman" w:hAnsi="Arial" w:cs="Times New Roman"/>
      <w:szCs w:val="24"/>
      <w:lang w:eastAsia="es-ES"/>
    </w:rPr>
  </w:style>
  <w:style w:type="character" w:customStyle="1" w:styleId="Ttulo2Car">
    <w:name w:val="Título 2 Car"/>
    <w:basedOn w:val="Fuentedeprrafopredeter"/>
    <w:link w:val="Ttulo2"/>
    <w:rsid w:val="007F1F96"/>
    <w:rPr>
      <w:rFonts w:ascii="Arial" w:eastAsiaTheme="majorEastAsia" w:hAnsi="Arial" w:cstheme="majorBidi"/>
      <w:b/>
      <w:sz w:val="24"/>
      <w:szCs w:val="26"/>
    </w:rPr>
  </w:style>
  <w:style w:type="character" w:styleId="Hipervnculo">
    <w:name w:val="Hyperlink"/>
    <w:basedOn w:val="Fuentedeprrafopredeter"/>
    <w:uiPriority w:val="99"/>
    <w:unhideWhenUsed/>
    <w:rsid w:val="00EB0924"/>
    <w:rPr>
      <w:color w:val="0000FF" w:themeColor="hyperlink"/>
      <w:u w:val="single"/>
    </w:rPr>
  </w:style>
  <w:style w:type="paragraph" w:styleId="Textoindependiente">
    <w:name w:val="Body Text"/>
    <w:basedOn w:val="Normal"/>
    <w:link w:val="TextoindependienteCar"/>
    <w:unhideWhenUsed/>
    <w:rsid w:val="00D66191"/>
    <w:pPr>
      <w:spacing w:after="120"/>
    </w:pPr>
  </w:style>
  <w:style w:type="character" w:customStyle="1" w:styleId="TextoindependienteCar">
    <w:name w:val="Texto independiente Car"/>
    <w:basedOn w:val="Fuentedeprrafopredeter"/>
    <w:link w:val="Textoindependiente"/>
    <w:rsid w:val="00D66191"/>
  </w:style>
  <w:style w:type="paragraph" w:styleId="NormalWeb">
    <w:name w:val="Normal (Web)"/>
    <w:basedOn w:val="Normal"/>
    <w:uiPriority w:val="99"/>
    <w:unhideWhenUsed/>
    <w:rsid w:val="002805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1Car">
    <w:name w:val="Título 1 Car"/>
    <w:basedOn w:val="Fuentedeprrafopredeter"/>
    <w:link w:val="Ttulo1"/>
    <w:rsid w:val="0060133E"/>
    <w:rPr>
      <w:rFonts w:ascii="Arial Narrow" w:eastAsia="Times New Roman" w:hAnsi="Arial Narrow" w:cs="Arial"/>
      <w:b/>
      <w:bCs/>
      <w:caps/>
      <w:sz w:val="28"/>
      <w:szCs w:val="28"/>
      <w:lang w:eastAsia="es-ES"/>
    </w:rPr>
  </w:style>
  <w:style w:type="paragraph" w:customStyle="1" w:styleId="Texto10">
    <w:name w:val="Texto10"/>
    <w:basedOn w:val="Normal"/>
    <w:link w:val="Texto10CarCar"/>
    <w:rsid w:val="0060133E"/>
    <w:pPr>
      <w:spacing w:after="0" w:line="240" w:lineRule="auto"/>
      <w:jc w:val="both"/>
    </w:pPr>
    <w:rPr>
      <w:rFonts w:ascii="Arial Narrow" w:eastAsia="Times New Roman" w:hAnsi="Arial Narrow" w:cs="Times New Roman"/>
      <w:sz w:val="20"/>
      <w:szCs w:val="24"/>
      <w:lang w:eastAsia="es-ES"/>
    </w:rPr>
  </w:style>
  <w:style w:type="character" w:customStyle="1" w:styleId="Texto10CarCar">
    <w:name w:val="Texto10 Car Car"/>
    <w:link w:val="Texto10"/>
    <w:rsid w:val="0060133E"/>
    <w:rPr>
      <w:rFonts w:ascii="Arial Narrow" w:eastAsia="Times New Roman" w:hAnsi="Arial Narrow" w:cs="Times New Roman"/>
      <w:sz w:val="20"/>
      <w:szCs w:val="24"/>
      <w:lang w:eastAsia="es-ES"/>
    </w:rPr>
  </w:style>
  <w:style w:type="paragraph" w:customStyle="1" w:styleId="Texto8DN">
    <w:name w:val="Texto8 DN"/>
    <w:basedOn w:val="Normal"/>
    <w:rsid w:val="0060133E"/>
    <w:pPr>
      <w:spacing w:before="60" w:after="0" w:line="240" w:lineRule="auto"/>
      <w:ind w:right="57"/>
      <w:jc w:val="right"/>
    </w:pPr>
    <w:rPr>
      <w:rFonts w:ascii="Arial Narrow" w:eastAsia="Times New Roman" w:hAnsi="Arial Narrow" w:cs="Times New Roman"/>
      <w:b/>
      <w:sz w:val="16"/>
      <w:szCs w:val="24"/>
      <w:lang w:eastAsia="es-ES"/>
    </w:rPr>
  </w:style>
  <w:style w:type="paragraph" w:customStyle="1" w:styleId="Texto10C">
    <w:name w:val="Texto10 C"/>
    <w:basedOn w:val="Texto10"/>
    <w:link w:val="Texto10CCar"/>
    <w:rsid w:val="0060133E"/>
    <w:pPr>
      <w:jc w:val="center"/>
    </w:pPr>
  </w:style>
  <w:style w:type="character" w:customStyle="1" w:styleId="Texto10CCar">
    <w:name w:val="Texto10 C Car"/>
    <w:link w:val="Texto10C"/>
    <w:rsid w:val="0060133E"/>
    <w:rPr>
      <w:rFonts w:ascii="Arial Narrow" w:eastAsia="Times New Roman" w:hAnsi="Arial Narrow" w:cs="Times New Roman"/>
      <w:sz w:val="20"/>
      <w:szCs w:val="24"/>
      <w:lang w:eastAsia="es-ES"/>
    </w:rPr>
  </w:style>
  <w:style w:type="paragraph" w:customStyle="1" w:styleId="TtuloF">
    <w:name w:val="Título F"/>
    <w:basedOn w:val="Normal"/>
    <w:rsid w:val="0060133E"/>
    <w:pPr>
      <w:spacing w:after="0" w:line="240" w:lineRule="auto"/>
      <w:jc w:val="center"/>
    </w:pPr>
    <w:rPr>
      <w:rFonts w:ascii="Arial Narrow" w:eastAsia="Times New Roman" w:hAnsi="Arial Narrow" w:cs="Times New Roman"/>
      <w:b/>
      <w:szCs w:val="24"/>
      <w:lang w:eastAsia="es-ES"/>
    </w:rPr>
  </w:style>
  <w:style w:type="paragraph" w:customStyle="1" w:styleId="Texto10N">
    <w:name w:val="Texto10 N"/>
    <w:basedOn w:val="Texto10"/>
    <w:link w:val="Texto10NCar"/>
    <w:rsid w:val="0060133E"/>
    <w:rPr>
      <w:b/>
    </w:rPr>
  </w:style>
  <w:style w:type="character" w:customStyle="1" w:styleId="Texto10NCar">
    <w:name w:val="Texto10 N Car"/>
    <w:link w:val="Texto10N"/>
    <w:rsid w:val="0060133E"/>
    <w:rPr>
      <w:rFonts w:ascii="Arial Narrow" w:eastAsia="Times New Roman" w:hAnsi="Arial Narrow" w:cs="Times New Roman"/>
      <w:b/>
      <w:sz w:val="20"/>
      <w:szCs w:val="24"/>
      <w:lang w:eastAsia="es-ES"/>
    </w:rPr>
  </w:style>
  <w:style w:type="paragraph" w:customStyle="1" w:styleId="Texto10CN">
    <w:name w:val="Texto10 CN"/>
    <w:basedOn w:val="Texto10C"/>
    <w:link w:val="Texto10CNCar"/>
    <w:rsid w:val="0060133E"/>
    <w:rPr>
      <w:b/>
    </w:rPr>
  </w:style>
  <w:style w:type="paragraph" w:customStyle="1" w:styleId="Texto9">
    <w:name w:val="Texto9"/>
    <w:basedOn w:val="Normal"/>
    <w:link w:val="Texto9CarCar"/>
    <w:rsid w:val="0060133E"/>
    <w:pPr>
      <w:spacing w:after="0" w:line="240" w:lineRule="auto"/>
      <w:jc w:val="both"/>
    </w:pPr>
    <w:rPr>
      <w:rFonts w:ascii="Arial Narrow" w:eastAsia="Times New Roman" w:hAnsi="Arial Narrow" w:cs="Times New Roman"/>
      <w:sz w:val="18"/>
      <w:szCs w:val="24"/>
      <w:lang w:eastAsia="es-ES"/>
    </w:rPr>
  </w:style>
  <w:style w:type="paragraph" w:customStyle="1" w:styleId="Texto9C">
    <w:name w:val="Texto9 C"/>
    <w:basedOn w:val="Texto9"/>
    <w:link w:val="Texto9CCarCar"/>
    <w:rsid w:val="0060133E"/>
    <w:pPr>
      <w:jc w:val="center"/>
    </w:pPr>
  </w:style>
  <w:style w:type="character" w:customStyle="1" w:styleId="Texto9CarCar">
    <w:name w:val="Texto9 Car Car"/>
    <w:link w:val="Texto9"/>
    <w:rsid w:val="0060133E"/>
    <w:rPr>
      <w:rFonts w:ascii="Arial Narrow" w:eastAsia="Times New Roman" w:hAnsi="Arial Narrow" w:cs="Times New Roman"/>
      <w:sz w:val="18"/>
      <w:szCs w:val="24"/>
      <w:lang w:eastAsia="es-ES"/>
    </w:rPr>
  </w:style>
  <w:style w:type="character" w:customStyle="1" w:styleId="Texto9CCarCar">
    <w:name w:val="Texto9 C Car Car"/>
    <w:link w:val="Texto9C"/>
    <w:rsid w:val="0060133E"/>
    <w:rPr>
      <w:rFonts w:ascii="Arial Narrow" w:eastAsia="Times New Roman" w:hAnsi="Arial Narrow" w:cs="Times New Roman"/>
      <w:sz w:val="18"/>
      <w:szCs w:val="24"/>
      <w:lang w:eastAsia="es-ES"/>
    </w:rPr>
  </w:style>
  <w:style w:type="paragraph" w:customStyle="1" w:styleId="Texto9CN">
    <w:name w:val="Texto9 CN"/>
    <w:basedOn w:val="Texto9C"/>
    <w:link w:val="Texto9CNCar"/>
    <w:rsid w:val="0060133E"/>
    <w:rPr>
      <w:b/>
    </w:rPr>
  </w:style>
  <w:style w:type="paragraph" w:customStyle="1" w:styleId="Texto9N">
    <w:name w:val="Texto9 N"/>
    <w:basedOn w:val="Texto9"/>
    <w:rsid w:val="0060133E"/>
    <w:rPr>
      <w:b/>
    </w:rPr>
  </w:style>
  <w:style w:type="character" w:customStyle="1" w:styleId="Texto9Car">
    <w:name w:val="Texto9 Car"/>
    <w:rsid w:val="0060133E"/>
    <w:rPr>
      <w:rFonts w:ascii="Arial Narrow" w:hAnsi="Arial Narrow"/>
      <w:sz w:val="18"/>
      <w:szCs w:val="24"/>
      <w:lang w:val="es-MX" w:eastAsia="es-ES" w:bidi="ar-SA"/>
    </w:rPr>
  </w:style>
  <w:style w:type="character" w:customStyle="1" w:styleId="Texto9CCar">
    <w:name w:val="Texto9 C Car"/>
    <w:rsid w:val="0060133E"/>
    <w:rPr>
      <w:rFonts w:ascii="Arial Narrow" w:hAnsi="Arial Narrow"/>
      <w:sz w:val="18"/>
      <w:szCs w:val="24"/>
      <w:lang w:val="es-MX" w:eastAsia="es-ES" w:bidi="ar-SA"/>
    </w:rPr>
  </w:style>
  <w:style w:type="character" w:customStyle="1" w:styleId="Texto9CNCar">
    <w:name w:val="Texto9 CN Car"/>
    <w:link w:val="Texto9CN"/>
    <w:rsid w:val="0060133E"/>
    <w:rPr>
      <w:rFonts w:ascii="Arial Narrow" w:eastAsia="Times New Roman" w:hAnsi="Arial Narrow" w:cs="Times New Roman"/>
      <w:b/>
      <w:sz w:val="18"/>
      <w:szCs w:val="24"/>
      <w:lang w:eastAsia="es-ES"/>
    </w:rPr>
  </w:style>
  <w:style w:type="character" w:customStyle="1" w:styleId="Texto10CNCar">
    <w:name w:val="Texto10 CN Car"/>
    <w:link w:val="Texto10CN"/>
    <w:rsid w:val="0060133E"/>
    <w:rPr>
      <w:rFonts w:ascii="Arial Narrow" w:eastAsia="Times New Roman" w:hAnsi="Arial Narrow" w:cs="Times New Roman"/>
      <w:b/>
      <w:sz w:val="20"/>
      <w:szCs w:val="24"/>
      <w:lang w:eastAsia="es-ES"/>
    </w:rPr>
  </w:style>
  <w:style w:type="paragraph" w:customStyle="1" w:styleId="Texto9DN">
    <w:name w:val="Texto9 DN"/>
    <w:basedOn w:val="Normal"/>
    <w:rsid w:val="0060133E"/>
    <w:pPr>
      <w:spacing w:after="0" w:line="240" w:lineRule="auto"/>
      <w:ind w:right="28"/>
      <w:jc w:val="right"/>
    </w:pPr>
    <w:rPr>
      <w:rFonts w:ascii="Arial Narrow" w:eastAsia="Times New Roman" w:hAnsi="Arial Narrow" w:cs="Times New Roman"/>
      <w:b/>
      <w:sz w:val="18"/>
      <w:szCs w:val="24"/>
      <w:lang w:eastAsia="es-ES"/>
    </w:rPr>
  </w:style>
  <w:style w:type="paragraph" w:customStyle="1" w:styleId="Texto10D">
    <w:name w:val="Texto10 D"/>
    <w:basedOn w:val="Texto10"/>
    <w:rsid w:val="0060133E"/>
    <w:pPr>
      <w:jc w:val="right"/>
    </w:pPr>
  </w:style>
  <w:style w:type="paragraph" w:customStyle="1" w:styleId="Texto10DN">
    <w:name w:val="Texto10 DN"/>
    <w:basedOn w:val="Texto10D"/>
    <w:rsid w:val="0060133E"/>
    <w:rPr>
      <w:b/>
    </w:rPr>
  </w:style>
  <w:style w:type="character" w:customStyle="1" w:styleId="FormaCarCar">
    <w:name w:val="Forma Car Car"/>
    <w:rsid w:val="0060133E"/>
    <w:rPr>
      <w:rFonts w:ascii="Arial Narrow" w:hAnsi="Arial Narrow"/>
      <w:sz w:val="18"/>
      <w:szCs w:val="24"/>
      <w:lang w:val="es-MX" w:eastAsia="es-ES" w:bidi="ar-SA"/>
    </w:rPr>
  </w:style>
  <w:style w:type="paragraph" w:customStyle="1" w:styleId="FormaC">
    <w:name w:val="FormaC"/>
    <w:basedOn w:val="Forma"/>
    <w:link w:val="FormaCCar"/>
    <w:rsid w:val="0060133E"/>
    <w:pPr>
      <w:keepLines/>
      <w:jc w:val="center"/>
    </w:pPr>
  </w:style>
  <w:style w:type="character" w:customStyle="1" w:styleId="FormaCCar">
    <w:name w:val="FormaC Car"/>
    <w:link w:val="FormaC"/>
    <w:rsid w:val="0060133E"/>
    <w:rPr>
      <w:rFonts w:ascii="Arial Narrow" w:eastAsia="Times New Roman" w:hAnsi="Arial Narrow" w:cs="Times New Roman"/>
      <w:sz w:val="18"/>
      <w:szCs w:val="24"/>
      <w:lang w:eastAsia="es-ES"/>
    </w:rPr>
  </w:style>
  <w:style w:type="paragraph" w:customStyle="1" w:styleId="FormaNum">
    <w:name w:val="Forma Num"/>
    <w:basedOn w:val="Forma"/>
    <w:rsid w:val="0060133E"/>
    <w:pPr>
      <w:keepLines/>
      <w:spacing w:before="60"/>
      <w:jc w:val="right"/>
    </w:pPr>
    <w:rPr>
      <w:b/>
      <w:sz w:val="16"/>
    </w:rPr>
  </w:style>
  <w:style w:type="paragraph" w:customStyle="1" w:styleId="Instruccin1">
    <w:name w:val="Instrucción 1"/>
    <w:basedOn w:val="Normal"/>
    <w:link w:val="Instruccin1Car"/>
    <w:rsid w:val="0060133E"/>
    <w:pPr>
      <w:pageBreakBefore/>
      <w:spacing w:after="0" w:line="240" w:lineRule="auto"/>
      <w:jc w:val="center"/>
    </w:pPr>
    <w:rPr>
      <w:rFonts w:ascii="Arial Narrow" w:eastAsia="Times New Roman" w:hAnsi="Arial Narrow" w:cs="Times New Roman"/>
      <w:b/>
      <w:caps/>
      <w:sz w:val="24"/>
      <w:lang w:eastAsia="es-ES"/>
    </w:rPr>
  </w:style>
  <w:style w:type="character" w:customStyle="1" w:styleId="Instruccin1Car">
    <w:name w:val="Instrucción 1 Car"/>
    <w:link w:val="Instruccin1"/>
    <w:rsid w:val="0060133E"/>
    <w:rPr>
      <w:rFonts w:ascii="Arial Narrow" w:eastAsia="Times New Roman" w:hAnsi="Arial Narrow" w:cs="Times New Roman"/>
      <w:b/>
      <w:caps/>
      <w:sz w:val="24"/>
      <w:lang w:eastAsia="es-ES"/>
    </w:rPr>
  </w:style>
  <w:style w:type="paragraph" w:customStyle="1" w:styleId="InstruccinFr2">
    <w:name w:val="Instrucción Fr 2"/>
    <w:basedOn w:val="Normal"/>
    <w:link w:val="InstruccinFr2Car"/>
    <w:rsid w:val="0060133E"/>
    <w:pPr>
      <w:spacing w:before="180" w:after="0" w:line="240" w:lineRule="auto"/>
      <w:ind w:left="425" w:hanging="425"/>
      <w:jc w:val="both"/>
    </w:pPr>
    <w:rPr>
      <w:rFonts w:ascii="Arial Narrow" w:eastAsia="Times New Roman" w:hAnsi="Arial Narrow" w:cs="Times New Roman"/>
      <w:sz w:val="20"/>
      <w:lang w:eastAsia="es-ES"/>
    </w:rPr>
  </w:style>
  <w:style w:type="character" w:customStyle="1" w:styleId="InstruccinFr2Car">
    <w:name w:val="Instrucción Fr 2 Car"/>
    <w:link w:val="InstruccinFr2"/>
    <w:rsid w:val="0060133E"/>
    <w:rPr>
      <w:rFonts w:ascii="Arial Narrow" w:eastAsia="Times New Roman" w:hAnsi="Arial Narrow" w:cs="Times New Roman"/>
      <w:sz w:val="20"/>
      <w:lang w:eastAsia="es-ES"/>
    </w:rPr>
  </w:style>
  <w:style w:type="paragraph" w:customStyle="1" w:styleId="Instruccin2">
    <w:name w:val="Instrucción 2"/>
    <w:basedOn w:val="Normal"/>
    <w:rsid w:val="0060133E"/>
    <w:pPr>
      <w:keepLines/>
      <w:spacing w:after="0" w:line="240" w:lineRule="auto"/>
      <w:jc w:val="both"/>
    </w:pPr>
    <w:rPr>
      <w:rFonts w:ascii="Arial Narrow" w:eastAsia="Times New Roman" w:hAnsi="Arial Narrow" w:cs="Times New Roman"/>
      <w:b/>
      <w:sz w:val="20"/>
      <w:szCs w:val="24"/>
      <w:lang w:eastAsia="es-ES"/>
    </w:rPr>
  </w:style>
  <w:style w:type="paragraph" w:customStyle="1" w:styleId="NombredelFormato">
    <w:name w:val="Nombre del Formato"/>
    <w:basedOn w:val="Normal"/>
    <w:qFormat/>
    <w:rsid w:val="0060133E"/>
    <w:pPr>
      <w:spacing w:before="480" w:line="240" w:lineRule="auto"/>
      <w:jc w:val="both"/>
    </w:pPr>
    <w:rPr>
      <w:rFonts w:ascii="Arial" w:eastAsia="Calibri" w:hAnsi="Arial" w:cs="Times New Roman"/>
      <w:b/>
      <w:sz w:val="36"/>
      <w:lang w:eastAsia="en-US"/>
    </w:rPr>
  </w:style>
  <w:style w:type="paragraph" w:customStyle="1" w:styleId="CdigodelFormato">
    <w:name w:val="Código del Formato"/>
    <w:basedOn w:val="NombredelFormato"/>
    <w:qFormat/>
    <w:rsid w:val="0060133E"/>
    <w:pPr>
      <w:spacing w:before="120" w:after="120"/>
    </w:pPr>
    <w:rPr>
      <w:rFonts w:ascii="Arial Black" w:hAnsi="Arial Black"/>
      <w:b w:val="0"/>
      <w:sz w:val="28"/>
    </w:rPr>
  </w:style>
  <w:style w:type="paragraph" w:customStyle="1" w:styleId="Conceptos">
    <w:name w:val="Conceptos"/>
    <w:basedOn w:val="Normal"/>
    <w:qFormat/>
    <w:rsid w:val="00A93DFB"/>
    <w:pPr>
      <w:spacing w:after="120" w:line="280" w:lineRule="exact"/>
    </w:pPr>
    <w:rPr>
      <w:rFonts w:ascii="Arial" w:eastAsia="Calibri" w:hAnsi="Arial" w:cs="Times New Roman"/>
      <w:b/>
      <w:caps/>
      <w:sz w:val="24"/>
      <w:lang w:eastAsia="en-US"/>
    </w:rPr>
  </w:style>
  <w:style w:type="paragraph" w:customStyle="1" w:styleId="Elabor-Autoriz">
    <w:name w:val="Elaboró - Autorizó"/>
    <w:basedOn w:val="Piedepgina"/>
    <w:qFormat/>
    <w:rsid w:val="0060133E"/>
    <w:pPr>
      <w:tabs>
        <w:tab w:val="clear" w:pos="4419"/>
        <w:tab w:val="clear" w:pos="8838"/>
      </w:tabs>
      <w:jc w:val="center"/>
    </w:pPr>
    <w:rPr>
      <w:rFonts w:ascii="Arial Black" w:eastAsia="Times New Roman" w:hAnsi="Arial Black" w:cs="Times New Roman"/>
      <w:smallCaps/>
      <w:szCs w:val="24"/>
      <w:lang w:eastAsia="es-ES"/>
    </w:rPr>
  </w:style>
  <w:style w:type="paragraph" w:customStyle="1" w:styleId="Fechaformato">
    <w:name w:val="Fecha formato"/>
    <w:basedOn w:val="Normal"/>
    <w:qFormat/>
    <w:rsid w:val="0060133E"/>
    <w:pPr>
      <w:spacing w:before="240" w:after="360" w:line="280" w:lineRule="exact"/>
      <w:jc w:val="right"/>
    </w:pPr>
    <w:rPr>
      <w:rFonts w:ascii="Arial Black" w:eastAsia="Calibri" w:hAnsi="Arial Black" w:cs="Times New Roman"/>
      <w:sz w:val="24"/>
      <w:lang w:eastAsia="en-US"/>
    </w:rPr>
  </w:style>
  <w:style w:type="paragraph" w:customStyle="1" w:styleId="TextoFormato">
    <w:name w:val="Texto Formato"/>
    <w:basedOn w:val="Normal"/>
    <w:qFormat/>
    <w:rsid w:val="0060133E"/>
    <w:pPr>
      <w:spacing w:after="120" w:line="280" w:lineRule="exact"/>
    </w:pPr>
    <w:rPr>
      <w:rFonts w:ascii="Arial" w:eastAsia="Calibri" w:hAnsi="Arial" w:cs="Times New Roman"/>
      <w:sz w:val="20"/>
      <w:lang w:eastAsia="en-US"/>
    </w:rPr>
  </w:style>
  <w:style w:type="paragraph" w:customStyle="1" w:styleId="Instructivo">
    <w:name w:val="Instructivo"/>
    <w:basedOn w:val="Normal"/>
    <w:qFormat/>
    <w:rsid w:val="0060133E"/>
    <w:pPr>
      <w:spacing w:before="120" w:after="120" w:line="240" w:lineRule="auto"/>
      <w:jc w:val="center"/>
    </w:pPr>
    <w:rPr>
      <w:rFonts w:ascii="Arial Narrow" w:eastAsia="Times New Roman" w:hAnsi="Arial Narrow" w:cs="Times New Roman"/>
      <w:b/>
      <w:caps/>
      <w:szCs w:val="24"/>
      <w:lang w:eastAsia="es-ES"/>
    </w:rPr>
  </w:style>
  <w:style w:type="paragraph" w:customStyle="1" w:styleId="TextoInstructivo">
    <w:name w:val="Texto Instructivo"/>
    <w:basedOn w:val="Normal"/>
    <w:qFormat/>
    <w:rsid w:val="0060133E"/>
    <w:pPr>
      <w:spacing w:before="120" w:after="120" w:line="280" w:lineRule="exact"/>
      <w:jc w:val="both"/>
    </w:pPr>
    <w:rPr>
      <w:rFonts w:ascii="Arial Narrow" w:eastAsia="Calibri" w:hAnsi="Arial Narrow" w:cs="Times New Roman"/>
      <w:lang w:eastAsia="en-US"/>
    </w:rPr>
  </w:style>
  <w:style w:type="paragraph" w:customStyle="1" w:styleId="TextoFr1">
    <w:name w:val="Texto Fr 1"/>
    <w:basedOn w:val="TextoInstructivo"/>
    <w:qFormat/>
    <w:rsid w:val="0060133E"/>
    <w:pPr>
      <w:ind w:left="567" w:hanging="567"/>
    </w:pPr>
  </w:style>
  <w:style w:type="paragraph" w:customStyle="1" w:styleId="TextoFr2">
    <w:name w:val="Texto Fr 2"/>
    <w:basedOn w:val="TextoFr1"/>
    <w:qFormat/>
    <w:rsid w:val="0060133E"/>
    <w:pPr>
      <w:spacing w:before="240"/>
    </w:pPr>
  </w:style>
  <w:style w:type="paragraph" w:customStyle="1" w:styleId="TextoS11">
    <w:name w:val="Texto S1 1"/>
    <w:basedOn w:val="TextoFr1"/>
    <w:qFormat/>
    <w:rsid w:val="0060133E"/>
    <w:pPr>
      <w:ind w:firstLine="0"/>
    </w:pPr>
  </w:style>
  <w:style w:type="numbering" w:customStyle="1" w:styleId="Estilo1">
    <w:name w:val="Estilo1"/>
    <w:uiPriority w:val="99"/>
    <w:rsid w:val="00A420B7"/>
    <w:pPr>
      <w:numPr>
        <w:numId w:val="1"/>
      </w:numPr>
    </w:pPr>
  </w:style>
  <w:style w:type="numbering" w:customStyle="1" w:styleId="Estilo2">
    <w:name w:val="Estilo2"/>
    <w:uiPriority w:val="99"/>
    <w:rsid w:val="00AC6659"/>
    <w:pPr>
      <w:numPr>
        <w:numId w:val="2"/>
      </w:numPr>
    </w:pPr>
  </w:style>
  <w:style w:type="paragraph" w:customStyle="1" w:styleId="legiscenter">
    <w:name w:val="legiscenter"/>
    <w:basedOn w:val="Normal"/>
    <w:rsid w:val="008A45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
    <w:name w:val="texto"/>
    <w:basedOn w:val="Normal"/>
    <w:rsid w:val="003B6B83"/>
    <w:pPr>
      <w:spacing w:before="100" w:beforeAutospacing="1" w:after="100" w:afterAutospacing="1" w:line="240" w:lineRule="auto"/>
    </w:pPr>
    <w:rPr>
      <w:rFonts w:ascii="Times New Roman" w:eastAsia="Times New Roman" w:hAnsi="Times New Roman" w:cs="Times New Roman"/>
      <w:sz w:val="24"/>
      <w:szCs w:val="24"/>
    </w:rPr>
  </w:style>
  <w:style w:type="table" w:styleId="Tabladecuadrcula5oscura-nfasis3">
    <w:name w:val="Grid Table 5 Dark Accent 3"/>
    <w:basedOn w:val="Tablanormal"/>
    <w:uiPriority w:val="50"/>
    <w:rsid w:val="00EE21E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exto0">
    <w:name w:val="Texto"/>
    <w:basedOn w:val="Normal"/>
    <w:link w:val="TextoCar"/>
    <w:rsid w:val="00523F5A"/>
    <w:pPr>
      <w:spacing w:after="101" w:line="216" w:lineRule="exact"/>
      <w:ind w:firstLine="288"/>
      <w:jc w:val="both"/>
    </w:pPr>
    <w:rPr>
      <w:rFonts w:ascii="Arial" w:eastAsia="Times New Roman" w:hAnsi="Arial" w:cs="Times New Roman"/>
      <w:sz w:val="18"/>
      <w:szCs w:val="20"/>
      <w:lang w:val="x-none" w:eastAsia="es-ES"/>
    </w:rPr>
  </w:style>
  <w:style w:type="character" w:customStyle="1" w:styleId="TextoCar">
    <w:name w:val="Texto Car"/>
    <w:link w:val="Texto0"/>
    <w:locked/>
    <w:rsid w:val="00523F5A"/>
    <w:rPr>
      <w:rFonts w:ascii="Arial" w:eastAsia="Times New Roman" w:hAnsi="Arial" w:cs="Times New Roman"/>
      <w:sz w:val="18"/>
      <w:szCs w:val="20"/>
      <w:lang w:val="x-none" w:eastAsia="es-ES"/>
    </w:rPr>
  </w:style>
  <w:style w:type="paragraph" w:styleId="Textosinformato">
    <w:name w:val="Plain Text"/>
    <w:basedOn w:val="Normal"/>
    <w:link w:val="TextosinformatoCar"/>
    <w:uiPriority w:val="99"/>
    <w:unhideWhenUsed/>
    <w:rsid w:val="00607BD7"/>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607BD7"/>
    <w:rPr>
      <w:rFonts w:ascii="Calibri" w:eastAsia="Calibri" w:hAnsi="Calibri" w:cs="Times New Roman"/>
      <w:szCs w:val="21"/>
      <w:lang w:eastAsia="en-US"/>
    </w:rPr>
  </w:style>
  <w:style w:type="table" w:styleId="Tabladecuadrcula1clara">
    <w:name w:val="Grid Table 1 Light"/>
    <w:basedOn w:val="Tablanormal"/>
    <w:uiPriority w:val="46"/>
    <w:rsid w:val="005C262D"/>
    <w:pPr>
      <w:spacing w:after="0" w:line="240" w:lineRule="auto"/>
    </w:pPr>
    <w:rPr>
      <w:rFonts w:eastAsiaTheme="minorHAns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inespaciado">
    <w:name w:val="No Spacing"/>
    <w:uiPriority w:val="1"/>
    <w:qFormat/>
    <w:rsid w:val="00405CCF"/>
    <w:pPr>
      <w:spacing w:after="0" w:line="240" w:lineRule="auto"/>
    </w:pPr>
    <w:rPr>
      <w:rFonts w:ascii="Calibri" w:eastAsia="Calibri" w:hAnsi="Calibri" w:cs="Times New Roman"/>
      <w:lang w:eastAsia="en-US"/>
    </w:rPr>
  </w:style>
  <w:style w:type="table" w:styleId="Tablanormal1">
    <w:name w:val="Plain Table 1"/>
    <w:basedOn w:val="Tablanormal"/>
    <w:uiPriority w:val="41"/>
    <w:rsid w:val="008E0598"/>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FA2D2B"/>
    <w:rPr>
      <w:b/>
      <w:bCs/>
    </w:rPr>
  </w:style>
  <w:style w:type="character" w:customStyle="1" w:styleId="ilfuvd">
    <w:name w:val="ilfuvd"/>
    <w:basedOn w:val="Fuentedeprrafopredeter"/>
    <w:rsid w:val="003A6071"/>
  </w:style>
  <w:style w:type="paragraph" w:styleId="TtuloTDC">
    <w:name w:val="TOC Heading"/>
    <w:basedOn w:val="Ttulo1"/>
    <w:next w:val="Normal"/>
    <w:uiPriority w:val="39"/>
    <w:unhideWhenUsed/>
    <w:qFormat/>
    <w:rsid w:val="004604E8"/>
    <w:pPr>
      <w:keepNext/>
      <w:keepLines/>
      <w:pageBreakBefore w:val="0"/>
      <w:spacing w:before="240" w:line="259" w:lineRule="auto"/>
      <w:ind w:left="0" w:firstLine="0"/>
      <w:outlineLvl w:val="9"/>
    </w:pPr>
    <w:rPr>
      <w:rFonts w:asciiTheme="majorHAnsi" w:eastAsiaTheme="majorEastAsia" w:hAnsiTheme="majorHAnsi" w:cstheme="majorBidi"/>
      <w:b w:val="0"/>
      <w:bCs w:val="0"/>
      <w:caps w:val="0"/>
      <w:color w:val="365F91" w:themeColor="accent1" w:themeShade="BF"/>
      <w:sz w:val="32"/>
      <w:szCs w:val="32"/>
      <w:lang w:eastAsia="es-MX"/>
    </w:rPr>
  </w:style>
  <w:style w:type="paragraph" w:styleId="TDC2">
    <w:name w:val="toc 2"/>
    <w:basedOn w:val="Normal"/>
    <w:next w:val="Normal"/>
    <w:autoRedefine/>
    <w:uiPriority w:val="39"/>
    <w:unhideWhenUsed/>
    <w:rsid w:val="00D9040C"/>
    <w:pPr>
      <w:tabs>
        <w:tab w:val="right" w:leader="dot" w:pos="9214"/>
      </w:tabs>
      <w:spacing w:after="100"/>
      <w:ind w:left="284"/>
      <w:jc w:val="both"/>
    </w:pPr>
    <w:rPr>
      <w:rFonts w:ascii="Arial" w:hAnsi="Arial"/>
      <w:b/>
    </w:rPr>
  </w:style>
  <w:style w:type="paragraph" w:styleId="TDC3">
    <w:name w:val="toc 3"/>
    <w:basedOn w:val="Normal"/>
    <w:next w:val="Normal"/>
    <w:autoRedefine/>
    <w:uiPriority w:val="39"/>
    <w:unhideWhenUsed/>
    <w:rsid w:val="00D9040C"/>
    <w:pPr>
      <w:tabs>
        <w:tab w:val="left" w:pos="880"/>
        <w:tab w:val="right" w:leader="dot" w:pos="8828"/>
      </w:tabs>
      <w:spacing w:after="100"/>
    </w:pPr>
    <w:rPr>
      <w:rFonts w:ascii="Arial" w:hAnsi="Arial"/>
      <w:b/>
    </w:rPr>
  </w:style>
  <w:style w:type="paragraph" w:styleId="Revisin">
    <w:name w:val="Revision"/>
    <w:hidden/>
    <w:uiPriority w:val="99"/>
    <w:semiHidden/>
    <w:rsid w:val="0074467E"/>
    <w:pPr>
      <w:spacing w:after="0" w:line="240" w:lineRule="auto"/>
    </w:pPr>
  </w:style>
  <w:style w:type="character" w:customStyle="1" w:styleId="e24kjd">
    <w:name w:val="e24kjd"/>
    <w:basedOn w:val="Fuentedeprrafopredeter"/>
    <w:rsid w:val="001F7232"/>
  </w:style>
  <w:style w:type="numbering" w:customStyle="1" w:styleId="Estilo3">
    <w:name w:val="Estilo3"/>
    <w:uiPriority w:val="99"/>
    <w:rsid w:val="00E05671"/>
    <w:pPr>
      <w:numPr>
        <w:numId w:val="3"/>
      </w:numPr>
    </w:pPr>
  </w:style>
  <w:style w:type="paragraph" w:styleId="TDC1">
    <w:name w:val="toc 1"/>
    <w:basedOn w:val="Normal"/>
    <w:next w:val="Normal"/>
    <w:autoRedefine/>
    <w:uiPriority w:val="39"/>
    <w:unhideWhenUsed/>
    <w:rsid w:val="001C6ACB"/>
    <w:pPr>
      <w:spacing w:after="100"/>
    </w:pPr>
    <w:rPr>
      <w:rFonts w:ascii="Arial" w:hAnsi="Arial" w:cs="Arial"/>
      <w:b/>
    </w:rPr>
  </w:style>
  <w:style w:type="character" w:customStyle="1" w:styleId="PrrafodelistaCar">
    <w:name w:val="Párrafo de lista Car"/>
    <w:aliases w:val="List Paragraph-Thesis Car,Dot pt Car,List Paragraph Char Char Char Car,Indicator Text Car,Numbered Para 1 Car,No Spacing1 Car,List Paragraph1 Car,CNBV Parrafo1 Car,lp1 Car,TITUTOS Car,Párrafo Título 3 Car,Bullet List Car"/>
    <w:link w:val="Prrafodelista"/>
    <w:uiPriority w:val="34"/>
    <w:rsid w:val="00974741"/>
    <w:rPr>
      <w:rFonts w:eastAsiaTheme="minorHAnsi"/>
      <w:lang w:val="es-ES" w:eastAsia="en-US"/>
    </w:rPr>
  </w:style>
  <w:style w:type="table" w:customStyle="1" w:styleId="Tablaconcuadrcula3">
    <w:name w:val="Tabla con cuadrícula3"/>
    <w:basedOn w:val="Tablanormal"/>
    <w:next w:val="Tablaconcuadrcula"/>
    <w:uiPriority w:val="39"/>
    <w:rsid w:val="00EB760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9"/>
    <w:semiHidden/>
    <w:rsid w:val="002705ED"/>
    <w:rPr>
      <w:rFonts w:asciiTheme="majorHAnsi" w:eastAsiaTheme="majorEastAsia" w:hAnsiTheme="majorHAnsi" w:cstheme="majorBidi"/>
      <w:color w:val="365F91" w:themeColor="accent1" w:themeShade="BF"/>
    </w:rPr>
  </w:style>
  <w:style w:type="character" w:customStyle="1" w:styleId="Ttulo6Car">
    <w:name w:val="Título 6 Car"/>
    <w:basedOn w:val="Fuentedeprrafopredeter"/>
    <w:link w:val="Ttulo6"/>
    <w:uiPriority w:val="99"/>
    <w:semiHidden/>
    <w:rsid w:val="002705ED"/>
    <w:rPr>
      <w:rFonts w:asciiTheme="majorHAnsi" w:eastAsiaTheme="majorEastAsia" w:hAnsiTheme="majorHAnsi" w:cstheme="majorBidi"/>
      <w:color w:val="243F60" w:themeColor="accent1" w:themeShade="7F"/>
    </w:rPr>
  </w:style>
  <w:style w:type="paragraph" w:customStyle="1" w:styleId="xmsonormal">
    <w:name w:val="x_msonormal"/>
    <w:basedOn w:val="Normal"/>
    <w:rsid w:val="00BC7AD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decuadrcula2-nfasis61">
    <w:name w:val="Tabla de cuadrícula 2 - Énfasis 61"/>
    <w:basedOn w:val="Tablanormal"/>
    <w:next w:val="Tabladecuadrcula2-nfasis6"/>
    <w:uiPriority w:val="47"/>
    <w:rsid w:val="004828F0"/>
    <w:pPr>
      <w:spacing w:after="0" w:line="240" w:lineRule="auto"/>
    </w:pPr>
    <w:rPr>
      <w:rFonts w:eastAsiaTheme="minorHAns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decuadrcula2-nfasis6">
    <w:name w:val="Grid Table 2 Accent 6"/>
    <w:basedOn w:val="Tablanormal"/>
    <w:uiPriority w:val="47"/>
    <w:rsid w:val="004828F0"/>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3817">
      <w:bodyDiv w:val="1"/>
      <w:marLeft w:val="0"/>
      <w:marRight w:val="0"/>
      <w:marTop w:val="0"/>
      <w:marBottom w:val="0"/>
      <w:divBdr>
        <w:top w:val="none" w:sz="0" w:space="0" w:color="auto"/>
        <w:left w:val="none" w:sz="0" w:space="0" w:color="auto"/>
        <w:bottom w:val="none" w:sz="0" w:space="0" w:color="auto"/>
        <w:right w:val="none" w:sz="0" w:space="0" w:color="auto"/>
      </w:divBdr>
    </w:div>
    <w:div w:id="52895314">
      <w:bodyDiv w:val="1"/>
      <w:marLeft w:val="0"/>
      <w:marRight w:val="0"/>
      <w:marTop w:val="0"/>
      <w:marBottom w:val="0"/>
      <w:divBdr>
        <w:top w:val="none" w:sz="0" w:space="0" w:color="auto"/>
        <w:left w:val="none" w:sz="0" w:space="0" w:color="auto"/>
        <w:bottom w:val="none" w:sz="0" w:space="0" w:color="auto"/>
        <w:right w:val="none" w:sz="0" w:space="0" w:color="auto"/>
      </w:divBdr>
    </w:div>
    <w:div w:id="78529889">
      <w:bodyDiv w:val="1"/>
      <w:marLeft w:val="0"/>
      <w:marRight w:val="0"/>
      <w:marTop w:val="0"/>
      <w:marBottom w:val="0"/>
      <w:divBdr>
        <w:top w:val="none" w:sz="0" w:space="0" w:color="auto"/>
        <w:left w:val="none" w:sz="0" w:space="0" w:color="auto"/>
        <w:bottom w:val="none" w:sz="0" w:space="0" w:color="auto"/>
        <w:right w:val="none" w:sz="0" w:space="0" w:color="auto"/>
      </w:divBdr>
    </w:div>
    <w:div w:id="86582010">
      <w:bodyDiv w:val="1"/>
      <w:marLeft w:val="0"/>
      <w:marRight w:val="0"/>
      <w:marTop w:val="0"/>
      <w:marBottom w:val="0"/>
      <w:divBdr>
        <w:top w:val="none" w:sz="0" w:space="0" w:color="auto"/>
        <w:left w:val="none" w:sz="0" w:space="0" w:color="auto"/>
        <w:bottom w:val="none" w:sz="0" w:space="0" w:color="auto"/>
        <w:right w:val="none" w:sz="0" w:space="0" w:color="auto"/>
      </w:divBdr>
    </w:div>
    <w:div w:id="95181314">
      <w:bodyDiv w:val="1"/>
      <w:marLeft w:val="0"/>
      <w:marRight w:val="0"/>
      <w:marTop w:val="0"/>
      <w:marBottom w:val="0"/>
      <w:divBdr>
        <w:top w:val="none" w:sz="0" w:space="0" w:color="auto"/>
        <w:left w:val="none" w:sz="0" w:space="0" w:color="auto"/>
        <w:bottom w:val="none" w:sz="0" w:space="0" w:color="auto"/>
        <w:right w:val="none" w:sz="0" w:space="0" w:color="auto"/>
      </w:divBdr>
    </w:div>
    <w:div w:id="110906691">
      <w:bodyDiv w:val="1"/>
      <w:marLeft w:val="0"/>
      <w:marRight w:val="0"/>
      <w:marTop w:val="0"/>
      <w:marBottom w:val="0"/>
      <w:divBdr>
        <w:top w:val="none" w:sz="0" w:space="0" w:color="auto"/>
        <w:left w:val="none" w:sz="0" w:space="0" w:color="auto"/>
        <w:bottom w:val="none" w:sz="0" w:space="0" w:color="auto"/>
        <w:right w:val="none" w:sz="0" w:space="0" w:color="auto"/>
      </w:divBdr>
    </w:div>
    <w:div w:id="112873239">
      <w:bodyDiv w:val="1"/>
      <w:marLeft w:val="0"/>
      <w:marRight w:val="0"/>
      <w:marTop w:val="0"/>
      <w:marBottom w:val="0"/>
      <w:divBdr>
        <w:top w:val="none" w:sz="0" w:space="0" w:color="auto"/>
        <w:left w:val="none" w:sz="0" w:space="0" w:color="auto"/>
        <w:bottom w:val="none" w:sz="0" w:space="0" w:color="auto"/>
        <w:right w:val="none" w:sz="0" w:space="0" w:color="auto"/>
      </w:divBdr>
    </w:div>
    <w:div w:id="151067294">
      <w:bodyDiv w:val="1"/>
      <w:marLeft w:val="0"/>
      <w:marRight w:val="0"/>
      <w:marTop w:val="0"/>
      <w:marBottom w:val="0"/>
      <w:divBdr>
        <w:top w:val="none" w:sz="0" w:space="0" w:color="auto"/>
        <w:left w:val="none" w:sz="0" w:space="0" w:color="auto"/>
        <w:bottom w:val="none" w:sz="0" w:space="0" w:color="auto"/>
        <w:right w:val="none" w:sz="0" w:space="0" w:color="auto"/>
      </w:divBdr>
    </w:div>
    <w:div w:id="166989061">
      <w:bodyDiv w:val="1"/>
      <w:marLeft w:val="0"/>
      <w:marRight w:val="0"/>
      <w:marTop w:val="0"/>
      <w:marBottom w:val="0"/>
      <w:divBdr>
        <w:top w:val="none" w:sz="0" w:space="0" w:color="auto"/>
        <w:left w:val="none" w:sz="0" w:space="0" w:color="auto"/>
        <w:bottom w:val="none" w:sz="0" w:space="0" w:color="auto"/>
        <w:right w:val="none" w:sz="0" w:space="0" w:color="auto"/>
      </w:divBdr>
    </w:div>
    <w:div w:id="167210849">
      <w:bodyDiv w:val="1"/>
      <w:marLeft w:val="0"/>
      <w:marRight w:val="0"/>
      <w:marTop w:val="0"/>
      <w:marBottom w:val="0"/>
      <w:divBdr>
        <w:top w:val="none" w:sz="0" w:space="0" w:color="auto"/>
        <w:left w:val="none" w:sz="0" w:space="0" w:color="auto"/>
        <w:bottom w:val="none" w:sz="0" w:space="0" w:color="auto"/>
        <w:right w:val="none" w:sz="0" w:space="0" w:color="auto"/>
      </w:divBdr>
    </w:div>
    <w:div w:id="182138536">
      <w:bodyDiv w:val="1"/>
      <w:marLeft w:val="0"/>
      <w:marRight w:val="0"/>
      <w:marTop w:val="0"/>
      <w:marBottom w:val="0"/>
      <w:divBdr>
        <w:top w:val="none" w:sz="0" w:space="0" w:color="auto"/>
        <w:left w:val="none" w:sz="0" w:space="0" w:color="auto"/>
        <w:bottom w:val="none" w:sz="0" w:space="0" w:color="auto"/>
        <w:right w:val="none" w:sz="0" w:space="0" w:color="auto"/>
      </w:divBdr>
    </w:div>
    <w:div w:id="197816056">
      <w:bodyDiv w:val="1"/>
      <w:marLeft w:val="0"/>
      <w:marRight w:val="0"/>
      <w:marTop w:val="0"/>
      <w:marBottom w:val="0"/>
      <w:divBdr>
        <w:top w:val="none" w:sz="0" w:space="0" w:color="auto"/>
        <w:left w:val="none" w:sz="0" w:space="0" w:color="auto"/>
        <w:bottom w:val="none" w:sz="0" w:space="0" w:color="auto"/>
        <w:right w:val="none" w:sz="0" w:space="0" w:color="auto"/>
      </w:divBdr>
    </w:div>
    <w:div w:id="209074418">
      <w:bodyDiv w:val="1"/>
      <w:marLeft w:val="0"/>
      <w:marRight w:val="0"/>
      <w:marTop w:val="0"/>
      <w:marBottom w:val="0"/>
      <w:divBdr>
        <w:top w:val="none" w:sz="0" w:space="0" w:color="auto"/>
        <w:left w:val="none" w:sz="0" w:space="0" w:color="auto"/>
        <w:bottom w:val="none" w:sz="0" w:space="0" w:color="auto"/>
        <w:right w:val="none" w:sz="0" w:space="0" w:color="auto"/>
      </w:divBdr>
    </w:div>
    <w:div w:id="215049223">
      <w:bodyDiv w:val="1"/>
      <w:marLeft w:val="0"/>
      <w:marRight w:val="0"/>
      <w:marTop w:val="0"/>
      <w:marBottom w:val="0"/>
      <w:divBdr>
        <w:top w:val="none" w:sz="0" w:space="0" w:color="auto"/>
        <w:left w:val="none" w:sz="0" w:space="0" w:color="auto"/>
        <w:bottom w:val="none" w:sz="0" w:space="0" w:color="auto"/>
        <w:right w:val="none" w:sz="0" w:space="0" w:color="auto"/>
      </w:divBdr>
    </w:div>
    <w:div w:id="235241214">
      <w:bodyDiv w:val="1"/>
      <w:marLeft w:val="0"/>
      <w:marRight w:val="0"/>
      <w:marTop w:val="0"/>
      <w:marBottom w:val="0"/>
      <w:divBdr>
        <w:top w:val="none" w:sz="0" w:space="0" w:color="auto"/>
        <w:left w:val="none" w:sz="0" w:space="0" w:color="auto"/>
        <w:bottom w:val="none" w:sz="0" w:space="0" w:color="auto"/>
        <w:right w:val="none" w:sz="0" w:space="0" w:color="auto"/>
      </w:divBdr>
    </w:div>
    <w:div w:id="241792578">
      <w:bodyDiv w:val="1"/>
      <w:marLeft w:val="0"/>
      <w:marRight w:val="0"/>
      <w:marTop w:val="0"/>
      <w:marBottom w:val="0"/>
      <w:divBdr>
        <w:top w:val="none" w:sz="0" w:space="0" w:color="auto"/>
        <w:left w:val="none" w:sz="0" w:space="0" w:color="auto"/>
        <w:bottom w:val="none" w:sz="0" w:space="0" w:color="auto"/>
        <w:right w:val="none" w:sz="0" w:space="0" w:color="auto"/>
      </w:divBdr>
    </w:div>
    <w:div w:id="270164356">
      <w:bodyDiv w:val="1"/>
      <w:marLeft w:val="0"/>
      <w:marRight w:val="0"/>
      <w:marTop w:val="0"/>
      <w:marBottom w:val="0"/>
      <w:divBdr>
        <w:top w:val="none" w:sz="0" w:space="0" w:color="auto"/>
        <w:left w:val="none" w:sz="0" w:space="0" w:color="auto"/>
        <w:bottom w:val="none" w:sz="0" w:space="0" w:color="auto"/>
        <w:right w:val="none" w:sz="0" w:space="0" w:color="auto"/>
      </w:divBdr>
    </w:div>
    <w:div w:id="297103120">
      <w:bodyDiv w:val="1"/>
      <w:marLeft w:val="0"/>
      <w:marRight w:val="0"/>
      <w:marTop w:val="0"/>
      <w:marBottom w:val="0"/>
      <w:divBdr>
        <w:top w:val="none" w:sz="0" w:space="0" w:color="auto"/>
        <w:left w:val="none" w:sz="0" w:space="0" w:color="auto"/>
        <w:bottom w:val="none" w:sz="0" w:space="0" w:color="auto"/>
        <w:right w:val="none" w:sz="0" w:space="0" w:color="auto"/>
      </w:divBdr>
    </w:div>
    <w:div w:id="370346681">
      <w:bodyDiv w:val="1"/>
      <w:marLeft w:val="0"/>
      <w:marRight w:val="0"/>
      <w:marTop w:val="0"/>
      <w:marBottom w:val="0"/>
      <w:divBdr>
        <w:top w:val="none" w:sz="0" w:space="0" w:color="auto"/>
        <w:left w:val="none" w:sz="0" w:space="0" w:color="auto"/>
        <w:bottom w:val="none" w:sz="0" w:space="0" w:color="auto"/>
        <w:right w:val="none" w:sz="0" w:space="0" w:color="auto"/>
      </w:divBdr>
    </w:div>
    <w:div w:id="393161675">
      <w:bodyDiv w:val="1"/>
      <w:marLeft w:val="0"/>
      <w:marRight w:val="0"/>
      <w:marTop w:val="0"/>
      <w:marBottom w:val="0"/>
      <w:divBdr>
        <w:top w:val="none" w:sz="0" w:space="0" w:color="auto"/>
        <w:left w:val="none" w:sz="0" w:space="0" w:color="auto"/>
        <w:bottom w:val="none" w:sz="0" w:space="0" w:color="auto"/>
        <w:right w:val="none" w:sz="0" w:space="0" w:color="auto"/>
      </w:divBdr>
    </w:div>
    <w:div w:id="402027205">
      <w:bodyDiv w:val="1"/>
      <w:marLeft w:val="0"/>
      <w:marRight w:val="0"/>
      <w:marTop w:val="0"/>
      <w:marBottom w:val="0"/>
      <w:divBdr>
        <w:top w:val="none" w:sz="0" w:space="0" w:color="auto"/>
        <w:left w:val="none" w:sz="0" w:space="0" w:color="auto"/>
        <w:bottom w:val="none" w:sz="0" w:space="0" w:color="auto"/>
        <w:right w:val="none" w:sz="0" w:space="0" w:color="auto"/>
      </w:divBdr>
    </w:div>
    <w:div w:id="407188735">
      <w:bodyDiv w:val="1"/>
      <w:marLeft w:val="0"/>
      <w:marRight w:val="0"/>
      <w:marTop w:val="0"/>
      <w:marBottom w:val="0"/>
      <w:divBdr>
        <w:top w:val="none" w:sz="0" w:space="0" w:color="auto"/>
        <w:left w:val="none" w:sz="0" w:space="0" w:color="auto"/>
        <w:bottom w:val="none" w:sz="0" w:space="0" w:color="auto"/>
        <w:right w:val="none" w:sz="0" w:space="0" w:color="auto"/>
      </w:divBdr>
    </w:div>
    <w:div w:id="412360469">
      <w:bodyDiv w:val="1"/>
      <w:marLeft w:val="0"/>
      <w:marRight w:val="0"/>
      <w:marTop w:val="0"/>
      <w:marBottom w:val="0"/>
      <w:divBdr>
        <w:top w:val="none" w:sz="0" w:space="0" w:color="auto"/>
        <w:left w:val="none" w:sz="0" w:space="0" w:color="auto"/>
        <w:bottom w:val="none" w:sz="0" w:space="0" w:color="auto"/>
        <w:right w:val="none" w:sz="0" w:space="0" w:color="auto"/>
      </w:divBdr>
    </w:div>
    <w:div w:id="418601405">
      <w:bodyDiv w:val="1"/>
      <w:marLeft w:val="0"/>
      <w:marRight w:val="0"/>
      <w:marTop w:val="0"/>
      <w:marBottom w:val="0"/>
      <w:divBdr>
        <w:top w:val="none" w:sz="0" w:space="0" w:color="auto"/>
        <w:left w:val="none" w:sz="0" w:space="0" w:color="auto"/>
        <w:bottom w:val="none" w:sz="0" w:space="0" w:color="auto"/>
        <w:right w:val="none" w:sz="0" w:space="0" w:color="auto"/>
      </w:divBdr>
    </w:div>
    <w:div w:id="436213323">
      <w:bodyDiv w:val="1"/>
      <w:marLeft w:val="0"/>
      <w:marRight w:val="0"/>
      <w:marTop w:val="0"/>
      <w:marBottom w:val="0"/>
      <w:divBdr>
        <w:top w:val="none" w:sz="0" w:space="0" w:color="auto"/>
        <w:left w:val="none" w:sz="0" w:space="0" w:color="auto"/>
        <w:bottom w:val="none" w:sz="0" w:space="0" w:color="auto"/>
        <w:right w:val="none" w:sz="0" w:space="0" w:color="auto"/>
      </w:divBdr>
    </w:div>
    <w:div w:id="440344366">
      <w:bodyDiv w:val="1"/>
      <w:marLeft w:val="0"/>
      <w:marRight w:val="0"/>
      <w:marTop w:val="0"/>
      <w:marBottom w:val="0"/>
      <w:divBdr>
        <w:top w:val="none" w:sz="0" w:space="0" w:color="auto"/>
        <w:left w:val="none" w:sz="0" w:space="0" w:color="auto"/>
        <w:bottom w:val="none" w:sz="0" w:space="0" w:color="auto"/>
        <w:right w:val="none" w:sz="0" w:space="0" w:color="auto"/>
      </w:divBdr>
    </w:div>
    <w:div w:id="478308577">
      <w:bodyDiv w:val="1"/>
      <w:marLeft w:val="0"/>
      <w:marRight w:val="0"/>
      <w:marTop w:val="0"/>
      <w:marBottom w:val="0"/>
      <w:divBdr>
        <w:top w:val="none" w:sz="0" w:space="0" w:color="auto"/>
        <w:left w:val="none" w:sz="0" w:space="0" w:color="auto"/>
        <w:bottom w:val="none" w:sz="0" w:space="0" w:color="auto"/>
        <w:right w:val="none" w:sz="0" w:space="0" w:color="auto"/>
      </w:divBdr>
    </w:div>
    <w:div w:id="502546212">
      <w:bodyDiv w:val="1"/>
      <w:marLeft w:val="0"/>
      <w:marRight w:val="0"/>
      <w:marTop w:val="0"/>
      <w:marBottom w:val="0"/>
      <w:divBdr>
        <w:top w:val="none" w:sz="0" w:space="0" w:color="auto"/>
        <w:left w:val="none" w:sz="0" w:space="0" w:color="auto"/>
        <w:bottom w:val="none" w:sz="0" w:space="0" w:color="auto"/>
        <w:right w:val="none" w:sz="0" w:space="0" w:color="auto"/>
      </w:divBdr>
    </w:div>
    <w:div w:id="517741059">
      <w:bodyDiv w:val="1"/>
      <w:marLeft w:val="0"/>
      <w:marRight w:val="0"/>
      <w:marTop w:val="0"/>
      <w:marBottom w:val="0"/>
      <w:divBdr>
        <w:top w:val="none" w:sz="0" w:space="0" w:color="auto"/>
        <w:left w:val="none" w:sz="0" w:space="0" w:color="auto"/>
        <w:bottom w:val="none" w:sz="0" w:space="0" w:color="auto"/>
        <w:right w:val="none" w:sz="0" w:space="0" w:color="auto"/>
      </w:divBdr>
    </w:div>
    <w:div w:id="528103135">
      <w:bodyDiv w:val="1"/>
      <w:marLeft w:val="0"/>
      <w:marRight w:val="0"/>
      <w:marTop w:val="0"/>
      <w:marBottom w:val="0"/>
      <w:divBdr>
        <w:top w:val="none" w:sz="0" w:space="0" w:color="auto"/>
        <w:left w:val="none" w:sz="0" w:space="0" w:color="auto"/>
        <w:bottom w:val="none" w:sz="0" w:space="0" w:color="auto"/>
        <w:right w:val="none" w:sz="0" w:space="0" w:color="auto"/>
      </w:divBdr>
    </w:div>
    <w:div w:id="537819725">
      <w:bodyDiv w:val="1"/>
      <w:marLeft w:val="0"/>
      <w:marRight w:val="0"/>
      <w:marTop w:val="0"/>
      <w:marBottom w:val="0"/>
      <w:divBdr>
        <w:top w:val="none" w:sz="0" w:space="0" w:color="auto"/>
        <w:left w:val="none" w:sz="0" w:space="0" w:color="auto"/>
        <w:bottom w:val="none" w:sz="0" w:space="0" w:color="auto"/>
        <w:right w:val="none" w:sz="0" w:space="0" w:color="auto"/>
      </w:divBdr>
    </w:div>
    <w:div w:id="547762786">
      <w:bodyDiv w:val="1"/>
      <w:marLeft w:val="0"/>
      <w:marRight w:val="0"/>
      <w:marTop w:val="0"/>
      <w:marBottom w:val="0"/>
      <w:divBdr>
        <w:top w:val="none" w:sz="0" w:space="0" w:color="auto"/>
        <w:left w:val="none" w:sz="0" w:space="0" w:color="auto"/>
        <w:bottom w:val="none" w:sz="0" w:space="0" w:color="auto"/>
        <w:right w:val="none" w:sz="0" w:space="0" w:color="auto"/>
      </w:divBdr>
    </w:div>
    <w:div w:id="569115754">
      <w:bodyDiv w:val="1"/>
      <w:marLeft w:val="0"/>
      <w:marRight w:val="0"/>
      <w:marTop w:val="0"/>
      <w:marBottom w:val="0"/>
      <w:divBdr>
        <w:top w:val="none" w:sz="0" w:space="0" w:color="auto"/>
        <w:left w:val="none" w:sz="0" w:space="0" w:color="auto"/>
        <w:bottom w:val="none" w:sz="0" w:space="0" w:color="auto"/>
        <w:right w:val="none" w:sz="0" w:space="0" w:color="auto"/>
      </w:divBdr>
    </w:div>
    <w:div w:id="576717448">
      <w:bodyDiv w:val="1"/>
      <w:marLeft w:val="0"/>
      <w:marRight w:val="0"/>
      <w:marTop w:val="0"/>
      <w:marBottom w:val="0"/>
      <w:divBdr>
        <w:top w:val="none" w:sz="0" w:space="0" w:color="auto"/>
        <w:left w:val="none" w:sz="0" w:space="0" w:color="auto"/>
        <w:bottom w:val="none" w:sz="0" w:space="0" w:color="auto"/>
        <w:right w:val="none" w:sz="0" w:space="0" w:color="auto"/>
      </w:divBdr>
    </w:div>
    <w:div w:id="599410275">
      <w:bodyDiv w:val="1"/>
      <w:marLeft w:val="0"/>
      <w:marRight w:val="0"/>
      <w:marTop w:val="0"/>
      <w:marBottom w:val="0"/>
      <w:divBdr>
        <w:top w:val="none" w:sz="0" w:space="0" w:color="auto"/>
        <w:left w:val="none" w:sz="0" w:space="0" w:color="auto"/>
        <w:bottom w:val="none" w:sz="0" w:space="0" w:color="auto"/>
        <w:right w:val="none" w:sz="0" w:space="0" w:color="auto"/>
      </w:divBdr>
    </w:div>
    <w:div w:id="615211376">
      <w:bodyDiv w:val="1"/>
      <w:marLeft w:val="0"/>
      <w:marRight w:val="0"/>
      <w:marTop w:val="0"/>
      <w:marBottom w:val="0"/>
      <w:divBdr>
        <w:top w:val="none" w:sz="0" w:space="0" w:color="auto"/>
        <w:left w:val="none" w:sz="0" w:space="0" w:color="auto"/>
        <w:bottom w:val="none" w:sz="0" w:space="0" w:color="auto"/>
        <w:right w:val="none" w:sz="0" w:space="0" w:color="auto"/>
      </w:divBdr>
    </w:div>
    <w:div w:id="641080624">
      <w:bodyDiv w:val="1"/>
      <w:marLeft w:val="0"/>
      <w:marRight w:val="0"/>
      <w:marTop w:val="0"/>
      <w:marBottom w:val="0"/>
      <w:divBdr>
        <w:top w:val="none" w:sz="0" w:space="0" w:color="auto"/>
        <w:left w:val="none" w:sz="0" w:space="0" w:color="auto"/>
        <w:bottom w:val="none" w:sz="0" w:space="0" w:color="auto"/>
        <w:right w:val="none" w:sz="0" w:space="0" w:color="auto"/>
      </w:divBdr>
    </w:div>
    <w:div w:id="667288012">
      <w:bodyDiv w:val="1"/>
      <w:marLeft w:val="0"/>
      <w:marRight w:val="0"/>
      <w:marTop w:val="0"/>
      <w:marBottom w:val="0"/>
      <w:divBdr>
        <w:top w:val="none" w:sz="0" w:space="0" w:color="auto"/>
        <w:left w:val="none" w:sz="0" w:space="0" w:color="auto"/>
        <w:bottom w:val="none" w:sz="0" w:space="0" w:color="auto"/>
        <w:right w:val="none" w:sz="0" w:space="0" w:color="auto"/>
      </w:divBdr>
    </w:div>
    <w:div w:id="680157883">
      <w:bodyDiv w:val="1"/>
      <w:marLeft w:val="0"/>
      <w:marRight w:val="0"/>
      <w:marTop w:val="0"/>
      <w:marBottom w:val="0"/>
      <w:divBdr>
        <w:top w:val="none" w:sz="0" w:space="0" w:color="auto"/>
        <w:left w:val="none" w:sz="0" w:space="0" w:color="auto"/>
        <w:bottom w:val="none" w:sz="0" w:space="0" w:color="auto"/>
        <w:right w:val="none" w:sz="0" w:space="0" w:color="auto"/>
      </w:divBdr>
    </w:div>
    <w:div w:id="683632284">
      <w:bodyDiv w:val="1"/>
      <w:marLeft w:val="0"/>
      <w:marRight w:val="0"/>
      <w:marTop w:val="0"/>
      <w:marBottom w:val="0"/>
      <w:divBdr>
        <w:top w:val="none" w:sz="0" w:space="0" w:color="auto"/>
        <w:left w:val="none" w:sz="0" w:space="0" w:color="auto"/>
        <w:bottom w:val="none" w:sz="0" w:space="0" w:color="auto"/>
        <w:right w:val="none" w:sz="0" w:space="0" w:color="auto"/>
      </w:divBdr>
    </w:div>
    <w:div w:id="685979056">
      <w:bodyDiv w:val="1"/>
      <w:marLeft w:val="0"/>
      <w:marRight w:val="0"/>
      <w:marTop w:val="0"/>
      <w:marBottom w:val="0"/>
      <w:divBdr>
        <w:top w:val="none" w:sz="0" w:space="0" w:color="auto"/>
        <w:left w:val="none" w:sz="0" w:space="0" w:color="auto"/>
        <w:bottom w:val="none" w:sz="0" w:space="0" w:color="auto"/>
        <w:right w:val="none" w:sz="0" w:space="0" w:color="auto"/>
      </w:divBdr>
    </w:div>
    <w:div w:id="686053936">
      <w:bodyDiv w:val="1"/>
      <w:marLeft w:val="0"/>
      <w:marRight w:val="0"/>
      <w:marTop w:val="0"/>
      <w:marBottom w:val="0"/>
      <w:divBdr>
        <w:top w:val="none" w:sz="0" w:space="0" w:color="auto"/>
        <w:left w:val="none" w:sz="0" w:space="0" w:color="auto"/>
        <w:bottom w:val="none" w:sz="0" w:space="0" w:color="auto"/>
        <w:right w:val="none" w:sz="0" w:space="0" w:color="auto"/>
      </w:divBdr>
    </w:div>
    <w:div w:id="686641837">
      <w:bodyDiv w:val="1"/>
      <w:marLeft w:val="0"/>
      <w:marRight w:val="0"/>
      <w:marTop w:val="0"/>
      <w:marBottom w:val="0"/>
      <w:divBdr>
        <w:top w:val="none" w:sz="0" w:space="0" w:color="auto"/>
        <w:left w:val="none" w:sz="0" w:space="0" w:color="auto"/>
        <w:bottom w:val="none" w:sz="0" w:space="0" w:color="auto"/>
        <w:right w:val="none" w:sz="0" w:space="0" w:color="auto"/>
      </w:divBdr>
    </w:div>
    <w:div w:id="698818763">
      <w:bodyDiv w:val="1"/>
      <w:marLeft w:val="0"/>
      <w:marRight w:val="0"/>
      <w:marTop w:val="0"/>
      <w:marBottom w:val="0"/>
      <w:divBdr>
        <w:top w:val="none" w:sz="0" w:space="0" w:color="auto"/>
        <w:left w:val="none" w:sz="0" w:space="0" w:color="auto"/>
        <w:bottom w:val="none" w:sz="0" w:space="0" w:color="auto"/>
        <w:right w:val="none" w:sz="0" w:space="0" w:color="auto"/>
      </w:divBdr>
    </w:div>
    <w:div w:id="708261438">
      <w:bodyDiv w:val="1"/>
      <w:marLeft w:val="0"/>
      <w:marRight w:val="0"/>
      <w:marTop w:val="0"/>
      <w:marBottom w:val="0"/>
      <w:divBdr>
        <w:top w:val="none" w:sz="0" w:space="0" w:color="auto"/>
        <w:left w:val="none" w:sz="0" w:space="0" w:color="auto"/>
        <w:bottom w:val="none" w:sz="0" w:space="0" w:color="auto"/>
        <w:right w:val="none" w:sz="0" w:space="0" w:color="auto"/>
      </w:divBdr>
    </w:div>
    <w:div w:id="723406569">
      <w:bodyDiv w:val="1"/>
      <w:marLeft w:val="0"/>
      <w:marRight w:val="0"/>
      <w:marTop w:val="0"/>
      <w:marBottom w:val="0"/>
      <w:divBdr>
        <w:top w:val="none" w:sz="0" w:space="0" w:color="auto"/>
        <w:left w:val="none" w:sz="0" w:space="0" w:color="auto"/>
        <w:bottom w:val="none" w:sz="0" w:space="0" w:color="auto"/>
        <w:right w:val="none" w:sz="0" w:space="0" w:color="auto"/>
      </w:divBdr>
    </w:div>
    <w:div w:id="725488743">
      <w:bodyDiv w:val="1"/>
      <w:marLeft w:val="0"/>
      <w:marRight w:val="0"/>
      <w:marTop w:val="0"/>
      <w:marBottom w:val="0"/>
      <w:divBdr>
        <w:top w:val="none" w:sz="0" w:space="0" w:color="auto"/>
        <w:left w:val="none" w:sz="0" w:space="0" w:color="auto"/>
        <w:bottom w:val="none" w:sz="0" w:space="0" w:color="auto"/>
        <w:right w:val="none" w:sz="0" w:space="0" w:color="auto"/>
      </w:divBdr>
    </w:div>
    <w:div w:id="795417695">
      <w:bodyDiv w:val="1"/>
      <w:marLeft w:val="0"/>
      <w:marRight w:val="0"/>
      <w:marTop w:val="0"/>
      <w:marBottom w:val="0"/>
      <w:divBdr>
        <w:top w:val="none" w:sz="0" w:space="0" w:color="auto"/>
        <w:left w:val="none" w:sz="0" w:space="0" w:color="auto"/>
        <w:bottom w:val="none" w:sz="0" w:space="0" w:color="auto"/>
        <w:right w:val="none" w:sz="0" w:space="0" w:color="auto"/>
      </w:divBdr>
    </w:div>
    <w:div w:id="808279386">
      <w:bodyDiv w:val="1"/>
      <w:marLeft w:val="0"/>
      <w:marRight w:val="0"/>
      <w:marTop w:val="0"/>
      <w:marBottom w:val="0"/>
      <w:divBdr>
        <w:top w:val="none" w:sz="0" w:space="0" w:color="auto"/>
        <w:left w:val="none" w:sz="0" w:space="0" w:color="auto"/>
        <w:bottom w:val="none" w:sz="0" w:space="0" w:color="auto"/>
        <w:right w:val="none" w:sz="0" w:space="0" w:color="auto"/>
      </w:divBdr>
    </w:div>
    <w:div w:id="828399322">
      <w:bodyDiv w:val="1"/>
      <w:marLeft w:val="0"/>
      <w:marRight w:val="0"/>
      <w:marTop w:val="0"/>
      <w:marBottom w:val="0"/>
      <w:divBdr>
        <w:top w:val="none" w:sz="0" w:space="0" w:color="auto"/>
        <w:left w:val="none" w:sz="0" w:space="0" w:color="auto"/>
        <w:bottom w:val="none" w:sz="0" w:space="0" w:color="auto"/>
        <w:right w:val="none" w:sz="0" w:space="0" w:color="auto"/>
      </w:divBdr>
    </w:div>
    <w:div w:id="845830552">
      <w:bodyDiv w:val="1"/>
      <w:marLeft w:val="0"/>
      <w:marRight w:val="0"/>
      <w:marTop w:val="0"/>
      <w:marBottom w:val="0"/>
      <w:divBdr>
        <w:top w:val="none" w:sz="0" w:space="0" w:color="auto"/>
        <w:left w:val="none" w:sz="0" w:space="0" w:color="auto"/>
        <w:bottom w:val="none" w:sz="0" w:space="0" w:color="auto"/>
        <w:right w:val="none" w:sz="0" w:space="0" w:color="auto"/>
      </w:divBdr>
    </w:div>
    <w:div w:id="846671394">
      <w:bodyDiv w:val="1"/>
      <w:marLeft w:val="0"/>
      <w:marRight w:val="0"/>
      <w:marTop w:val="0"/>
      <w:marBottom w:val="0"/>
      <w:divBdr>
        <w:top w:val="none" w:sz="0" w:space="0" w:color="auto"/>
        <w:left w:val="none" w:sz="0" w:space="0" w:color="auto"/>
        <w:bottom w:val="none" w:sz="0" w:space="0" w:color="auto"/>
        <w:right w:val="none" w:sz="0" w:space="0" w:color="auto"/>
      </w:divBdr>
    </w:div>
    <w:div w:id="884878240">
      <w:bodyDiv w:val="1"/>
      <w:marLeft w:val="0"/>
      <w:marRight w:val="0"/>
      <w:marTop w:val="0"/>
      <w:marBottom w:val="0"/>
      <w:divBdr>
        <w:top w:val="none" w:sz="0" w:space="0" w:color="auto"/>
        <w:left w:val="none" w:sz="0" w:space="0" w:color="auto"/>
        <w:bottom w:val="none" w:sz="0" w:space="0" w:color="auto"/>
        <w:right w:val="none" w:sz="0" w:space="0" w:color="auto"/>
      </w:divBdr>
    </w:div>
    <w:div w:id="888154228">
      <w:bodyDiv w:val="1"/>
      <w:marLeft w:val="0"/>
      <w:marRight w:val="0"/>
      <w:marTop w:val="0"/>
      <w:marBottom w:val="0"/>
      <w:divBdr>
        <w:top w:val="none" w:sz="0" w:space="0" w:color="auto"/>
        <w:left w:val="none" w:sz="0" w:space="0" w:color="auto"/>
        <w:bottom w:val="none" w:sz="0" w:space="0" w:color="auto"/>
        <w:right w:val="none" w:sz="0" w:space="0" w:color="auto"/>
      </w:divBdr>
    </w:div>
    <w:div w:id="942222037">
      <w:bodyDiv w:val="1"/>
      <w:marLeft w:val="0"/>
      <w:marRight w:val="0"/>
      <w:marTop w:val="0"/>
      <w:marBottom w:val="0"/>
      <w:divBdr>
        <w:top w:val="none" w:sz="0" w:space="0" w:color="auto"/>
        <w:left w:val="none" w:sz="0" w:space="0" w:color="auto"/>
        <w:bottom w:val="none" w:sz="0" w:space="0" w:color="auto"/>
        <w:right w:val="none" w:sz="0" w:space="0" w:color="auto"/>
      </w:divBdr>
    </w:div>
    <w:div w:id="943682868">
      <w:bodyDiv w:val="1"/>
      <w:marLeft w:val="0"/>
      <w:marRight w:val="0"/>
      <w:marTop w:val="0"/>
      <w:marBottom w:val="0"/>
      <w:divBdr>
        <w:top w:val="none" w:sz="0" w:space="0" w:color="auto"/>
        <w:left w:val="none" w:sz="0" w:space="0" w:color="auto"/>
        <w:bottom w:val="none" w:sz="0" w:space="0" w:color="auto"/>
        <w:right w:val="none" w:sz="0" w:space="0" w:color="auto"/>
      </w:divBdr>
    </w:div>
    <w:div w:id="944385970">
      <w:bodyDiv w:val="1"/>
      <w:marLeft w:val="0"/>
      <w:marRight w:val="0"/>
      <w:marTop w:val="0"/>
      <w:marBottom w:val="0"/>
      <w:divBdr>
        <w:top w:val="none" w:sz="0" w:space="0" w:color="auto"/>
        <w:left w:val="none" w:sz="0" w:space="0" w:color="auto"/>
        <w:bottom w:val="none" w:sz="0" w:space="0" w:color="auto"/>
        <w:right w:val="none" w:sz="0" w:space="0" w:color="auto"/>
      </w:divBdr>
    </w:div>
    <w:div w:id="960115100">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2268397">
      <w:bodyDiv w:val="1"/>
      <w:marLeft w:val="0"/>
      <w:marRight w:val="0"/>
      <w:marTop w:val="0"/>
      <w:marBottom w:val="0"/>
      <w:divBdr>
        <w:top w:val="none" w:sz="0" w:space="0" w:color="auto"/>
        <w:left w:val="none" w:sz="0" w:space="0" w:color="auto"/>
        <w:bottom w:val="none" w:sz="0" w:space="0" w:color="auto"/>
        <w:right w:val="none" w:sz="0" w:space="0" w:color="auto"/>
      </w:divBdr>
    </w:div>
    <w:div w:id="971667763">
      <w:bodyDiv w:val="1"/>
      <w:marLeft w:val="0"/>
      <w:marRight w:val="0"/>
      <w:marTop w:val="0"/>
      <w:marBottom w:val="0"/>
      <w:divBdr>
        <w:top w:val="none" w:sz="0" w:space="0" w:color="auto"/>
        <w:left w:val="none" w:sz="0" w:space="0" w:color="auto"/>
        <w:bottom w:val="none" w:sz="0" w:space="0" w:color="auto"/>
        <w:right w:val="none" w:sz="0" w:space="0" w:color="auto"/>
      </w:divBdr>
    </w:div>
    <w:div w:id="986669390">
      <w:bodyDiv w:val="1"/>
      <w:marLeft w:val="0"/>
      <w:marRight w:val="0"/>
      <w:marTop w:val="0"/>
      <w:marBottom w:val="0"/>
      <w:divBdr>
        <w:top w:val="none" w:sz="0" w:space="0" w:color="auto"/>
        <w:left w:val="none" w:sz="0" w:space="0" w:color="auto"/>
        <w:bottom w:val="none" w:sz="0" w:space="0" w:color="auto"/>
        <w:right w:val="none" w:sz="0" w:space="0" w:color="auto"/>
      </w:divBdr>
    </w:div>
    <w:div w:id="1018698932">
      <w:bodyDiv w:val="1"/>
      <w:marLeft w:val="0"/>
      <w:marRight w:val="0"/>
      <w:marTop w:val="0"/>
      <w:marBottom w:val="0"/>
      <w:divBdr>
        <w:top w:val="none" w:sz="0" w:space="0" w:color="auto"/>
        <w:left w:val="none" w:sz="0" w:space="0" w:color="auto"/>
        <w:bottom w:val="none" w:sz="0" w:space="0" w:color="auto"/>
        <w:right w:val="none" w:sz="0" w:space="0" w:color="auto"/>
      </w:divBdr>
    </w:div>
    <w:div w:id="1080055397">
      <w:bodyDiv w:val="1"/>
      <w:marLeft w:val="0"/>
      <w:marRight w:val="0"/>
      <w:marTop w:val="0"/>
      <w:marBottom w:val="0"/>
      <w:divBdr>
        <w:top w:val="none" w:sz="0" w:space="0" w:color="auto"/>
        <w:left w:val="none" w:sz="0" w:space="0" w:color="auto"/>
        <w:bottom w:val="none" w:sz="0" w:space="0" w:color="auto"/>
        <w:right w:val="none" w:sz="0" w:space="0" w:color="auto"/>
      </w:divBdr>
    </w:div>
    <w:div w:id="1098330236">
      <w:bodyDiv w:val="1"/>
      <w:marLeft w:val="0"/>
      <w:marRight w:val="0"/>
      <w:marTop w:val="0"/>
      <w:marBottom w:val="0"/>
      <w:divBdr>
        <w:top w:val="none" w:sz="0" w:space="0" w:color="auto"/>
        <w:left w:val="none" w:sz="0" w:space="0" w:color="auto"/>
        <w:bottom w:val="none" w:sz="0" w:space="0" w:color="auto"/>
        <w:right w:val="none" w:sz="0" w:space="0" w:color="auto"/>
      </w:divBdr>
    </w:div>
    <w:div w:id="1123692864">
      <w:bodyDiv w:val="1"/>
      <w:marLeft w:val="0"/>
      <w:marRight w:val="0"/>
      <w:marTop w:val="0"/>
      <w:marBottom w:val="0"/>
      <w:divBdr>
        <w:top w:val="none" w:sz="0" w:space="0" w:color="auto"/>
        <w:left w:val="none" w:sz="0" w:space="0" w:color="auto"/>
        <w:bottom w:val="none" w:sz="0" w:space="0" w:color="auto"/>
        <w:right w:val="none" w:sz="0" w:space="0" w:color="auto"/>
      </w:divBdr>
    </w:div>
    <w:div w:id="1146119267">
      <w:bodyDiv w:val="1"/>
      <w:marLeft w:val="0"/>
      <w:marRight w:val="0"/>
      <w:marTop w:val="0"/>
      <w:marBottom w:val="0"/>
      <w:divBdr>
        <w:top w:val="none" w:sz="0" w:space="0" w:color="auto"/>
        <w:left w:val="none" w:sz="0" w:space="0" w:color="auto"/>
        <w:bottom w:val="none" w:sz="0" w:space="0" w:color="auto"/>
        <w:right w:val="none" w:sz="0" w:space="0" w:color="auto"/>
      </w:divBdr>
    </w:div>
    <w:div w:id="1173571478">
      <w:bodyDiv w:val="1"/>
      <w:marLeft w:val="0"/>
      <w:marRight w:val="0"/>
      <w:marTop w:val="0"/>
      <w:marBottom w:val="0"/>
      <w:divBdr>
        <w:top w:val="none" w:sz="0" w:space="0" w:color="auto"/>
        <w:left w:val="none" w:sz="0" w:space="0" w:color="auto"/>
        <w:bottom w:val="none" w:sz="0" w:space="0" w:color="auto"/>
        <w:right w:val="none" w:sz="0" w:space="0" w:color="auto"/>
      </w:divBdr>
    </w:div>
    <w:div w:id="1178079534">
      <w:bodyDiv w:val="1"/>
      <w:marLeft w:val="0"/>
      <w:marRight w:val="0"/>
      <w:marTop w:val="0"/>
      <w:marBottom w:val="0"/>
      <w:divBdr>
        <w:top w:val="none" w:sz="0" w:space="0" w:color="auto"/>
        <w:left w:val="none" w:sz="0" w:space="0" w:color="auto"/>
        <w:bottom w:val="none" w:sz="0" w:space="0" w:color="auto"/>
        <w:right w:val="none" w:sz="0" w:space="0" w:color="auto"/>
      </w:divBdr>
    </w:div>
    <w:div w:id="1184628842">
      <w:bodyDiv w:val="1"/>
      <w:marLeft w:val="0"/>
      <w:marRight w:val="0"/>
      <w:marTop w:val="0"/>
      <w:marBottom w:val="0"/>
      <w:divBdr>
        <w:top w:val="none" w:sz="0" w:space="0" w:color="auto"/>
        <w:left w:val="none" w:sz="0" w:space="0" w:color="auto"/>
        <w:bottom w:val="none" w:sz="0" w:space="0" w:color="auto"/>
        <w:right w:val="none" w:sz="0" w:space="0" w:color="auto"/>
      </w:divBdr>
    </w:div>
    <w:div w:id="1218861038">
      <w:bodyDiv w:val="1"/>
      <w:marLeft w:val="0"/>
      <w:marRight w:val="0"/>
      <w:marTop w:val="0"/>
      <w:marBottom w:val="0"/>
      <w:divBdr>
        <w:top w:val="none" w:sz="0" w:space="0" w:color="auto"/>
        <w:left w:val="none" w:sz="0" w:space="0" w:color="auto"/>
        <w:bottom w:val="none" w:sz="0" w:space="0" w:color="auto"/>
        <w:right w:val="none" w:sz="0" w:space="0" w:color="auto"/>
      </w:divBdr>
    </w:div>
    <w:div w:id="1234897131">
      <w:bodyDiv w:val="1"/>
      <w:marLeft w:val="0"/>
      <w:marRight w:val="0"/>
      <w:marTop w:val="0"/>
      <w:marBottom w:val="0"/>
      <w:divBdr>
        <w:top w:val="none" w:sz="0" w:space="0" w:color="auto"/>
        <w:left w:val="none" w:sz="0" w:space="0" w:color="auto"/>
        <w:bottom w:val="none" w:sz="0" w:space="0" w:color="auto"/>
        <w:right w:val="none" w:sz="0" w:space="0" w:color="auto"/>
      </w:divBdr>
    </w:div>
    <w:div w:id="1237084686">
      <w:bodyDiv w:val="1"/>
      <w:marLeft w:val="0"/>
      <w:marRight w:val="0"/>
      <w:marTop w:val="0"/>
      <w:marBottom w:val="0"/>
      <w:divBdr>
        <w:top w:val="none" w:sz="0" w:space="0" w:color="auto"/>
        <w:left w:val="none" w:sz="0" w:space="0" w:color="auto"/>
        <w:bottom w:val="none" w:sz="0" w:space="0" w:color="auto"/>
        <w:right w:val="none" w:sz="0" w:space="0" w:color="auto"/>
      </w:divBdr>
    </w:div>
    <w:div w:id="1252540968">
      <w:bodyDiv w:val="1"/>
      <w:marLeft w:val="0"/>
      <w:marRight w:val="0"/>
      <w:marTop w:val="0"/>
      <w:marBottom w:val="0"/>
      <w:divBdr>
        <w:top w:val="none" w:sz="0" w:space="0" w:color="auto"/>
        <w:left w:val="none" w:sz="0" w:space="0" w:color="auto"/>
        <w:bottom w:val="none" w:sz="0" w:space="0" w:color="auto"/>
        <w:right w:val="none" w:sz="0" w:space="0" w:color="auto"/>
      </w:divBdr>
    </w:div>
    <w:div w:id="1256399134">
      <w:bodyDiv w:val="1"/>
      <w:marLeft w:val="0"/>
      <w:marRight w:val="0"/>
      <w:marTop w:val="0"/>
      <w:marBottom w:val="0"/>
      <w:divBdr>
        <w:top w:val="none" w:sz="0" w:space="0" w:color="auto"/>
        <w:left w:val="none" w:sz="0" w:space="0" w:color="auto"/>
        <w:bottom w:val="none" w:sz="0" w:space="0" w:color="auto"/>
        <w:right w:val="none" w:sz="0" w:space="0" w:color="auto"/>
      </w:divBdr>
    </w:div>
    <w:div w:id="1261764680">
      <w:bodyDiv w:val="1"/>
      <w:marLeft w:val="0"/>
      <w:marRight w:val="0"/>
      <w:marTop w:val="0"/>
      <w:marBottom w:val="0"/>
      <w:divBdr>
        <w:top w:val="none" w:sz="0" w:space="0" w:color="auto"/>
        <w:left w:val="none" w:sz="0" w:space="0" w:color="auto"/>
        <w:bottom w:val="none" w:sz="0" w:space="0" w:color="auto"/>
        <w:right w:val="none" w:sz="0" w:space="0" w:color="auto"/>
      </w:divBdr>
    </w:div>
    <w:div w:id="1273977055">
      <w:bodyDiv w:val="1"/>
      <w:marLeft w:val="0"/>
      <w:marRight w:val="0"/>
      <w:marTop w:val="0"/>
      <w:marBottom w:val="0"/>
      <w:divBdr>
        <w:top w:val="none" w:sz="0" w:space="0" w:color="auto"/>
        <w:left w:val="none" w:sz="0" w:space="0" w:color="auto"/>
        <w:bottom w:val="none" w:sz="0" w:space="0" w:color="auto"/>
        <w:right w:val="none" w:sz="0" w:space="0" w:color="auto"/>
      </w:divBdr>
    </w:div>
    <w:div w:id="1288780762">
      <w:bodyDiv w:val="1"/>
      <w:marLeft w:val="0"/>
      <w:marRight w:val="0"/>
      <w:marTop w:val="0"/>
      <w:marBottom w:val="0"/>
      <w:divBdr>
        <w:top w:val="none" w:sz="0" w:space="0" w:color="auto"/>
        <w:left w:val="none" w:sz="0" w:space="0" w:color="auto"/>
        <w:bottom w:val="none" w:sz="0" w:space="0" w:color="auto"/>
        <w:right w:val="none" w:sz="0" w:space="0" w:color="auto"/>
      </w:divBdr>
    </w:div>
    <w:div w:id="1319043530">
      <w:bodyDiv w:val="1"/>
      <w:marLeft w:val="0"/>
      <w:marRight w:val="0"/>
      <w:marTop w:val="0"/>
      <w:marBottom w:val="0"/>
      <w:divBdr>
        <w:top w:val="none" w:sz="0" w:space="0" w:color="auto"/>
        <w:left w:val="none" w:sz="0" w:space="0" w:color="auto"/>
        <w:bottom w:val="none" w:sz="0" w:space="0" w:color="auto"/>
        <w:right w:val="none" w:sz="0" w:space="0" w:color="auto"/>
      </w:divBdr>
    </w:div>
    <w:div w:id="1330250026">
      <w:bodyDiv w:val="1"/>
      <w:marLeft w:val="0"/>
      <w:marRight w:val="0"/>
      <w:marTop w:val="0"/>
      <w:marBottom w:val="0"/>
      <w:divBdr>
        <w:top w:val="none" w:sz="0" w:space="0" w:color="auto"/>
        <w:left w:val="none" w:sz="0" w:space="0" w:color="auto"/>
        <w:bottom w:val="none" w:sz="0" w:space="0" w:color="auto"/>
        <w:right w:val="none" w:sz="0" w:space="0" w:color="auto"/>
      </w:divBdr>
    </w:div>
    <w:div w:id="1341926877">
      <w:bodyDiv w:val="1"/>
      <w:marLeft w:val="0"/>
      <w:marRight w:val="0"/>
      <w:marTop w:val="0"/>
      <w:marBottom w:val="0"/>
      <w:divBdr>
        <w:top w:val="none" w:sz="0" w:space="0" w:color="auto"/>
        <w:left w:val="none" w:sz="0" w:space="0" w:color="auto"/>
        <w:bottom w:val="none" w:sz="0" w:space="0" w:color="auto"/>
        <w:right w:val="none" w:sz="0" w:space="0" w:color="auto"/>
      </w:divBdr>
    </w:div>
    <w:div w:id="1347438620">
      <w:bodyDiv w:val="1"/>
      <w:marLeft w:val="0"/>
      <w:marRight w:val="0"/>
      <w:marTop w:val="0"/>
      <w:marBottom w:val="0"/>
      <w:divBdr>
        <w:top w:val="none" w:sz="0" w:space="0" w:color="auto"/>
        <w:left w:val="none" w:sz="0" w:space="0" w:color="auto"/>
        <w:bottom w:val="none" w:sz="0" w:space="0" w:color="auto"/>
        <w:right w:val="none" w:sz="0" w:space="0" w:color="auto"/>
      </w:divBdr>
    </w:div>
    <w:div w:id="1350258554">
      <w:bodyDiv w:val="1"/>
      <w:marLeft w:val="0"/>
      <w:marRight w:val="0"/>
      <w:marTop w:val="0"/>
      <w:marBottom w:val="0"/>
      <w:divBdr>
        <w:top w:val="none" w:sz="0" w:space="0" w:color="auto"/>
        <w:left w:val="none" w:sz="0" w:space="0" w:color="auto"/>
        <w:bottom w:val="none" w:sz="0" w:space="0" w:color="auto"/>
        <w:right w:val="none" w:sz="0" w:space="0" w:color="auto"/>
      </w:divBdr>
    </w:div>
    <w:div w:id="1367947856">
      <w:bodyDiv w:val="1"/>
      <w:marLeft w:val="0"/>
      <w:marRight w:val="0"/>
      <w:marTop w:val="0"/>
      <w:marBottom w:val="0"/>
      <w:divBdr>
        <w:top w:val="none" w:sz="0" w:space="0" w:color="auto"/>
        <w:left w:val="none" w:sz="0" w:space="0" w:color="auto"/>
        <w:bottom w:val="none" w:sz="0" w:space="0" w:color="auto"/>
        <w:right w:val="none" w:sz="0" w:space="0" w:color="auto"/>
      </w:divBdr>
    </w:div>
    <w:div w:id="1396514761">
      <w:bodyDiv w:val="1"/>
      <w:marLeft w:val="0"/>
      <w:marRight w:val="0"/>
      <w:marTop w:val="0"/>
      <w:marBottom w:val="0"/>
      <w:divBdr>
        <w:top w:val="none" w:sz="0" w:space="0" w:color="auto"/>
        <w:left w:val="none" w:sz="0" w:space="0" w:color="auto"/>
        <w:bottom w:val="none" w:sz="0" w:space="0" w:color="auto"/>
        <w:right w:val="none" w:sz="0" w:space="0" w:color="auto"/>
      </w:divBdr>
    </w:div>
    <w:div w:id="1403407282">
      <w:bodyDiv w:val="1"/>
      <w:marLeft w:val="0"/>
      <w:marRight w:val="0"/>
      <w:marTop w:val="0"/>
      <w:marBottom w:val="0"/>
      <w:divBdr>
        <w:top w:val="none" w:sz="0" w:space="0" w:color="auto"/>
        <w:left w:val="none" w:sz="0" w:space="0" w:color="auto"/>
        <w:bottom w:val="none" w:sz="0" w:space="0" w:color="auto"/>
        <w:right w:val="none" w:sz="0" w:space="0" w:color="auto"/>
      </w:divBdr>
    </w:div>
    <w:div w:id="1410883104">
      <w:bodyDiv w:val="1"/>
      <w:marLeft w:val="0"/>
      <w:marRight w:val="0"/>
      <w:marTop w:val="0"/>
      <w:marBottom w:val="0"/>
      <w:divBdr>
        <w:top w:val="none" w:sz="0" w:space="0" w:color="auto"/>
        <w:left w:val="none" w:sz="0" w:space="0" w:color="auto"/>
        <w:bottom w:val="none" w:sz="0" w:space="0" w:color="auto"/>
        <w:right w:val="none" w:sz="0" w:space="0" w:color="auto"/>
      </w:divBdr>
    </w:div>
    <w:div w:id="1413967780">
      <w:bodyDiv w:val="1"/>
      <w:marLeft w:val="0"/>
      <w:marRight w:val="0"/>
      <w:marTop w:val="0"/>
      <w:marBottom w:val="0"/>
      <w:divBdr>
        <w:top w:val="none" w:sz="0" w:space="0" w:color="auto"/>
        <w:left w:val="none" w:sz="0" w:space="0" w:color="auto"/>
        <w:bottom w:val="none" w:sz="0" w:space="0" w:color="auto"/>
        <w:right w:val="none" w:sz="0" w:space="0" w:color="auto"/>
      </w:divBdr>
    </w:div>
    <w:div w:id="1471945339">
      <w:bodyDiv w:val="1"/>
      <w:marLeft w:val="0"/>
      <w:marRight w:val="0"/>
      <w:marTop w:val="0"/>
      <w:marBottom w:val="0"/>
      <w:divBdr>
        <w:top w:val="none" w:sz="0" w:space="0" w:color="auto"/>
        <w:left w:val="none" w:sz="0" w:space="0" w:color="auto"/>
        <w:bottom w:val="none" w:sz="0" w:space="0" w:color="auto"/>
        <w:right w:val="none" w:sz="0" w:space="0" w:color="auto"/>
      </w:divBdr>
    </w:div>
    <w:div w:id="1488595955">
      <w:bodyDiv w:val="1"/>
      <w:marLeft w:val="0"/>
      <w:marRight w:val="0"/>
      <w:marTop w:val="0"/>
      <w:marBottom w:val="0"/>
      <w:divBdr>
        <w:top w:val="none" w:sz="0" w:space="0" w:color="auto"/>
        <w:left w:val="none" w:sz="0" w:space="0" w:color="auto"/>
        <w:bottom w:val="none" w:sz="0" w:space="0" w:color="auto"/>
        <w:right w:val="none" w:sz="0" w:space="0" w:color="auto"/>
      </w:divBdr>
    </w:div>
    <w:div w:id="1489708010">
      <w:bodyDiv w:val="1"/>
      <w:marLeft w:val="0"/>
      <w:marRight w:val="0"/>
      <w:marTop w:val="0"/>
      <w:marBottom w:val="0"/>
      <w:divBdr>
        <w:top w:val="none" w:sz="0" w:space="0" w:color="auto"/>
        <w:left w:val="none" w:sz="0" w:space="0" w:color="auto"/>
        <w:bottom w:val="none" w:sz="0" w:space="0" w:color="auto"/>
        <w:right w:val="none" w:sz="0" w:space="0" w:color="auto"/>
      </w:divBdr>
    </w:div>
    <w:div w:id="1504517146">
      <w:bodyDiv w:val="1"/>
      <w:marLeft w:val="0"/>
      <w:marRight w:val="0"/>
      <w:marTop w:val="0"/>
      <w:marBottom w:val="0"/>
      <w:divBdr>
        <w:top w:val="none" w:sz="0" w:space="0" w:color="auto"/>
        <w:left w:val="none" w:sz="0" w:space="0" w:color="auto"/>
        <w:bottom w:val="none" w:sz="0" w:space="0" w:color="auto"/>
        <w:right w:val="none" w:sz="0" w:space="0" w:color="auto"/>
      </w:divBdr>
    </w:div>
    <w:div w:id="1511408314">
      <w:bodyDiv w:val="1"/>
      <w:marLeft w:val="0"/>
      <w:marRight w:val="0"/>
      <w:marTop w:val="0"/>
      <w:marBottom w:val="0"/>
      <w:divBdr>
        <w:top w:val="none" w:sz="0" w:space="0" w:color="auto"/>
        <w:left w:val="none" w:sz="0" w:space="0" w:color="auto"/>
        <w:bottom w:val="none" w:sz="0" w:space="0" w:color="auto"/>
        <w:right w:val="none" w:sz="0" w:space="0" w:color="auto"/>
      </w:divBdr>
    </w:div>
    <w:div w:id="1525250105">
      <w:bodyDiv w:val="1"/>
      <w:marLeft w:val="0"/>
      <w:marRight w:val="0"/>
      <w:marTop w:val="0"/>
      <w:marBottom w:val="0"/>
      <w:divBdr>
        <w:top w:val="none" w:sz="0" w:space="0" w:color="auto"/>
        <w:left w:val="none" w:sz="0" w:space="0" w:color="auto"/>
        <w:bottom w:val="none" w:sz="0" w:space="0" w:color="auto"/>
        <w:right w:val="none" w:sz="0" w:space="0" w:color="auto"/>
      </w:divBdr>
    </w:div>
    <w:div w:id="1540821806">
      <w:bodyDiv w:val="1"/>
      <w:marLeft w:val="0"/>
      <w:marRight w:val="0"/>
      <w:marTop w:val="0"/>
      <w:marBottom w:val="0"/>
      <w:divBdr>
        <w:top w:val="none" w:sz="0" w:space="0" w:color="auto"/>
        <w:left w:val="none" w:sz="0" w:space="0" w:color="auto"/>
        <w:bottom w:val="none" w:sz="0" w:space="0" w:color="auto"/>
        <w:right w:val="none" w:sz="0" w:space="0" w:color="auto"/>
      </w:divBdr>
    </w:div>
    <w:div w:id="1544751511">
      <w:bodyDiv w:val="1"/>
      <w:marLeft w:val="0"/>
      <w:marRight w:val="0"/>
      <w:marTop w:val="0"/>
      <w:marBottom w:val="0"/>
      <w:divBdr>
        <w:top w:val="none" w:sz="0" w:space="0" w:color="auto"/>
        <w:left w:val="none" w:sz="0" w:space="0" w:color="auto"/>
        <w:bottom w:val="none" w:sz="0" w:space="0" w:color="auto"/>
        <w:right w:val="none" w:sz="0" w:space="0" w:color="auto"/>
      </w:divBdr>
    </w:div>
    <w:div w:id="1601836004">
      <w:bodyDiv w:val="1"/>
      <w:marLeft w:val="0"/>
      <w:marRight w:val="0"/>
      <w:marTop w:val="0"/>
      <w:marBottom w:val="0"/>
      <w:divBdr>
        <w:top w:val="none" w:sz="0" w:space="0" w:color="auto"/>
        <w:left w:val="none" w:sz="0" w:space="0" w:color="auto"/>
        <w:bottom w:val="none" w:sz="0" w:space="0" w:color="auto"/>
        <w:right w:val="none" w:sz="0" w:space="0" w:color="auto"/>
      </w:divBdr>
    </w:div>
    <w:div w:id="1609969691">
      <w:bodyDiv w:val="1"/>
      <w:marLeft w:val="0"/>
      <w:marRight w:val="0"/>
      <w:marTop w:val="0"/>
      <w:marBottom w:val="0"/>
      <w:divBdr>
        <w:top w:val="none" w:sz="0" w:space="0" w:color="auto"/>
        <w:left w:val="none" w:sz="0" w:space="0" w:color="auto"/>
        <w:bottom w:val="none" w:sz="0" w:space="0" w:color="auto"/>
        <w:right w:val="none" w:sz="0" w:space="0" w:color="auto"/>
      </w:divBdr>
    </w:div>
    <w:div w:id="1614048525">
      <w:bodyDiv w:val="1"/>
      <w:marLeft w:val="0"/>
      <w:marRight w:val="0"/>
      <w:marTop w:val="0"/>
      <w:marBottom w:val="0"/>
      <w:divBdr>
        <w:top w:val="none" w:sz="0" w:space="0" w:color="auto"/>
        <w:left w:val="none" w:sz="0" w:space="0" w:color="auto"/>
        <w:bottom w:val="none" w:sz="0" w:space="0" w:color="auto"/>
        <w:right w:val="none" w:sz="0" w:space="0" w:color="auto"/>
      </w:divBdr>
    </w:div>
    <w:div w:id="1614440024">
      <w:bodyDiv w:val="1"/>
      <w:marLeft w:val="0"/>
      <w:marRight w:val="0"/>
      <w:marTop w:val="0"/>
      <w:marBottom w:val="0"/>
      <w:divBdr>
        <w:top w:val="none" w:sz="0" w:space="0" w:color="auto"/>
        <w:left w:val="none" w:sz="0" w:space="0" w:color="auto"/>
        <w:bottom w:val="none" w:sz="0" w:space="0" w:color="auto"/>
        <w:right w:val="none" w:sz="0" w:space="0" w:color="auto"/>
      </w:divBdr>
    </w:div>
    <w:div w:id="1634477237">
      <w:bodyDiv w:val="1"/>
      <w:marLeft w:val="0"/>
      <w:marRight w:val="0"/>
      <w:marTop w:val="0"/>
      <w:marBottom w:val="0"/>
      <w:divBdr>
        <w:top w:val="none" w:sz="0" w:space="0" w:color="auto"/>
        <w:left w:val="none" w:sz="0" w:space="0" w:color="auto"/>
        <w:bottom w:val="none" w:sz="0" w:space="0" w:color="auto"/>
        <w:right w:val="none" w:sz="0" w:space="0" w:color="auto"/>
      </w:divBdr>
    </w:div>
    <w:div w:id="1640455380">
      <w:bodyDiv w:val="1"/>
      <w:marLeft w:val="0"/>
      <w:marRight w:val="0"/>
      <w:marTop w:val="0"/>
      <w:marBottom w:val="0"/>
      <w:divBdr>
        <w:top w:val="none" w:sz="0" w:space="0" w:color="auto"/>
        <w:left w:val="none" w:sz="0" w:space="0" w:color="auto"/>
        <w:bottom w:val="none" w:sz="0" w:space="0" w:color="auto"/>
        <w:right w:val="none" w:sz="0" w:space="0" w:color="auto"/>
      </w:divBdr>
    </w:div>
    <w:div w:id="1644198011">
      <w:bodyDiv w:val="1"/>
      <w:marLeft w:val="0"/>
      <w:marRight w:val="0"/>
      <w:marTop w:val="0"/>
      <w:marBottom w:val="0"/>
      <w:divBdr>
        <w:top w:val="none" w:sz="0" w:space="0" w:color="auto"/>
        <w:left w:val="none" w:sz="0" w:space="0" w:color="auto"/>
        <w:bottom w:val="none" w:sz="0" w:space="0" w:color="auto"/>
        <w:right w:val="none" w:sz="0" w:space="0" w:color="auto"/>
      </w:divBdr>
    </w:div>
    <w:div w:id="1645163449">
      <w:bodyDiv w:val="1"/>
      <w:marLeft w:val="0"/>
      <w:marRight w:val="0"/>
      <w:marTop w:val="0"/>
      <w:marBottom w:val="0"/>
      <w:divBdr>
        <w:top w:val="none" w:sz="0" w:space="0" w:color="auto"/>
        <w:left w:val="none" w:sz="0" w:space="0" w:color="auto"/>
        <w:bottom w:val="none" w:sz="0" w:space="0" w:color="auto"/>
        <w:right w:val="none" w:sz="0" w:space="0" w:color="auto"/>
      </w:divBdr>
    </w:div>
    <w:div w:id="1671985792">
      <w:bodyDiv w:val="1"/>
      <w:marLeft w:val="0"/>
      <w:marRight w:val="0"/>
      <w:marTop w:val="0"/>
      <w:marBottom w:val="0"/>
      <w:divBdr>
        <w:top w:val="none" w:sz="0" w:space="0" w:color="auto"/>
        <w:left w:val="none" w:sz="0" w:space="0" w:color="auto"/>
        <w:bottom w:val="none" w:sz="0" w:space="0" w:color="auto"/>
        <w:right w:val="none" w:sz="0" w:space="0" w:color="auto"/>
      </w:divBdr>
    </w:div>
    <w:div w:id="1722561662">
      <w:bodyDiv w:val="1"/>
      <w:marLeft w:val="0"/>
      <w:marRight w:val="0"/>
      <w:marTop w:val="0"/>
      <w:marBottom w:val="0"/>
      <w:divBdr>
        <w:top w:val="none" w:sz="0" w:space="0" w:color="auto"/>
        <w:left w:val="none" w:sz="0" w:space="0" w:color="auto"/>
        <w:bottom w:val="none" w:sz="0" w:space="0" w:color="auto"/>
        <w:right w:val="none" w:sz="0" w:space="0" w:color="auto"/>
      </w:divBdr>
    </w:div>
    <w:div w:id="1739746857">
      <w:bodyDiv w:val="1"/>
      <w:marLeft w:val="0"/>
      <w:marRight w:val="0"/>
      <w:marTop w:val="0"/>
      <w:marBottom w:val="0"/>
      <w:divBdr>
        <w:top w:val="none" w:sz="0" w:space="0" w:color="auto"/>
        <w:left w:val="none" w:sz="0" w:space="0" w:color="auto"/>
        <w:bottom w:val="none" w:sz="0" w:space="0" w:color="auto"/>
        <w:right w:val="none" w:sz="0" w:space="0" w:color="auto"/>
      </w:divBdr>
    </w:div>
    <w:div w:id="1748772205">
      <w:bodyDiv w:val="1"/>
      <w:marLeft w:val="0"/>
      <w:marRight w:val="0"/>
      <w:marTop w:val="0"/>
      <w:marBottom w:val="0"/>
      <w:divBdr>
        <w:top w:val="none" w:sz="0" w:space="0" w:color="auto"/>
        <w:left w:val="none" w:sz="0" w:space="0" w:color="auto"/>
        <w:bottom w:val="none" w:sz="0" w:space="0" w:color="auto"/>
        <w:right w:val="none" w:sz="0" w:space="0" w:color="auto"/>
      </w:divBdr>
    </w:div>
    <w:div w:id="1788428746">
      <w:bodyDiv w:val="1"/>
      <w:marLeft w:val="0"/>
      <w:marRight w:val="0"/>
      <w:marTop w:val="0"/>
      <w:marBottom w:val="0"/>
      <w:divBdr>
        <w:top w:val="none" w:sz="0" w:space="0" w:color="auto"/>
        <w:left w:val="none" w:sz="0" w:space="0" w:color="auto"/>
        <w:bottom w:val="none" w:sz="0" w:space="0" w:color="auto"/>
        <w:right w:val="none" w:sz="0" w:space="0" w:color="auto"/>
      </w:divBdr>
    </w:div>
    <w:div w:id="1788507935">
      <w:bodyDiv w:val="1"/>
      <w:marLeft w:val="0"/>
      <w:marRight w:val="0"/>
      <w:marTop w:val="0"/>
      <w:marBottom w:val="0"/>
      <w:divBdr>
        <w:top w:val="none" w:sz="0" w:space="0" w:color="auto"/>
        <w:left w:val="none" w:sz="0" w:space="0" w:color="auto"/>
        <w:bottom w:val="none" w:sz="0" w:space="0" w:color="auto"/>
        <w:right w:val="none" w:sz="0" w:space="0" w:color="auto"/>
      </w:divBdr>
    </w:div>
    <w:div w:id="1821457244">
      <w:bodyDiv w:val="1"/>
      <w:marLeft w:val="0"/>
      <w:marRight w:val="0"/>
      <w:marTop w:val="0"/>
      <w:marBottom w:val="0"/>
      <w:divBdr>
        <w:top w:val="none" w:sz="0" w:space="0" w:color="auto"/>
        <w:left w:val="none" w:sz="0" w:space="0" w:color="auto"/>
        <w:bottom w:val="none" w:sz="0" w:space="0" w:color="auto"/>
        <w:right w:val="none" w:sz="0" w:space="0" w:color="auto"/>
      </w:divBdr>
    </w:div>
    <w:div w:id="1890721210">
      <w:bodyDiv w:val="1"/>
      <w:marLeft w:val="0"/>
      <w:marRight w:val="0"/>
      <w:marTop w:val="0"/>
      <w:marBottom w:val="0"/>
      <w:divBdr>
        <w:top w:val="none" w:sz="0" w:space="0" w:color="auto"/>
        <w:left w:val="none" w:sz="0" w:space="0" w:color="auto"/>
        <w:bottom w:val="none" w:sz="0" w:space="0" w:color="auto"/>
        <w:right w:val="none" w:sz="0" w:space="0" w:color="auto"/>
      </w:divBdr>
    </w:div>
    <w:div w:id="1897739770">
      <w:bodyDiv w:val="1"/>
      <w:marLeft w:val="0"/>
      <w:marRight w:val="0"/>
      <w:marTop w:val="0"/>
      <w:marBottom w:val="0"/>
      <w:divBdr>
        <w:top w:val="none" w:sz="0" w:space="0" w:color="auto"/>
        <w:left w:val="none" w:sz="0" w:space="0" w:color="auto"/>
        <w:bottom w:val="none" w:sz="0" w:space="0" w:color="auto"/>
        <w:right w:val="none" w:sz="0" w:space="0" w:color="auto"/>
      </w:divBdr>
    </w:div>
    <w:div w:id="1904291727">
      <w:bodyDiv w:val="1"/>
      <w:marLeft w:val="0"/>
      <w:marRight w:val="0"/>
      <w:marTop w:val="0"/>
      <w:marBottom w:val="0"/>
      <w:divBdr>
        <w:top w:val="none" w:sz="0" w:space="0" w:color="auto"/>
        <w:left w:val="none" w:sz="0" w:space="0" w:color="auto"/>
        <w:bottom w:val="none" w:sz="0" w:space="0" w:color="auto"/>
        <w:right w:val="none" w:sz="0" w:space="0" w:color="auto"/>
      </w:divBdr>
    </w:div>
    <w:div w:id="1913538093">
      <w:bodyDiv w:val="1"/>
      <w:marLeft w:val="0"/>
      <w:marRight w:val="0"/>
      <w:marTop w:val="0"/>
      <w:marBottom w:val="0"/>
      <w:divBdr>
        <w:top w:val="none" w:sz="0" w:space="0" w:color="auto"/>
        <w:left w:val="none" w:sz="0" w:space="0" w:color="auto"/>
        <w:bottom w:val="none" w:sz="0" w:space="0" w:color="auto"/>
        <w:right w:val="none" w:sz="0" w:space="0" w:color="auto"/>
      </w:divBdr>
    </w:div>
    <w:div w:id="1925068371">
      <w:bodyDiv w:val="1"/>
      <w:marLeft w:val="0"/>
      <w:marRight w:val="0"/>
      <w:marTop w:val="0"/>
      <w:marBottom w:val="0"/>
      <w:divBdr>
        <w:top w:val="none" w:sz="0" w:space="0" w:color="auto"/>
        <w:left w:val="none" w:sz="0" w:space="0" w:color="auto"/>
        <w:bottom w:val="none" w:sz="0" w:space="0" w:color="auto"/>
        <w:right w:val="none" w:sz="0" w:space="0" w:color="auto"/>
      </w:divBdr>
    </w:div>
    <w:div w:id="1929190746">
      <w:bodyDiv w:val="1"/>
      <w:marLeft w:val="0"/>
      <w:marRight w:val="0"/>
      <w:marTop w:val="0"/>
      <w:marBottom w:val="0"/>
      <w:divBdr>
        <w:top w:val="none" w:sz="0" w:space="0" w:color="auto"/>
        <w:left w:val="none" w:sz="0" w:space="0" w:color="auto"/>
        <w:bottom w:val="none" w:sz="0" w:space="0" w:color="auto"/>
        <w:right w:val="none" w:sz="0" w:space="0" w:color="auto"/>
      </w:divBdr>
    </w:div>
    <w:div w:id="1930503319">
      <w:bodyDiv w:val="1"/>
      <w:marLeft w:val="0"/>
      <w:marRight w:val="0"/>
      <w:marTop w:val="0"/>
      <w:marBottom w:val="0"/>
      <w:divBdr>
        <w:top w:val="none" w:sz="0" w:space="0" w:color="auto"/>
        <w:left w:val="none" w:sz="0" w:space="0" w:color="auto"/>
        <w:bottom w:val="none" w:sz="0" w:space="0" w:color="auto"/>
        <w:right w:val="none" w:sz="0" w:space="0" w:color="auto"/>
      </w:divBdr>
    </w:div>
    <w:div w:id="1930577244">
      <w:bodyDiv w:val="1"/>
      <w:marLeft w:val="0"/>
      <w:marRight w:val="0"/>
      <w:marTop w:val="0"/>
      <w:marBottom w:val="0"/>
      <w:divBdr>
        <w:top w:val="none" w:sz="0" w:space="0" w:color="auto"/>
        <w:left w:val="none" w:sz="0" w:space="0" w:color="auto"/>
        <w:bottom w:val="none" w:sz="0" w:space="0" w:color="auto"/>
        <w:right w:val="none" w:sz="0" w:space="0" w:color="auto"/>
      </w:divBdr>
    </w:div>
    <w:div w:id="1930970015">
      <w:bodyDiv w:val="1"/>
      <w:marLeft w:val="0"/>
      <w:marRight w:val="0"/>
      <w:marTop w:val="0"/>
      <w:marBottom w:val="0"/>
      <w:divBdr>
        <w:top w:val="none" w:sz="0" w:space="0" w:color="auto"/>
        <w:left w:val="none" w:sz="0" w:space="0" w:color="auto"/>
        <w:bottom w:val="none" w:sz="0" w:space="0" w:color="auto"/>
        <w:right w:val="none" w:sz="0" w:space="0" w:color="auto"/>
      </w:divBdr>
    </w:div>
    <w:div w:id="1949965356">
      <w:bodyDiv w:val="1"/>
      <w:marLeft w:val="0"/>
      <w:marRight w:val="0"/>
      <w:marTop w:val="0"/>
      <w:marBottom w:val="0"/>
      <w:divBdr>
        <w:top w:val="none" w:sz="0" w:space="0" w:color="auto"/>
        <w:left w:val="none" w:sz="0" w:space="0" w:color="auto"/>
        <w:bottom w:val="none" w:sz="0" w:space="0" w:color="auto"/>
        <w:right w:val="none" w:sz="0" w:space="0" w:color="auto"/>
      </w:divBdr>
    </w:div>
    <w:div w:id="1956131388">
      <w:bodyDiv w:val="1"/>
      <w:marLeft w:val="0"/>
      <w:marRight w:val="0"/>
      <w:marTop w:val="0"/>
      <w:marBottom w:val="0"/>
      <w:divBdr>
        <w:top w:val="none" w:sz="0" w:space="0" w:color="auto"/>
        <w:left w:val="none" w:sz="0" w:space="0" w:color="auto"/>
        <w:bottom w:val="none" w:sz="0" w:space="0" w:color="auto"/>
        <w:right w:val="none" w:sz="0" w:space="0" w:color="auto"/>
      </w:divBdr>
    </w:div>
    <w:div w:id="1990935746">
      <w:bodyDiv w:val="1"/>
      <w:marLeft w:val="0"/>
      <w:marRight w:val="0"/>
      <w:marTop w:val="0"/>
      <w:marBottom w:val="0"/>
      <w:divBdr>
        <w:top w:val="none" w:sz="0" w:space="0" w:color="auto"/>
        <w:left w:val="none" w:sz="0" w:space="0" w:color="auto"/>
        <w:bottom w:val="none" w:sz="0" w:space="0" w:color="auto"/>
        <w:right w:val="none" w:sz="0" w:space="0" w:color="auto"/>
      </w:divBdr>
    </w:div>
    <w:div w:id="2010256968">
      <w:bodyDiv w:val="1"/>
      <w:marLeft w:val="0"/>
      <w:marRight w:val="0"/>
      <w:marTop w:val="0"/>
      <w:marBottom w:val="0"/>
      <w:divBdr>
        <w:top w:val="none" w:sz="0" w:space="0" w:color="auto"/>
        <w:left w:val="none" w:sz="0" w:space="0" w:color="auto"/>
        <w:bottom w:val="none" w:sz="0" w:space="0" w:color="auto"/>
        <w:right w:val="none" w:sz="0" w:space="0" w:color="auto"/>
      </w:divBdr>
    </w:div>
    <w:div w:id="2017267173">
      <w:bodyDiv w:val="1"/>
      <w:marLeft w:val="0"/>
      <w:marRight w:val="0"/>
      <w:marTop w:val="0"/>
      <w:marBottom w:val="0"/>
      <w:divBdr>
        <w:top w:val="none" w:sz="0" w:space="0" w:color="auto"/>
        <w:left w:val="none" w:sz="0" w:space="0" w:color="auto"/>
        <w:bottom w:val="none" w:sz="0" w:space="0" w:color="auto"/>
        <w:right w:val="none" w:sz="0" w:space="0" w:color="auto"/>
      </w:divBdr>
    </w:div>
    <w:div w:id="2056153345">
      <w:bodyDiv w:val="1"/>
      <w:marLeft w:val="0"/>
      <w:marRight w:val="0"/>
      <w:marTop w:val="0"/>
      <w:marBottom w:val="0"/>
      <w:divBdr>
        <w:top w:val="none" w:sz="0" w:space="0" w:color="auto"/>
        <w:left w:val="none" w:sz="0" w:space="0" w:color="auto"/>
        <w:bottom w:val="none" w:sz="0" w:space="0" w:color="auto"/>
        <w:right w:val="none" w:sz="0" w:space="0" w:color="auto"/>
      </w:divBdr>
    </w:div>
    <w:div w:id="2056856230">
      <w:bodyDiv w:val="1"/>
      <w:marLeft w:val="0"/>
      <w:marRight w:val="0"/>
      <w:marTop w:val="0"/>
      <w:marBottom w:val="0"/>
      <w:divBdr>
        <w:top w:val="none" w:sz="0" w:space="0" w:color="auto"/>
        <w:left w:val="none" w:sz="0" w:space="0" w:color="auto"/>
        <w:bottom w:val="none" w:sz="0" w:space="0" w:color="auto"/>
        <w:right w:val="none" w:sz="0" w:space="0" w:color="auto"/>
      </w:divBdr>
    </w:div>
    <w:div w:id="2067143869">
      <w:bodyDiv w:val="1"/>
      <w:marLeft w:val="0"/>
      <w:marRight w:val="0"/>
      <w:marTop w:val="0"/>
      <w:marBottom w:val="0"/>
      <w:divBdr>
        <w:top w:val="none" w:sz="0" w:space="0" w:color="auto"/>
        <w:left w:val="none" w:sz="0" w:space="0" w:color="auto"/>
        <w:bottom w:val="none" w:sz="0" w:space="0" w:color="auto"/>
        <w:right w:val="none" w:sz="0" w:space="0" w:color="auto"/>
      </w:divBdr>
    </w:div>
    <w:div w:id="2071801962">
      <w:bodyDiv w:val="1"/>
      <w:marLeft w:val="0"/>
      <w:marRight w:val="0"/>
      <w:marTop w:val="0"/>
      <w:marBottom w:val="0"/>
      <w:divBdr>
        <w:top w:val="none" w:sz="0" w:space="0" w:color="auto"/>
        <w:left w:val="none" w:sz="0" w:space="0" w:color="auto"/>
        <w:bottom w:val="none" w:sz="0" w:space="0" w:color="auto"/>
        <w:right w:val="none" w:sz="0" w:space="0" w:color="auto"/>
      </w:divBdr>
    </w:div>
    <w:div w:id="2077047341">
      <w:bodyDiv w:val="1"/>
      <w:marLeft w:val="0"/>
      <w:marRight w:val="0"/>
      <w:marTop w:val="0"/>
      <w:marBottom w:val="0"/>
      <w:divBdr>
        <w:top w:val="none" w:sz="0" w:space="0" w:color="auto"/>
        <w:left w:val="none" w:sz="0" w:space="0" w:color="auto"/>
        <w:bottom w:val="none" w:sz="0" w:space="0" w:color="auto"/>
        <w:right w:val="none" w:sz="0" w:space="0" w:color="auto"/>
      </w:divBdr>
    </w:div>
    <w:div w:id="209015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roo.gob.mx/sedetur/indicadores-turisticos" TargetMode="External"/><Relationship Id="rId13" Type="http://schemas.openxmlformats.org/officeDocument/2006/relationships/hyperlink" Target="http://bit.ly/3oPHqv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sefiplan.qroo.gob.mx/pbr/normatividad.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bit.ly/3xyefj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fpmc.qroo.gob.mx/"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2.png@01D3D6F7.8A428DC0" TargetMode="External"/><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Narrow"/>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Narrow"/>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D4180-5C9E-430F-80A1-9D618C13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10854</Words>
  <Characters>59703</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Maritsa C. Sanmiguel Chan</cp:lastModifiedBy>
  <cp:revision>2</cp:revision>
  <cp:lastPrinted>2022-06-21T20:16:00Z</cp:lastPrinted>
  <dcterms:created xsi:type="dcterms:W3CDTF">2022-06-27T21:29:00Z</dcterms:created>
  <dcterms:modified xsi:type="dcterms:W3CDTF">2022-06-27T21:29:00Z</dcterms:modified>
</cp:coreProperties>
</file>