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5B257" w14:textId="77777777" w:rsidR="005059F5" w:rsidRDefault="005059F5" w:rsidP="0003632A">
      <w:pPr>
        <w:pStyle w:val="TDC1"/>
        <w:spacing w:line="240" w:lineRule="auto"/>
        <w:rPr>
          <w:rFonts w:ascii="Arial" w:hAnsi="Arial" w:cs="Arial"/>
          <w:b/>
        </w:rPr>
      </w:pPr>
    </w:p>
    <w:p w14:paraId="5311D060" w14:textId="73C95785" w:rsidR="00B47425" w:rsidRDefault="00B47425" w:rsidP="00B47425">
      <w:pPr>
        <w:spacing w:after="100"/>
        <w:rPr>
          <w:rFonts w:ascii="Arial" w:hAnsi="Arial" w:cs="Arial"/>
          <w:b/>
        </w:rPr>
      </w:pPr>
      <w:r w:rsidRPr="00B47425">
        <w:rPr>
          <w:rFonts w:ascii="Arial" w:hAnsi="Arial" w:cs="Arial"/>
          <w:b/>
        </w:rPr>
        <w:t xml:space="preserve">                  </w:t>
      </w:r>
      <w:r>
        <w:rPr>
          <w:rFonts w:ascii="Arial" w:hAnsi="Arial" w:cs="Arial"/>
          <w:b/>
        </w:rPr>
        <w:t xml:space="preserve">                          </w:t>
      </w:r>
      <w:r w:rsidRPr="00B47425">
        <w:rPr>
          <w:rFonts w:ascii="Arial" w:hAnsi="Arial" w:cs="Arial"/>
          <w:b/>
        </w:rPr>
        <w:t xml:space="preserve">            Í   N   D   I   C   E                                               PÁGINA</w:t>
      </w:r>
    </w:p>
    <w:p w14:paraId="0E2F6E8C" w14:textId="77777777" w:rsidR="00B47425" w:rsidRPr="00B47425" w:rsidRDefault="00B47425" w:rsidP="00B47425">
      <w:pPr>
        <w:spacing w:after="100"/>
        <w:rPr>
          <w:rFonts w:ascii="Arial" w:hAnsi="Arial" w:cs="Arial"/>
          <w:b/>
        </w:rPr>
      </w:pPr>
    </w:p>
    <w:sdt>
      <w:sdtPr>
        <w:rPr>
          <w:rFonts w:ascii="Arial" w:hAnsi="Arial" w:cs="Arial"/>
          <w:b/>
          <w:sz w:val="24"/>
          <w:szCs w:val="24"/>
          <w:lang w:val="es-ES"/>
        </w:rPr>
        <w:id w:val="1414042269"/>
        <w:docPartObj>
          <w:docPartGallery w:val="Table of Contents"/>
          <w:docPartUnique/>
        </w:docPartObj>
      </w:sdtPr>
      <w:sdtEndPr>
        <w:rPr>
          <w:bCs/>
        </w:rPr>
      </w:sdtEndPr>
      <w:sdtContent>
        <w:sdt>
          <w:sdtPr>
            <w:rPr>
              <w:rFonts w:ascii="Arial" w:hAnsi="Arial" w:cs="Arial"/>
              <w:sz w:val="24"/>
              <w:szCs w:val="24"/>
              <w:lang w:val="es-ES"/>
            </w:rPr>
            <w:id w:val="2000842372"/>
            <w:docPartObj>
              <w:docPartGallery w:val="Table of Contents"/>
              <w:docPartUnique/>
            </w:docPartObj>
          </w:sdtPr>
          <w:sdtEndPr>
            <w:rPr>
              <w:bCs/>
            </w:rPr>
          </w:sdtEndPr>
          <w:sdtContent>
            <w:p w14:paraId="1A6DBEB0" w14:textId="736589DC" w:rsidR="006423CC" w:rsidRPr="006423CC" w:rsidRDefault="005059F5" w:rsidP="006423CC">
              <w:pPr>
                <w:pStyle w:val="TDC2"/>
                <w:spacing w:line="360" w:lineRule="auto"/>
                <w:rPr>
                  <w:rFonts w:ascii="Arial" w:hAnsi="Arial" w:cs="Arial"/>
                  <w:b/>
                  <w:noProof/>
                  <w:sz w:val="24"/>
                  <w:szCs w:val="24"/>
                </w:rPr>
              </w:pPr>
              <w:r w:rsidRPr="006423CC">
                <w:rPr>
                  <w:rFonts w:ascii="Arial" w:hAnsi="Arial" w:cs="Arial"/>
                  <w:b/>
                  <w:sz w:val="24"/>
                  <w:szCs w:val="24"/>
                </w:rPr>
                <w:fldChar w:fldCharType="begin"/>
              </w:r>
              <w:r w:rsidRPr="006423CC">
                <w:rPr>
                  <w:rFonts w:ascii="Arial" w:hAnsi="Arial" w:cs="Arial"/>
                  <w:b/>
                  <w:sz w:val="24"/>
                  <w:szCs w:val="24"/>
                </w:rPr>
                <w:instrText xml:space="preserve"> TOC \o "1-3" \h \z \u </w:instrText>
              </w:r>
              <w:r w:rsidRPr="006423CC">
                <w:rPr>
                  <w:rFonts w:ascii="Arial" w:hAnsi="Arial" w:cs="Arial"/>
                  <w:b/>
                  <w:sz w:val="24"/>
                  <w:szCs w:val="24"/>
                </w:rPr>
                <w:fldChar w:fldCharType="separate"/>
              </w:r>
              <w:hyperlink w:anchor="_Toc75259959" w:history="1">
                <w:r w:rsidR="006423CC" w:rsidRPr="006423CC">
                  <w:rPr>
                    <w:rStyle w:val="Hipervnculo"/>
                    <w:rFonts w:ascii="Arial" w:hAnsi="Arial" w:cs="Arial"/>
                    <w:b/>
                    <w:noProof/>
                    <w:sz w:val="24"/>
                    <w:szCs w:val="24"/>
                  </w:rPr>
                  <w:t>INTRODUCCIÓN</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_Toc75259959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2</w:t>
                </w:r>
                <w:r w:rsidR="006423CC" w:rsidRPr="006423CC">
                  <w:rPr>
                    <w:rFonts w:ascii="Arial" w:hAnsi="Arial" w:cs="Arial"/>
                    <w:b/>
                    <w:noProof/>
                    <w:webHidden/>
                    <w:sz w:val="24"/>
                    <w:szCs w:val="24"/>
                  </w:rPr>
                  <w:fldChar w:fldCharType="end"/>
                </w:r>
              </w:hyperlink>
            </w:p>
            <w:p w14:paraId="7F3924A6" w14:textId="0AC46BAE" w:rsidR="006423CC" w:rsidRPr="006423CC" w:rsidRDefault="0062501C" w:rsidP="006423CC">
              <w:pPr>
                <w:pStyle w:val="TDC2"/>
                <w:spacing w:line="360" w:lineRule="auto"/>
                <w:rPr>
                  <w:rFonts w:ascii="Arial" w:hAnsi="Arial" w:cs="Arial"/>
                  <w:b/>
                  <w:noProof/>
                  <w:sz w:val="24"/>
                  <w:szCs w:val="24"/>
                </w:rPr>
              </w:pPr>
              <w:hyperlink w:anchor="_Toc75259960" w:history="1">
                <w:r w:rsidR="006423CC" w:rsidRPr="006423CC">
                  <w:rPr>
                    <w:rStyle w:val="Hipervnculo"/>
                    <w:rFonts w:ascii="Arial" w:hAnsi="Arial" w:cs="Arial"/>
                    <w:b/>
                    <w:noProof/>
                    <w:sz w:val="24"/>
                    <w:szCs w:val="24"/>
                  </w:rPr>
                  <w:t>I.  AUDITORÍA AL DESEMPEÑO A LAS MATRICES DE INDICADORES PARA RESULTADOS 20-AEMD-C-GOB-022-039</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_Toc75259960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4</w:t>
                </w:r>
                <w:r w:rsidR="006423CC" w:rsidRPr="006423CC">
                  <w:rPr>
                    <w:rFonts w:ascii="Arial" w:hAnsi="Arial" w:cs="Arial"/>
                    <w:b/>
                    <w:noProof/>
                    <w:webHidden/>
                    <w:sz w:val="24"/>
                    <w:szCs w:val="24"/>
                  </w:rPr>
                  <w:fldChar w:fldCharType="end"/>
                </w:r>
              </w:hyperlink>
            </w:p>
            <w:p w14:paraId="4E3FF5C8" w14:textId="06455DB3" w:rsidR="006423CC" w:rsidRPr="006423CC" w:rsidRDefault="0062501C" w:rsidP="006423CC">
              <w:pPr>
                <w:pStyle w:val="TDC2"/>
                <w:spacing w:line="360" w:lineRule="auto"/>
                <w:rPr>
                  <w:rFonts w:ascii="Arial" w:hAnsi="Arial" w:cs="Arial"/>
                  <w:b/>
                  <w:noProof/>
                  <w:sz w:val="24"/>
                  <w:szCs w:val="24"/>
                </w:rPr>
              </w:pPr>
              <w:hyperlink w:anchor="_Toc75259961" w:history="1">
                <w:r w:rsidR="006423CC" w:rsidRPr="006423CC">
                  <w:rPr>
                    <w:rStyle w:val="Hipervnculo"/>
                    <w:rFonts w:ascii="Arial" w:hAnsi="Arial" w:cs="Arial"/>
                    <w:b/>
                    <w:noProof/>
                    <w:sz w:val="24"/>
                    <w:szCs w:val="24"/>
                  </w:rPr>
                  <w:t>I.1 ANTECEDENTES</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_Toc75259961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4</w:t>
                </w:r>
                <w:r w:rsidR="006423CC" w:rsidRPr="006423CC">
                  <w:rPr>
                    <w:rFonts w:ascii="Arial" w:hAnsi="Arial" w:cs="Arial"/>
                    <w:b/>
                    <w:noProof/>
                    <w:webHidden/>
                    <w:sz w:val="24"/>
                    <w:szCs w:val="24"/>
                  </w:rPr>
                  <w:fldChar w:fldCharType="end"/>
                </w:r>
              </w:hyperlink>
            </w:p>
            <w:p w14:paraId="16708171" w14:textId="5AF4DFBE" w:rsidR="00416CAA" w:rsidRDefault="0062501C" w:rsidP="00416CAA">
              <w:pPr>
                <w:pStyle w:val="TDC2"/>
                <w:spacing w:line="360" w:lineRule="auto"/>
                <w:rPr>
                  <w:rFonts w:ascii="Arial" w:hAnsi="Arial" w:cs="Arial"/>
                  <w:b/>
                  <w:noProof/>
                  <w:sz w:val="24"/>
                  <w:szCs w:val="24"/>
                </w:rPr>
              </w:pPr>
              <w:hyperlink w:anchor="_Toc75259962" w:history="1">
                <w:r w:rsidR="006423CC" w:rsidRPr="006423CC">
                  <w:rPr>
                    <w:rStyle w:val="Hipervnculo"/>
                    <w:rFonts w:ascii="Arial" w:hAnsi="Arial" w:cs="Arial"/>
                    <w:b/>
                    <w:noProof/>
                    <w:sz w:val="24"/>
                    <w:szCs w:val="24"/>
                  </w:rPr>
                  <w:t>I.2. ASPECTOS GENERALES DE AUDITORÍA</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_Toc75259962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7</w:t>
                </w:r>
                <w:r w:rsidR="006423CC" w:rsidRPr="006423CC">
                  <w:rPr>
                    <w:rFonts w:ascii="Arial" w:hAnsi="Arial" w:cs="Arial"/>
                    <w:b/>
                    <w:noProof/>
                    <w:webHidden/>
                    <w:sz w:val="24"/>
                    <w:szCs w:val="24"/>
                  </w:rPr>
                  <w:fldChar w:fldCharType="end"/>
                </w:r>
              </w:hyperlink>
            </w:p>
            <w:p w14:paraId="277CB7E1" w14:textId="30178763" w:rsidR="00416CAA" w:rsidRDefault="0062501C" w:rsidP="00416CAA">
              <w:pPr>
                <w:pStyle w:val="TDC2"/>
                <w:spacing w:line="360" w:lineRule="auto"/>
                <w:ind w:left="357"/>
                <w:rPr>
                  <w:rFonts w:ascii="Arial" w:hAnsi="Arial" w:cs="Arial"/>
                  <w:b/>
                  <w:noProof/>
                  <w:sz w:val="24"/>
                  <w:szCs w:val="24"/>
                </w:rPr>
              </w:pPr>
              <w:hyperlink w:anchor="_Toc75259963" w:history="1">
                <w:r w:rsidR="00082B4E">
                  <w:rPr>
                    <w:rStyle w:val="Hipervnculo"/>
                    <w:rFonts w:ascii="Arial" w:hAnsi="Arial" w:cs="Arial"/>
                    <w:b/>
                    <w:noProof/>
                    <w:sz w:val="24"/>
                    <w:szCs w:val="24"/>
                  </w:rPr>
                  <w:t xml:space="preserve">A. Título de la auditoría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_Toc75259963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7</w:t>
                </w:r>
                <w:r w:rsidR="006423CC" w:rsidRPr="006423CC">
                  <w:rPr>
                    <w:rFonts w:ascii="Arial" w:hAnsi="Arial" w:cs="Arial"/>
                    <w:b/>
                    <w:noProof/>
                    <w:webHidden/>
                    <w:sz w:val="24"/>
                    <w:szCs w:val="24"/>
                  </w:rPr>
                  <w:fldChar w:fldCharType="end"/>
                </w:r>
              </w:hyperlink>
            </w:p>
            <w:p w14:paraId="0D2CE30E" w14:textId="6A91BFEB" w:rsidR="00416CAA" w:rsidRDefault="0062501C" w:rsidP="00416CAA">
              <w:pPr>
                <w:pStyle w:val="TDC2"/>
                <w:spacing w:line="360" w:lineRule="auto"/>
                <w:ind w:left="357"/>
                <w:rPr>
                  <w:rFonts w:ascii="Arial" w:hAnsi="Arial" w:cs="Arial"/>
                  <w:b/>
                  <w:noProof/>
                  <w:sz w:val="24"/>
                  <w:szCs w:val="24"/>
                </w:rPr>
              </w:pPr>
              <w:hyperlink w:anchor="_Toc75259964" w:history="1">
                <w:r w:rsidR="006423CC" w:rsidRPr="006423CC">
                  <w:rPr>
                    <w:rStyle w:val="Hipervnculo"/>
                    <w:rFonts w:ascii="Arial" w:hAnsi="Arial" w:cs="Arial"/>
                    <w:b/>
                    <w:noProof/>
                    <w:sz w:val="24"/>
                    <w:szCs w:val="24"/>
                  </w:rPr>
                  <w:t>B. Objetivo</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_Toc75259964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7</w:t>
                </w:r>
                <w:r w:rsidR="006423CC" w:rsidRPr="006423CC">
                  <w:rPr>
                    <w:rFonts w:ascii="Arial" w:hAnsi="Arial" w:cs="Arial"/>
                    <w:b/>
                    <w:noProof/>
                    <w:webHidden/>
                    <w:sz w:val="24"/>
                    <w:szCs w:val="24"/>
                  </w:rPr>
                  <w:fldChar w:fldCharType="end"/>
                </w:r>
              </w:hyperlink>
            </w:p>
            <w:p w14:paraId="206418FB" w14:textId="6A5715AD" w:rsidR="00416CAA" w:rsidRDefault="0062501C" w:rsidP="00416CAA">
              <w:pPr>
                <w:pStyle w:val="TDC2"/>
                <w:spacing w:line="360" w:lineRule="auto"/>
                <w:ind w:left="357"/>
                <w:rPr>
                  <w:rFonts w:ascii="Arial" w:hAnsi="Arial" w:cs="Arial"/>
                  <w:b/>
                  <w:noProof/>
                  <w:sz w:val="24"/>
                  <w:szCs w:val="24"/>
                </w:rPr>
              </w:pPr>
              <w:hyperlink w:anchor="_Toc75259965" w:history="1">
                <w:r w:rsidR="006423CC" w:rsidRPr="006423CC">
                  <w:rPr>
                    <w:rStyle w:val="Hipervnculo"/>
                    <w:rFonts w:ascii="Arial" w:eastAsia="Calibri" w:hAnsi="Arial" w:cs="Arial"/>
                    <w:b/>
                    <w:noProof/>
                    <w:sz w:val="24"/>
                    <w:szCs w:val="24"/>
                  </w:rPr>
                  <w:t>C. Alcance</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_Toc75259965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7</w:t>
                </w:r>
                <w:r w:rsidR="006423CC" w:rsidRPr="006423CC">
                  <w:rPr>
                    <w:rFonts w:ascii="Arial" w:hAnsi="Arial" w:cs="Arial"/>
                    <w:b/>
                    <w:noProof/>
                    <w:webHidden/>
                    <w:sz w:val="24"/>
                    <w:szCs w:val="24"/>
                  </w:rPr>
                  <w:fldChar w:fldCharType="end"/>
                </w:r>
              </w:hyperlink>
            </w:p>
            <w:p w14:paraId="39F0E9B2" w14:textId="321667D8" w:rsidR="00416CAA" w:rsidRDefault="0062501C" w:rsidP="00416CAA">
              <w:pPr>
                <w:pStyle w:val="TDC2"/>
                <w:spacing w:line="360" w:lineRule="auto"/>
                <w:ind w:left="357"/>
                <w:rPr>
                  <w:rFonts w:ascii="Arial" w:hAnsi="Arial" w:cs="Arial"/>
                  <w:b/>
                  <w:noProof/>
                  <w:sz w:val="24"/>
                  <w:szCs w:val="24"/>
                </w:rPr>
              </w:pPr>
              <w:hyperlink w:anchor="_Toc75259966" w:history="1">
                <w:r w:rsidR="006423CC" w:rsidRPr="006423CC">
                  <w:rPr>
                    <w:rStyle w:val="Hipervnculo"/>
                    <w:rFonts w:ascii="Arial" w:hAnsi="Arial" w:cs="Arial"/>
                    <w:b/>
                    <w:noProof/>
                    <w:sz w:val="24"/>
                    <w:szCs w:val="24"/>
                    <w:lang w:eastAsia="es-ES"/>
                  </w:rPr>
                  <w:t>D. Criterios de Selección</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_Toc75259966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8</w:t>
                </w:r>
                <w:r w:rsidR="006423CC" w:rsidRPr="006423CC">
                  <w:rPr>
                    <w:rFonts w:ascii="Arial" w:hAnsi="Arial" w:cs="Arial"/>
                    <w:b/>
                    <w:noProof/>
                    <w:webHidden/>
                    <w:sz w:val="24"/>
                    <w:szCs w:val="24"/>
                  </w:rPr>
                  <w:fldChar w:fldCharType="end"/>
                </w:r>
              </w:hyperlink>
            </w:p>
            <w:p w14:paraId="440093EE" w14:textId="686394C4" w:rsidR="00416CAA" w:rsidRDefault="0062501C" w:rsidP="00416CAA">
              <w:pPr>
                <w:pStyle w:val="TDC2"/>
                <w:spacing w:line="360" w:lineRule="auto"/>
                <w:ind w:left="357"/>
                <w:rPr>
                  <w:rFonts w:ascii="Arial" w:hAnsi="Arial" w:cs="Arial"/>
                  <w:b/>
                  <w:noProof/>
                  <w:sz w:val="24"/>
                  <w:szCs w:val="24"/>
                </w:rPr>
              </w:pPr>
              <w:hyperlink w:anchor="_Toc75259967" w:history="1">
                <w:r w:rsidR="006423CC" w:rsidRPr="006423CC">
                  <w:rPr>
                    <w:rStyle w:val="Hipervnculo"/>
                    <w:rFonts w:ascii="Arial" w:hAnsi="Arial" w:cs="Arial"/>
                    <w:b/>
                    <w:noProof/>
                    <w:sz w:val="24"/>
                    <w:szCs w:val="24"/>
                  </w:rPr>
                  <w:t>E. Áreas Revisadas</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_Toc75259967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8</w:t>
                </w:r>
                <w:r w:rsidR="006423CC" w:rsidRPr="006423CC">
                  <w:rPr>
                    <w:rFonts w:ascii="Arial" w:hAnsi="Arial" w:cs="Arial"/>
                    <w:b/>
                    <w:noProof/>
                    <w:webHidden/>
                    <w:sz w:val="24"/>
                    <w:szCs w:val="24"/>
                  </w:rPr>
                  <w:fldChar w:fldCharType="end"/>
                </w:r>
              </w:hyperlink>
            </w:p>
            <w:p w14:paraId="5037B518" w14:textId="2556D4C6" w:rsidR="00416CAA" w:rsidRDefault="0062501C" w:rsidP="00416CAA">
              <w:pPr>
                <w:pStyle w:val="TDC2"/>
                <w:spacing w:line="360" w:lineRule="auto"/>
                <w:ind w:left="357"/>
                <w:rPr>
                  <w:rFonts w:ascii="Arial" w:hAnsi="Arial" w:cs="Arial"/>
                  <w:b/>
                  <w:noProof/>
                  <w:sz w:val="24"/>
                  <w:szCs w:val="24"/>
                </w:rPr>
              </w:pPr>
              <w:hyperlink w:anchor="_Toc75259968" w:history="1">
                <w:r w:rsidR="006423CC" w:rsidRPr="006423CC">
                  <w:rPr>
                    <w:rStyle w:val="Hipervnculo"/>
                    <w:rFonts w:ascii="Arial" w:hAnsi="Arial" w:cs="Arial"/>
                    <w:b/>
                    <w:noProof/>
                    <w:sz w:val="24"/>
                    <w:szCs w:val="24"/>
                  </w:rPr>
                  <w:t>F. Procedimientos de Auditoría Aplicados</w:t>
                </w:r>
                <w:r w:rsidR="00082B4E">
                  <w:rPr>
                    <w:rStyle w:val="Hipervnculo"/>
                    <w:rFonts w:ascii="Arial" w:hAnsi="Arial" w:cs="Arial"/>
                    <w:b/>
                    <w:noProof/>
                    <w:sz w:val="24"/>
                    <w:szCs w:val="24"/>
                    <w:lang w:eastAsia="es-ES"/>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_Toc75259968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8</w:t>
                </w:r>
                <w:r w:rsidR="006423CC" w:rsidRPr="006423CC">
                  <w:rPr>
                    <w:rFonts w:ascii="Arial" w:hAnsi="Arial" w:cs="Arial"/>
                    <w:b/>
                    <w:noProof/>
                    <w:webHidden/>
                    <w:sz w:val="24"/>
                    <w:szCs w:val="24"/>
                  </w:rPr>
                  <w:fldChar w:fldCharType="end"/>
                </w:r>
              </w:hyperlink>
            </w:p>
            <w:p w14:paraId="77EE7CBE" w14:textId="66A68EF9" w:rsidR="006423CC" w:rsidRPr="006423CC" w:rsidRDefault="0062501C" w:rsidP="00416CAA">
              <w:pPr>
                <w:pStyle w:val="TDC2"/>
                <w:spacing w:line="360" w:lineRule="auto"/>
                <w:ind w:left="357"/>
                <w:rPr>
                  <w:rFonts w:ascii="Arial" w:hAnsi="Arial" w:cs="Arial"/>
                  <w:b/>
                  <w:noProof/>
                  <w:sz w:val="24"/>
                  <w:szCs w:val="24"/>
                </w:rPr>
              </w:pPr>
              <w:hyperlink w:anchor="_Toc75259969" w:history="1">
                <w:r w:rsidR="006423CC" w:rsidRPr="006423CC">
                  <w:rPr>
                    <w:rStyle w:val="Hipervnculo"/>
                    <w:rFonts w:ascii="Arial" w:hAnsi="Arial" w:cs="Arial"/>
                    <w:b/>
                    <w:noProof/>
                    <w:sz w:val="24"/>
                    <w:szCs w:val="24"/>
                  </w:rPr>
                  <w:t>G. Servidores Públicos que intervinieron en la Auditoría</w:t>
                </w:r>
                <w:r w:rsidR="00082B4E">
                  <w:rPr>
                    <w:rFonts w:ascii="Arial" w:hAnsi="Arial" w:cs="Arial"/>
                    <w:b/>
                    <w:noProof/>
                    <w:webHidden/>
                    <w:sz w:val="24"/>
                    <w:szCs w:val="24"/>
                  </w:rPr>
                  <w:t xml:space="preserve"> ……………….    10</w:t>
                </w:r>
              </w:hyperlink>
            </w:p>
            <w:p w14:paraId="2917BE8C" w14:textId="5BE69778" w:rsidR="00416CAA" w:rsidRDefault="0062501C" w:rsidP="00416CAA">
              <w:pPr>
                <w:pStyle w:val="TDC2"/>
                <w:spacing w:line="360" w:lineRule="auto"/>
                <w:rPr>
                  <w:rFonts w:ascii="Arial" w:hAnsi="Arial" w:cs="Arial"/>
                  <w:b/>
                  <w:noProof/>
                  <w:sz w:val="24"/>
                  <w:szCs w:val="24"/>
                </w:rPr>
              </w:pPr>
              <w:hyperlink w:anchor="_Toc75259970" w:history="1">
                <w:r w:rsidR="006423CC" w:rsidRPr="006423CC">
                  <w:rPr>
                    <w:rStyle w:val="Hipervnculo"/>
                    <w:rFonts w:ascii="Arial" w:hAnsi="Arial" w:cs="Arial"/>
                    <w:b/>
                    <w:noProof/>
                    <w:sz w:val="24"/>
                    <w:szCs w:val="24"/>
                  </w:rPr>
                  <w:t>I.3.  RESULTADOS DE LA FISCALIZACIÓN EFECTUADA</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_Toc75259970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10</w:t>
                </w:r>
                <w:r w:rsidR="006423CC" w:rsidRPr="006423CC">
                  <w:rPr>
                    <w:rFonts w:ascii="Arial" w:hAnsi="Arial" w:cs="Arial"/>
                    <w:b/>
                    <w:noProof/>
                    <w:webHidden/>
                    <w:sz w:val="24"/>
                    <w:szCs w:val="24"/>
                  </w:rPr>
                  <w:fldChar w:fldCharType="end"/>
                </w:r>
              </w:hyperlink>
            </w:p>
            <w:p w14:paraId="6C73BEA7" w14:textId="188A5795" w:rsidR="00416CAA" w:rsidRDefault="0062501C" w:rsidP="00416CAA">
              <w:pPr>
                <w:pStyle w:val="TDC2"/>
                <w:spacing w:line="360" w:lineRule="auto"/>
                <w:ind w:left="357"/>
                <w:rPr>
                  <w:rFonts w:ascii="Arial" w:hAnsi="Arial" w:cs="Arial"/>
                  <w:b/>
                  <w:noProof/>
                  <w:sz w:val="24"/>
                  <w:szCs w:val="24"/>
                </w:rPr>
              </w:pPr>
              <w:hyperlink w:anchor="_Toc75259971" w:history="1">
                <w:r w:rsidR="006423CC" w:rsidRPr="006423CC">
                  <w:rPr>
                    <w:rStyle w:val="Hipervnculo"/>
                    <w:rFonts w:ascii="Arial" w:hAnsi="Arial" w:cs="Arial"/>
                    <w:b/>
                    <w:noProof/>
                    <w:sz w:val="24"/>
                    <w:szCs w:val="24"/>
                    <w:lang w:eastAsia="es-ES"/>
                  </w:rPr>
                  <w:t>A. Resumen general de observaciones y recomendaciones e</w:t>
                </w:r>
                <w:r w:rsidR="00082B4E">
                  <w:rPr>
                    <w:rStyle w:val="Hipervnculo"/>
                    <w:rFonts w:ascii="Arial" w:hAnsi="Arial" w:cs="Arial"/>
                    <w:b/>
                    <w:noProof/>
                    <w:sz w:val="24"/>
                    <w:szCs w:val="24"/>
                    <w:lang w:eastAsia="es-ES"/>
                  </w:rPr>
                  <w:t xml:space="preserve">mitidas en materia de desempeño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_Toc75259971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10</w:t>
                </w:r>
                <w:r w:rsidR="006423CC" w:rsidRPr="006423CC">
                  <w:rPr>
                    <w:rFonts w:ascii="Arial" w:hAnsi="Arial" w:cs="Arial"/>
                    <w:b/>
                    <w:noProof/>
                    <w:webHidden/>
                    <w:sz w:val="24"/>
                    <w:szCs w:val="24"/>
                  </w:rPr>
                  <w:fldChar w:fldCharType="end"/>
                </w:r>
              </w:hyperlink>
            </w:p>
            <w:p w14:paraId="41AC5DB7" w14:textId="7DA3793B" w:rsidR="006423CC" w:rsidRPr="006423CC" w:rsidRDefault="0062501C" w:rsidP="00416CAA">
              <w:pPr>
                <w:pStyle w:val="TDC2"/>
                <w:spacing w:line="360" w:lineRule="auto"/>
                <w:ind w:left="357"/>
                <w:rPr>
                  <w:rFonts w:ascii="Arial" w:hAnsi="Arial" w:cs="Arial"/>
                  <w:b/>
                  <w:noProof/>
                  <w:sz w:val="24"/>
                  <w:szCs w:val="24"/>
                </w:rPr>
              </w:pPr>
              <w:hyperlink w:anchor="_Toc75259972" w:history="1">
                <w:r w:rsidR="006423CC" w:rsidRPr="006423CC">
                  <w:rPr>
                    <w:rStyle w:val="Hipervnculo"/>
                    <w:rFonts w:ascii="Arial" w:hAnsi="Arial" w:cs="Arial"/>
                    <w:b/>
                    <w:noProof/>
                    <w:sz w:val="24"/>
                    <w:szCs w:val="24"/>
                    <w:lang w:eastAsia="es-ES"/>
                  </w:rPr>
                  <w:t>B. Detalle de Resultados</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_Toc75259972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11</w:t>
                </w:r>
                <w:r w:rsidR="006423CC" w:rsidRPr="006423CC">
                  <w:rPr>
                    <w:rFonts w:ascii="Arial" w:hAnsi="Arial" w:cs="Arial"/>
                    <w:b/>
                    <w:noProof/>
                    <w:webHidden/>
                    <w:sz w:val="24"/>
                    <w:szCs w:val="24"/>
                  </w:rPr>
                  <w:fldChar w:fldCharType="end"/>
                </w:r>
              </w:hyperlink>
            </w:p>
            <w:p w14:paraId="0C941218" w14:textId="4BA4E6DC" w:rsidR="006423CC" w:rsidRPr="006423CC" w:rsidRDefault="0062501C" w:rsidP="006423CC">
              <w:pPr>
                <w:pStyle w:val="TDC2"/>
                <w:spacing w:line="360" w:lineRule="auto"/>
                <w:rPr>
                  <w:rFonts w:ascii="Arial" w:hAnsi="Arial" w:cs="Arial"/>
                  <w:b/>
                  <w:noProof/>
                  <w:sz w:val="24"/>
                  <w:szCs w:val="24"/>
                </w:rPr>
              </w:pPr>
              <w:hyperlink w:anchor="_Toc75259983" w:history="1">
                <w:r w:rsidR="006423CC" w:rsidRPr="006423CC">
                  <w:rPr>
                    <w:rStyle w:val="Hipervnculo"/>
                    <w:rFonts w:ascii="Arial" w:hAnsi="Arial" w:cs="Arial"/>
                    <w:b/>
                    <w:noProof/>
                    <w:sz w:val="24"/>
                    <w:szCs w:val="24"/>
                  </w:rPr>
                  <w:t>I.4. COMENTARIOS DEL ENTE FISCALIZADO</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_Toc75259983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36</w:t>
                </w:r>
                <w:r w:rsidR="006423CC" w:rsidRPr="006423CC">
                  <w:rPr>
                    <w:rFonts w:ascii="Arial" w:hAnsi="Arial" w:cs="Arial"/>
                    <w:b/>
                    <w:noProof/>
                    <w:webHidden/>
                    <w:sz w:val="24"/>
                    <w:szCs w:val="24"/>
                  </w:rPr>
                  <w:fldChar w:fldCharType="end"/>
                </w:r>
              </w:hyperlink>
            </w:p>
            <w:p w14:paraId="2786E9AD" w14:textId="04692A06" w:rsidR="006423CC" w:rsidRPr="006423CC" w:rsidRDefault="0062501C" w:rsidP="006423CC">
              <w:pPr>
                <w:pStyle w:val="TDC2"/>
                <w:spacing w:line="360" w:lineRule="auto"/>
                <w:rPr>
                  <w:rFonts w:ascii="Arial" w:hAnsi="Arial" w:cs="Arial"/>
                  <w:b/>
                  <w:noProof/>
                  <w:sz w:val="24"/>
                  <w:szCs w:val="24"/>
                </w:rPr>
              </w:pPr>
              <w:hyperlink w:anchor="_Toc75259984" w:history="1">
                <w:r w:rsidR="006423CC" w:rsidRPr="006423CC">
                  <w:rPr>
                    <w:rStyle w:val="Hipervnculo"/>
                    <w:rFonts w:ascii="Arial" w:hAnsi="Arial" w:cs="Arial"/>
                    <w:b/>
                    <w:bCs/>
                    <w:noProof/>
                    <w:sz w:val="24"/>
                    <w:szCs w:val="24"/>
                  </w:rPr>
                  <w:t xml:space="preserve">1.5. </w:t>
                </w:r>
                <w:r w:rsidR="006423CC" w:rsidRPr="006423CC">
                  <w:rPr>
                    <w:rStyle w:val="Hipervnculo"/>
                    <w:rFonts w:ascii="Arial" w:hAnsi="Arial" w:cs="Arial"/>
                    <w:b/>
                    <w:noProof/>
                    <w:sz w:val="24"/>
                    <w:szCs w:val="24"/>
                  </w:rPr>
                  <w:t xml:space="preserve"> TABLA DE JUSTIFICACIONES Y ACLARACIONES DE LOS RESULTADOS</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_Toc75259984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36</w:t>
                </w:r>
                <w:r w:rsidR="006423CC" w:rsidRPr="006423CC">
                  <w:rPr>
                    <w:rFonts w:ascii="Arial" w:hAnsi="Arial" w:cs="Arial"/>
                    <w:b/>
                    <w:noProof/>
                    <w:webHidden/>
                    <w:sz w:val="24"/>
                    <w:szCs w:val="24"/>
                  </w:rPr>
                  <w:fldChar w:fldCharType="end"/>
                </w:r>
              </w:hyperlink>
            </w:p>
            <w:p w14:paraId="7DBF6C35" w14:textId="64E1E7E2" w:rsidR="006423CC" w:rsidRPr="006423CC" w:rsidRDefault="0062501C" w:rsidP="006423CC">
              <w:pPr>
                <w:pStyle w:val="TDC2"/>
                <w:spacing w:line="360" w:lineRule="auto"/>
                <w:rPr>
                  <w:rFonts w:ascii="Arial" w:hAnsi="Arial" w:cs="Arial"/>
                  <w:b/>
                  <w:noProof/>
                  <w:sz w:val="24"/>
                  <w:szCs w:val="24"/>
                </w:rPr>
              </w:pPr>
              <w:hyperlink w:anchor="_Toc75259985" w:history="1">
                <w:r w:rsidR="006423CC" w:rsidRPr="006423CC">
                  <w:rPr>
                    <w:rStyle w:val="Hipervnculo"/>
                    <w:rFonts w:ascii="Arial" w:hAnsi="Arial" w:cs="Arial"/>
                    <w:b/>
                    <w:noProof/>
                    <w:sz w:val="24"/>
                    <w:szCs w:val="24"/>
                  </w:rPr>
                  <w:t>II. DICTAMEN DEL INFORME INDIVIDUAL DE AUDITORÍA</w:t>
                </w:r>
                <w:r w:rsidR="00082B4E">
                  <w:rPr>
                    <w:rFonts w:ascii="Arial" w:hAnsi="Arial" w:cs="Arial"/>
                    <w:b/>
                    <w:noProof/>
                    <w:webHidden/>
                    <w:sz w:val="24"/>
                    <w:szCs w:val="24"/>
                  </w:rPr>
                  <w:t xml:space="preserve"> ………………..    </w:t>
                </w:r>
                <w:r w:rsidR="006423CC" w:rsidRPr="006423CC">
                  <w:rPr>
                    <w:rFonts w:ascii="Arial" w:hAnsi="Arial" w:cs="Arial"/>
                    <w:b/>
                    <w:noProof/>
                    <w:webHidden/>
                    <w:sz w:val="24"/>
                    <w:szCs w:val="24"/>
                  </w:rPr>
                  <w:fldChar w:fldCharType="begin"/>
                </w:r>
                <w:r w:rsidR="006423CC" w:rsidRPr="006423CC">
                  <w:rPr>
                    <w:rFonts w:ascii="Arial" w:hAnsi="Arial" w:cs="Arial"/>
                    <w:b/>
                    <w:noProof/>
                    <w:webHidden/>
                    <w:sz w:val="24"/>
                    <w:szCs w:val="24"/>
                  </w:rPr>
                  <w:instrText xml:space="preserve"> PAGEREF _Toc75259985 \h </w:instrText>
                </w:r>
                <w:r w:rsidR="006423CC" w:rsidRPr="006423CC">
                  <w:rPr>
                    <w:rFonts w:ascii="Arial" w:hAnsi="Arial" w:cs="Arial"/>
                    <w:b/>
                    <w:noProof/>
                    <w:webHidden/>
                    <w:sz w:val="24"/>
                    <w:szCs w:val="24"/>
                  </w:rPr>
                </w:r>
                <w:r w:rsidR="006423CC" w:rsidRPr="006423CC">
                  <w:rPr>
                    <w:rFonts w:ascii="Arial" w:hAnsi="Arial" w:cs="Arial"/>
                    <w:b/>
                    <w:noProof/>
                    <w:webHidden/>
                    <w:sz w:val="24"/>
                    <w:szCs w:val="24"/>
                  </w:rPr>
                  <w:fldChar w:fldCharType="separate"/>
                </w:r>
                <w:r w:rsidR="004560C4">
                  <w:rPr>
                    <w:rFonts w:ascii="Arial" w:hAnsi="Arial" w:cs="Arial"/>
                    <w:b/>
                    <w:noProof/>
                    <w:webHidden/>
                    <w:sz w:val="24"/>
                    <w:szCs w:val="24"/>
                  </w:rPr>
                  <w:t>37</w:t>
                </w:r>
                <w:r w:rsidR="006423CC" w:rsidRPr="006423CC">
                  <w:rPr>
                    <w:rFonts w:ascii="Arial" w:hAnsi="Arial" w:cs="Arial"/>
                    <w:b/>
                    <w:noProof/>
                    <w:webHidden/>
                    <w:sz w:val="24"/>
                    <w:szCs w:val="24"/>
                  </w:rPr>
                  <w:fldChar w:fldCharType="end"/>
                </w:r>
              </w:hyperlink>
            </w:p>
            <w:p w14:paraId="6A3AE2C2" w14:textId="4A903C7F" w:rsidR="00B12F52" w:rsidRPr="002C0346" w:rsidRDefault="005059F5" w:rsidP="006423CC">
              <w:pPr>
                <w:spacing w:after="0" w:line="360" w:lineRule="auto"/>
                <w:rPr>
                  <w:rFonts w:ascii="Arial" w:hAnsi="Arial" w:cs="Arial"/>
                  <w:bCs/>
                  <w:sz w:val="24"/>
                  <w:szCs w:val="24"/>
                  <w:lang w:val="es-ES"/>
                </w:rPr>
              </w:pPr>
              <w:r w:rsidRPr="006423CC">
                <w:rPr>
                  <w:rFonts w:ascii="Arial" w:hAnsi="Arial" w:cs="Arial"/>
                  <w:b/>
                  <w:bCs/>
                  <w:sz w:val="24"/>
                  <w:szCs w:val="24"/>
                  <w:lang w:val="es-ES"/>
                </w:rPr>
                <w:fldChar w:fldCharType="end"/>
              </w:r>
            </w:p>
          </w:sdtContent>
        </w:sdt>
      </w:sdtContent>
    </w:sdt>
    <w:p w14:paraId="04D180B2" w14:textId="77777777" w:rsidR="00F0564A" w:rsidRDefault="00F0564A" w:rsidP="004F09DC">
      <w:pPr>
        <w:pStyle w:val="Ttulo2"/>
        <w:spacing w:before="0"/>
        <w:jc w:val="both"/>
        <w:rPr>
          <w:rFonts w:cs="Arial"/>
          <w:szCs w:val="24"/>
        </w:rPr>
      </w:pPr>
      <w:bookmarkStart w:id="0" w:name="_Toc11413500"/>
      <w:bookmarkStart w:id="1" w:name="_Toc74670222"/>
      <w:bookmarkStart w:id="2" w:name="_Toc75259959"/>
    </w:p>
    <w:p w14:paraId="4F6CC9B6" w14:textId="758B8746" w:rsidR="004604E8" w:rsidRDefault="004604E8" w:rsidP="004F09DC">
      <w:pPr>
        <w:pStyle w:val="Ttulo2"/>
        <w:spacing w:before="0"/>
        <w:jc w:val="both"/>
        <w:rPr>
          <w:rFonts w:cs="Arial"/>
          <w:szCs w:val="24"/>
        </w:rPr>
      </w:pPr>
      <w:r w:rsidRPr="001C5235">
        <w:rPr>
          <w:rFonts w:cs="Arial"/>
          <w:szCs w:val="24"/>
        </w:rPr>
        <w:t>INTRODUCCIÓN</w:t>
      </w:r>
      <w:bookmarkEnd w:id="0"/>
      <w:bookmarkEnd w:id="1"/>
      <w:bookmarkEnd w:id="2"/>
    </w:p>
    <w:p w14:paraId="3ADAB4E7" w14:textId="44B6EAA1" w:rsidR="006C13F2" w:rsidRDefault="006C13F2" w:rsidP="006C13F2">
      <w:pPr>
        <w:spacing w:after="0"/>
      </w:pPr>
    </w:p>
    <w:p w14:paraId="3A5A11AE" w14:textId="4DF3F554" w:rsidR="0044276E" w:rsidRDefault="0044276E" w:rsidP="0044276E">
      <w:pPr>
        <w:spacing w:after="0"/>
        <w:jc w:val="both"/>
        <w:rPr>
          <w:rFonts w:ascii="Arial" w:eastAsia="Times New Roman" w:hAnsi="Arial" w:cs="Arial"/>
          <w:sz w:val="24"/>
          <w:szCs w:val="24"/>
          <w:lang w:eastAsia="es-ES"/>
        </w:rPr>
      </w:pPr>
      <w:bookmarkStart w:id="3" w:name="_Toc11413501"/>
      <w:r w:rsidRPr="0044276E">
        <w:rPr>
          <w:rFonts w:ascii="Arial" w:eastAsia="Times New Roman" w:hAnsi="Arial" w:cs="Arial"/>
          <w:bCs/>
          <w:sz w:val="24"/>
          <w:szCs w:val="24"/>
          <w:lang w:eastAsia="es-ES"/>
        </w:rPr>
        <w:t xml:space="preserve">Por disposición contenida en los artículos 75, fracción XXIX </w:t>
      </w:r>
      <w:r w:rsidRPr="0044276E">
        <w:rPr>
          <w:rFonts w:ascii="Arial" w:eastAsia="Times New Roman" w:hAnsi="Arial" w:cs="Arial"/>
          <w:sz w:val="24"/>
          <w:szCs w:val="24"/>
          <w:lang w:eastAsia="es-ES"/>
        </w:rPr>
        <w:t xml:space="preserve">y 77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w:t>
      </w:r>
      <w:r w:rsidRPr="0044276E">
        <w:rPr>
          <w:rFonts w:ascii="Arial" w:eastAsia="Times New Roman" w:hAnsi="Arial" w:cs="Arial"/>
          <w:sz w:val="24"/>
          <w:szCs w:val="24"/>
          <w:lang w:eastAsia="es-ES"/>
        </w:rPr>
        <w:lastRenderedPageBreak/>
        <w:t>cumplimiento de los objetivos contenidos en los planes y programas aprobados conforme a la ley. Esta revisión comprende la fiscalización a las Entidades Fiscalizables, que se traduce a su vez, en la obligación de las autoridades que las representan de presentar su Cuenta Pública para efectos de que sea revisada y fiscalizada.</w:t>
      </w:r>
    </w:p>
    <w:p w14:paraId="231780F1" w14:textId="77777777" w:rsidR="00CA3510" w:rsidRPr="00CA3510" w:rsidRDefault="00CA3510" w:rsidP="0044276E">
      <w:pPr>
        <w:spacing w:after="0"/>
        <w:jc w:val="both"/>
        <w:rPr>
          <w:rFonts w:ascii="Arial" w:eastAsia="Times New Roman" w:hAnsi="Arial" w:cs="Arial"/>
          <w:sz w:val="24"/>
          <w:szCs w:val="24"/>
          <w:lang w:eastAsia="es-ES"/>
        </w:rPr>
      </w:pPr>
    </w:p>
    <w:p w14:paraId="2C6524EB" w14:textId="77777777" w:rsidR="0044276E" w:rsidRPr="0044276E" w:rsidRDefault="0044276E" w:rsidP="0044276E">
      <w:pPr>
        <w:spacing w:after="0"/>
        <w:jc w:val="both"/>
        <w:rPr>
          <w:rFonts w:ascii="Arial" w:eastAsia="Times New Roman" w:hAnsi="Arial" w:cs="Arial"/>
          <w:bCs/>
          <w:sz w:val="24"/>
          <w:szCs w:val="24"/>
          <w:lang w:eastAsia="es-ES"/>
        </w:rPr>
      </w:pPr>
      <w:r w:rsidRPr="0044276E">
        <w:rPr>
          <w:rFonts w:ascii="Arial" w:eastAsia="Times New Roman" w:hAnsi="Arial" w:cs="Arial"/>
          <w:bCs/>
          <w:sz w:val="24"/>
          <w:szCs w:val="24"/>
          <w:lang w:eastAsia="es-ES"/>
        </w:rPr>
        <w:t>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estatales.</w:t>
      </w:r>
    </w:p>
    <w:p w14:paraId="3F4603A5" w14:textId="77777777" w:rsidR="0044276E" w:rsidRPr="0044276E" w:rsidRDefault="0044276E" w:rsidP="0044276E">
      <w:pPr>
        <w:spacing w:after="0"/>
        <w:jc w:val="both"/>
        <w:rPr>
          <w:rFonts w:ascii="Arial" w:eastAsia="Times New Roman" w:hAnsi="Arial" w:cs="Arial"/>
          <w:bCs/>
          <w:sz w:val="24"/>
          <w:szCs w:val="24"/>
          <w:lang w:eastAsia="es-ES"/>
        </w:rPr>
      </w:pPr>
    </w:p>
    <w:p w14:paraId="1FB331E1" w14:textId="2C7D8A3E" w:rsidR="00275F20" w:rsidRDefault="0044276E" w:rsidP="0044276E">
      <w:pPr>
        <w:spacing w:after="0"/>
        <w:jc w:val="both"/>
        <w:rPr>
          <w:rFonts w:ascii="Arial" w:eastAsia="Times New Roman" w:hAnsi="Arial" w:cs="Arial"/>
          <w:bCs/>
          <w:sz w:val="24"/>
          <w:szCs w:val="24"/>
          <w:lang w:eastAsia="es-ES"/>
        </w:rPr>
      </w:pPr>
      <w:r w:rsidRPr="0044276E">
        <w:rPr>
          <w:rFonts w:ascii="Arial" w:eastAsia="Times New Roman" w:hAnsi="Arial" w:cs="Arial"/>
          <w:bCs/>
          <w:sz w:val="24"/>
          <w:szCs w:val="24"/>
          <w:lang w:eastAsia="es-ES"/>
        </w:rPr>
        <w:t xml:space="preserve">La formulación, revisión y aprobación de la Cuenta Pública del </w:t>
      </w:r>
      <w:r w:rsidRPr="0044276E">
        <w:rPr>
          <w:rFonts w:ascii="Arial" w:eastAsia="Times New Roman" w:hAnsi="Arial" w:cs="Arial"/>
          <w:b/>
          <w:bCs/>
          <w:sz w:val="24"/>
          <w:szCs w:val="24"/>
          <w:lang w:eastAsia="es-ES"/>
        </w:rPr>
        <w:t>Centro de Estudios de Bachillerato Técnico “Eva Sámano de López Mateos”</w:t>
      </w:r>
      <w:r w:rsidRPr="0044276E">
        <w:rPr>
          <w:rFonts w:ascii="Arial" w:eastAsia="Times New Roman" w:hAnsi="Arial" w:cs="Arial"/>
          <w:bCs/>
          <w:sz w:val="24"/>
          <w:szCs w:val="24"/>
          <w:lang w:eastAsia="es-ES"/>
        </w:rPr>
        <w:t xml:space="preserve">, contiene la realización de actividades </w:t>
      </w:r>
      <w:r w:rsidR="00833DD1">
        <w:rPr>
          <w:rFonts w:ascii="Arial" w:eastAsia="Times New Roman" w:hAnsi="Arial" w:cs="Arial"/>
          <w:bCs/>
          <w:sz w:val="24"/>
          <w:szCs w:val="24"/>
          <w:lang w:eastAsia="es-ES"/>
        </w:rPr>
        <w:t>en las que participa la Legislatura del Estado; estas acciones comprenden:</w:t>
      </w:r>
    </w:p>
    <w:p w14:paraId="2D1E57C5" w14:textId="66D7024E" w:rsidR="0044276E" w:rsidRDefault="0044276E" w:rsidP="0044276E">
      <w:pPr>
        <w:spacing w:after="0"/>
        <w:jc w:val="both"/>
        <w:rPr>
          <w:rFonts w:ascii="Arial" w:eastAsia="Times New Roman" w:hAnsi="Arial" w:cs="Arial"/>
          <w:bCs/>
          <w:sz w:val="24"/>
          <w:szCs w:val="24"/>
          <w:lang w:eastAsia="es-ES"/>
        </w:rPr>
      </w:pPr>
    </w:p>
    <w:p w14:paraId="56A39F6F" w14:textId="77777777" w:rsidR="0044276E" w:rsidRPr="0044276E" w:rsidRDefault="0044276E" w:rsidP="0044276E">
      <w:pPr>
        <w:spacing w:after="0"/>
        <w:jc w:val="both"/>
        <w:rPr>
          <w:rFonts w:ascii="Arial" w:eastAsia="Times New Roman" w:hAnsi="Arial" w:cs="Arial"/>
          <w:bCs/>
          <w:sz w:val="24"/>
          <w:szCs w:val="24"/>
          <w:lang w:eastAsia="es-ES"/>
        </w:rPr>
      </w:pPr>
      <w:r w:rsidRPr="0044276E">
        <w:rPr>
          <w:rFonts w:ascii="Arial" w:eastAsia="Times New Roman" w:hAnsi="Arial" w:cs="Arial"/>
          <w:b/>
          <w:bCs/>
          <w:sz w:val="24"/>
          <w:szCs w:val="24"/>
          <w:lang w:eastAsia="es-ES"/>
        </w:rPr>
        <w:t>A.- El Proceso Administrativo</w:t>
      </w:r>
      <w:r w:rsidRPr="0044276E">
        <w:rPr>
          <w:rFonts w:ascii="Arial" w:eastAsia="Times New Roman" w:hAnsi="Arial" w:cs="Arial"/>
          <w:bCs/>
          <w:sz w:val="24"/>
          <w:szCs w:val="24"/>
          <w:lang w:eastAsia="es-ES"/>
        </w:rPr>
        <w:t xml:space="preserve">; que es desarrollado fundamentalmente por el </w:t>
      </w:r>
      <w:r w:rsidRPr="0044276E">
        <w:rPr>
          <w:rFonts w:ascii="Arial" w:eastAsia="Times New Roman" w:hAnsi="Arial" w:cs="Arial"/>
          <w:b/>
          <w:bCs/>
          <w:sz w:val="24"/>
          <w:szCs w:val="24"/>
          <w:lang w:eastAsia="es-ES"/>
        </w:rPr>
        <w:t>Centro de Estudios de Bachillerato Técnico “Eva Sámano de López Mateos”</w:t>
      </w:r>
      <w:r w:rsidRPr="0044276E">
        <w:rPr>
          <w:rFonts w:ascii="Arial" w:eastAsia="Times New Roman" w:hAnsi="Arial" w:cs="Arial"/>
          <w:bCs/>
          <w:sz w:val="24"/>
          <w:szCs w:val="24"/>
          <w:lang w:eastAsia="es-ES"/>
        </w:rPr>
        <w:t xml:space="preserve">, en la integración de la Cuenta Pública, la cual incluye los </w:t>
      </w:r>
      <w:r w:rsidRPr="0044276E">
        <w:rPr>
          <w:rFonts w:ascii="Arial" w:eastAsia="Times New Roman" w:hAnsi="Arial" w:cs="Arial"/>
          <w:bCs/>
          <w:sz w:val="24"/>
          <w:szCs w:val="24"/>
          <w:lang w:eastAsia="es-ES"/>
        </w:rPr>
        <w:lastRenderedPageBreak/>
        <w:t>resultados de las labores administrativas realizadas en el ejercicio fiscal 2020, así como las principales políticas financieras, económicas y sociales que influyeron en el resultado de los objetivos contenidos en los programas estatales, conforme a los indicadores establecidos en el Presupuesto de Egresos, tomando en cuenta el Plan Estatal de Desarrollo, el programa sectorial, institucional, regional, anuales y demás programas aplicados por el ente público.</w:t>
      </w:r>
    </w:p>
    <w:p w14:paraId="618052A2" w14:textId="669870A4" w:rsidR="0044276E" w:rsidRDefault="0044276E" w:rsidP="0044276E">
      <w:pPr>
        <w:spacing w:after="0"/>
        <w:jc w:val="both"/>
        <w:rPr>
          <w:rFonts w:ascii="Arial" w:eastAsia="Times New Roman" w:hAnsi="Arial" w:cs="Arial"/>
          <w:bCs/>
          <w:sz w:val="24"/>
          <w:szCs w:val="24"/>
          <w:lang w:eastAsia="es-ES"/>
        </w:rPr>
      </w:pPr>
      <w:r w:rsidRPr="0044276E">
        <w:rPr>
          <w:rFonts w:ascii="Arial" w:eastAsia="Times New Roman" w:hAnsi="Arial" w:cs="Arial"/>
          <w:b/>
          <w:bCs/>
          <w:sz w:val="24"/>
          <w:szCs w:val="24"/>
          <w:lang w:eastAsia="es-ES"/>
        </w:rPr>
        <w:t>B.- El Proceso de Vigilancia;</w:t>
      </w:r>
      <w:r w:rsidRPr="0044276E">
        <w:rPr>
          <w:rFonts w:ascii="Arial" w:eastAsia="Times New Roman" w:hAnsi="Arial" w:cs="Arial"/>
          <w:bCs/>
          <w:sz w:val="24"/>
          <w:szCs w:val="24"/>
          <w:lang w:eastAsia="es-ES"/>
        </w:rPr>
        <w:t xml:space="preserve"> que es desarrollado por la Legislatura del Estado con apoyo de la Auditoría Superior del Estado, cuya función es la revisión y fiscalización superior de los Ingresos, Presupuesto de Egresos, Políticas, cumplimiento de los objetivos y metas contenidos en los programas y todo lo relacionado con la actividad financiera-administrativa del </w:t>
      </w:r>
      <w:r w:rsidRPr="0044276E">
        <w:rPr>
          <w:rFonts w:ascii="Arial" w:eastAsia="Times New Roman" w:hAnsi="Arial" w:cs="Arial"/>
          <w:b/>
          <w:bCs/>
          <w:sz w:val="24"/>
          <w:szCs w:val="24"/>
          <w:lang w:eastAsia="es-ES"/>
        </w:rPr>
        <w:t>Centro de Estudios de Bachillerato Técnico “Eva Sámano de López Mateos”</w:t>
      </w:r>
      <w:r w:rsidRPr="0044276E">
        <w:rPr>
          <w:rFonts w:ascii="Arial" w:eastAsia="Times New Roman" w:hAnsi="Arial" w:cs="Arial"/>
          <w:bCs/>
          <w:sz w:val="24"/>
          <w:szCs w:val="24"/>
          <w:lang w:eastAsia="es-ES"/>
        </w:rPr>
        <w:t>.</w:t>
      </w:r>
    </w:p>
    <w:p w14:paraId="2C4BCE3E" w14:textId="14E58322" w:rsidR="0044276E" w:rsidRDefault="0044276E" w:rsidP="0044276E">
      <w:pPr>
        <w:spacing w:after="0"/>
        <w:jc w:val="both"/>
        <w:rPr>
          <w:rFonts w:ascii="Arial" w:eastAsia="Times New Roman" w:hAnsi="Arial" w:cs="Arial"/>
          <w:bCs/>
          <w:sz w:val="24"/>
          <w:szCs w:val="24"/>
          <w:lang w:eastAsia="es-ES"/>
        </w:rPr>
      </w:pPr>
    </w:p>
    <w:p w14:paraId="1A7EA56C" w14:textId="28447CEA" w:rsidR="0044276E" w:rsidRPr="0044276E" w:rsidRDefault="0044276E" w:rsidP="0044276E">
      <w:pPr>
        <w:spacing w:after="0"/>
        <w:jc w:val="both"/>
        <w:rPr>
          <w:rFonts w:ascii="Arial" w:eastAsia="Times New Roman" w:hAnsi="Arial" w:cs="Arial"/>
          <w:bCs/>
          <w:sz w:val="24"/>
          <w:szCs w:val="24"/>
          <w:lang w:eastAsia="es-ES"/>
        </w:rPr>
      </w:pPr>
      <w:r w:rsidRPr="0044276E">
        <w:rPr>
          <w:rFonts w:ascii="Arial" w:eastAsia="Times New Roman" w:hAnsi="Arial" w:cs="Arial"/>
          <w:bCs/>
          <w:sz w:val="24"/>
          <w:szCs w:val="24"/>
          <w:lang w:eastAsia="es-ES"/>
        </w:rPr>
        <w:t>En la Cuenta Pública del H. Poder Ejecutivo del Gobierno del Estado Libre y Soberano de Quintana Roo, correspondiente al ejercicio fiscal 2020, se encuentra reflejado el ejercicio del gasto público de la administración pública central,</w:t>
      </w:r>
      <w:r w:rsidR="00CA3510">
        <w:rPr>
          <w:rFonts w:ascii="Arial" w:eastAsia="Times New Roman" w:hAnsi="Arial" w:cs="Arial"/>
          <w:bCs/>
          <w:sz w:val="24"/>
          <w:szCs w:val="24"/>
          <w:lang w:eastAsia="es-ES"/>
        </w:rPr>
        <w:t xml:space="preserve"> </w:t>
      </w:r>
      <w:r w:rsidR="00CA3510" w:rsidRPr="00CA3510">
        <w:rPr>
          <w:rFonts w:ascii="Arial" w:eastAsia="Times New Roman" w:hAnsi="Arial" w:cs="Arial"/>
          <w:bCs/>
          <w:sz w:val="24"/>
          <w:szCs w:val="24"/>
          <w:lang w:eastAsia="es-ES"/>
        </w:rPr>
        <w:t>integrada por el despacho del Gobernador,</w:t>
      </w:r>
      <w:r w:rsidRPr="0044276E">
        <w:rPr>
          <w:rFonts w:ascii="Arial" w:eastAsia="Times New Roman" w:hAnsi="Arial" w:cs="Arial"/>
          <w:bCs/>
          <w:sz w:val="24"/>
          <w:szCs w:val="24"/>
          <w:lang w:eastAsia="es-ES"/>
        </w:rPr>
        <w:t xml:space="preserve"> incluidos sus órganos administrativos desconcentrados</w:t>
      </w:r>
      <w:r w:rsidR="00CA3510">
        <w:rPr>
          <w:rFonts w:ascii="Arial" w:eastAsia="Times New Roman" w:hAnsi="Arial" w:cs="Arial"/>
          <w:bCs/>
          <w:sz w:val="24"/>
          <w:szCs w:val="24"/>
          <w:lang w:eastAsia="es-ES"/>
        </w:rPr>
        <w:t>, organismos públicos descentralizados</w:t>
      </w:r>
      <w:r w:rsidRPr="0044276E">
        <w:rPr>
          <w:rFonts w:ascii="Arial" w:eastAsia="Times New Roman" w:hAnsi="Arial" w:cs="Arial"/>
          <w:bCs/>
          <w:sz w:val="24"/>
          <w:szCs w:val="24"/>
          <w:lang w:eastAsia="es-ES"/>
        </w:rPr>
        <w:t xml:space="preserve"> y las dependencias, dentro de las cuales se encuentra el </w:t>
      </w:r>
      <w:r w:rsidRPr="0044276E">
        <w:rPr>
          <w:rFonts w:ascii="Arial" w:eastAsia="Times New Roman" w:hAnsi="Arial" w:cs="Arial"/>
          <w:b/>
          <w:bCs/>
          <w:sz w:val="24"/>
          <w:szCs w:val="24"/>
          <w:lang w:eastAsia="es-ES"/>
        </w:rPr>
        <w:t>Centro de Estudios de Bachillerato Técnico “Eva Sámano de López Mateos”</w:t>
      </w:r>
      <w:r w:rsidRPr="0044276E">
        <w:rPr>
          <w:rFonts w:ascii="Arial" w:eastAsia="Times New Roman" w:hAnsi="Arial" w:cs="Arial"/>
          <w:bCs/>
          <w:sz w:val="24"/>
          <w:szCs w:val="24"/>
          <w:lang w:eastAsia="es-ES"/>
        </w:rPr>
        <w:t>.</w:t>
      </w:r>
    </w:p>
    <w:p w14:paraId="079CD30A" w14:textId="77777777" w:rsidR="0044276E" w:rsidRPr="0044276E" w:rsidRDefault="0044276E" w:rsidP="0044276E">
      <w:pPr>
        <w:spacing w:after="0"/>
        <w:jc w:val="both"/>
        <w:rPr>
          <w:rFonts w:ascii="Arial" w:eastAsia="Times New Roman" w:hAnsi="Arial" w:cs="Arial"/>
          <w:bCs/>
          <w:sz w:val="24"/>
          <w:szCs w:val="24"/>
          <w:lang w:eastAsia="es-ES"/>
        </w:rPr>
      </w:pPr>
    </w:p>
    <w:p w14:paraId="6FB3A6AD" w14:textId="3BCFD67D" w:rsidR="00CA3510" w:rsidRDefault="0044276E" w:rsidP="0044276E">
      <w:pPr>
        <w:spacing w:after="0"/>
        <w:jc w:val="both"/>
        <w:rPr>
          <w:rFonts w:ascii="Arial" w:eastAsia="Times New Roman" w:hAnsi="Arial" w:cs="Arial"/>
          <w:bCs/>
          <w:sz w:val="24"/>
          <w:szCs w:val="24"/>
          <w:lang w:eastAsia="es-ES"/>
        </w:rPr>
      </w:pPr>
      <w:r w:rsidRPr="0044276E">
        <w:rPr>
          <w:rFonts w:ascii="Arial" w:eastAsia="Times New Roman" w:hAnsi="Arial" w:cs="Arial"/>
          <w:bCs/>
          <w:sz w:val="24"/>
          <w:szCs w:val="24"/>
          <w:lang w:eastAsia="es-ES"/>
        </w:rPr>
        <w:lastRenderedPageBreak/>
        <w:t>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w:t>
      </w:r>
      <w:r w:rsidR="00F82E06">
        <w:rPr>
          <w:rFonts w:ascii="Arial" w:eastAsia="Times New Roman" w:hAnsi="Arial" w:cs="Arial"/>
          <w:bCs/>
          <w:sz w:val="24"/>
          <w:szCs w:val="24"/>
          <w:lang w:eastAsia="es-ES"/>
        </w:rPr>
        <w:t xml:space="preserve">), correspondiente al año 2021 y que contempla </w:t>
      </w:r>
      <w:r w:rsidRPr="0044276E">
        <w:rPr>
          <w:rFonts w:ascii="Arial" w:eastAsia="Times New Roman" w:hAnsi="Arial" w:cs="Arial"/>
          <w:bCs/>
          <w:sz w:val="24"/>
          <w:szCs w:val="24"/>
          <w:lang w:eastAsia="es-ES"/>
        </w:rPr>
        <w:t>la Fiscalización a la</w:t>
      </w:r>
      <w:r w:rsidR="00F82E06">
        <w:rPr>
          <w:rFonts w:ascii="Arial" w:eastAsia="Times New Roman" w:hAnsi="Arial" w:cs="Arial"/>
          <w:bCs/>
          <w:sz w:val="24"/>
          <w:szCs w:val="24"/>
          <w:lang w:eastAsia="es-ES"/>
        </w:rPr>
        <w:t>s</w:t>
      </w:r>
      <w:r w:rsidRPr="0044276E">
        <w:rPr>
          <w:rFonts w:ascii="Arial" w:eastAsia="Times New Roman" w:hAnsi="Arial" w:cs="Arial"/>
          <w:bCs/>
          <w:sz w:val="24"/>
          <w:szCs w:val="24"/>
          <w:lang w:eastAsia="es-ES"/>
        </w:rPr>
        <w:t xml:space="preserve"> Cuenta</w:t>
      </w:r>
      <w:r w:rsidR="00F82E06">
        <w:rPr>
          <w:rFonts w:ascii="Arial" w:eastAsia="Times New Roman" w:hAnsi="Arial" w:cs="Arial"/>
          <w:bCs/>
          <w:sz w:val="24"/>
          <w:szCs w:val="24"/>
          <w:lang w:eastAsia="es-ES"/>
        </w:rPr>
        <w:t>s</w:t>
      </w:r>
      <w:r w:rsidRPr="0044276E">
        <w:rPr>
          <w:rFonts w:ascii="Arial" w:eastAsia="Times New Roman" w:hAnsi="Arial" w:cs="Arial"/>
          <w:bCs/>
          <w:sz w:val="24"/>
          <w:szCs w:val="24"/>
          <w:lang w:eastAsia="es-ES"/>
        </w:rPr>
        <w:t xml:space="preserve"> Pública</w:t>
      </w:r>
      <w:r w:rsidR="00F82E06">
        <w:rPr>
          <w:rFonts w:ascii="Arial" w:eastAsia="Times New Roman" w:hAnsi="Arial" w:cs="Arial"/>
          <w:bCs/>
          <w:sz w:val="24"/>
          <w:szCs w:val="24"/>
          <w:lang w:eastAsia="es-ES"/>
        </w:rPr>
        <w:t>s</w:t>
      </w:r>
      <w:r w:rsidRPr="0044276E">
        <w:rPr>
          <w:rFonts w:ascii="Arial" w:eastAsia="Times New Roman" w:hAnsi="Arial" w:cs="Arial"/>
          <w:bCs/>
          <w:sz w:val="24"/>
          <w:szCs w:val="24"/>
          <w:lang w:eastAsia="es-ES"/>
        </w:rPr>
        <w:t xml:space="preserve"> del ejercicio fiscal 2020, el cual fue expedido y publicado en el Portal web de la Auditoría Superior del Estado de Quintana Roo. </w:t>
      </w:r>
    </w:p>
    <w:p w14:paraId="1B632A73" w14:textId="77777777" w:rsidR="00CA3510" w:rsidRDefault="00CA3510" w:rsidP="0044276E">
      <w:pPr>
        <w:spacing w:after="0"/>
        <w:jc w:val="both"/>
        <w:rPr>
          <w:rFonts w:ascii="Arial" w:eastAsia="Times New Roman" w:hAnsi="Arial" w:cs="Arial"/>
          <w:bCs/>
          <w:sz w:val="24"/>
          <w:szCs w:val="24"/>
          <w:lang w:eastAsia="es-ES"/>
        </w:rPr>
      </w:pPr>
    </w:p>
    <w:p w14:paraId="2658DFF4" w14:textId="121EE313" w:rsidR="0044276E" w:rsidRPr="0044276E" w:rsidRDefault="0044276E" w:rsidP="0044276E">
      <w:pPr>
        <w:spacing w:after="0"/>
        <w:jc w:val="both"/>
        <w:rPr>
          <w:rFonts w:ascii="Arial" w:eastAsia="Times New Roman" w:hAnsi="Arial" w:cs="Arial"/>
          <w:bCs/>
          <w:sz w:val="24"/>
          <w:szCs w:val="24"/>
          <w:lang w:eastAsia="es-ES"/>
        </w:rPr>
      </w:pPr>
      <w:r w:rsidRPr="0044276E">
        <w:rPr>
          <w:rFonts w:ascii="Arial" w:eastAsia="Times New Roman" w:hAnsi="Arial" w:cs="Arial"/>
          <w:bCs/>
          <w:sz w:val="24"/>
          <w:szCs w:val="24"/>
          <w:lang w:eastAsia="es-ES"/>
        </w:rPr>
        <w:t xml:space="preserve">En este sentido, la auditoría realizada a la Cuenta Pública del </w:t>
      </w:r>
      <w:r w:rsidRPr="0044276E">
        <w:rPr>
          <w:rFonts w:ascii="Arial" w:eastAsia="Times New Roman" w:hAnsi="Arial" w:cs="Arial"/>
          <w:b/>
          <w:bCs/>
          <w:sz w:val="24"/>
          <w:szCs w:val="24"/>
          <w:lang w:eastAsia="es-ES"/>
        </w:rPr>
        <w:t>Centro de Estudios de Bachillerato Técnico “Eva Sámano de López Mateos”</w:t>
      </w:r>
      <w:r w:rsidRPr="0044276E">
        <w:rPr>
          <w:rFonts w:ascii="Arial" w:eastAsia="Times New Roman" w:hAnsi="Arial" w:cs="Arial"/>
          <w:bCs/>
          <w:sz w:val="24"/>
          <w:szCs w:val="24"/>
          <w:lang w:eastAsia="es-ES"/>
        </w:rPr>
        <w:t xml:space="preserve">, correspondiente al ejercicio fiscal 2020, </w:t>
      </w:r>
      <w:r w:rsidR="009A6B04">
        <w:rPr>
          <w:rFonts w:ascii="Arial" w:eastAsia="Times New Roman" w:hAnsi="Arial" w:cs="Arial"/>
          <w:bCs/>
          <w:sz w:val="24"/>
          <w:szCs w:val="24"/>
          <w:lang w:eastAsia="es-ES"/>
        </w:rPr>
        <w:t>desarrollada con un enfoque de d</w:t>
      </w:r>
      <w:r w:rsidRPr="0044276E">
        <w:rPr>
          <w:rFonts w:ascii="Arial" w:eastAsia="Times New Roman" w:hAnsi="Arial" w:cs="Arial"/>
          <w:bCs/>
          <w:sz w:val="24"/>
          <w:szCs w:val="24"/>
          <w:lang w:eastAsia="es-ES"/>
        </w:rPr>
        <w:t xml:space="preserve">esempeño, se denomina </w:t>
      </w:r>
      <w:r w:rsidRPr="0044276E">
        <w:rPr>
          <w:rFonts w:ascii="Arial" w:eastAsia="Times New Roman" w:hAnsi="Arial" w:cs="Arial"/>
          <w:b/>
          <w:bCs/>
          <w:sz w:val="24"/>
          <w:szCs w:val="24"/>
          <w:lang w:eastAsia="es-ES"/>
        </w:rPr>
        <w:t>20-AEMD-C-GOB-022-039 “Auditoría al Desempeño a las Matrices de Indicadores para Resultados”</w:t>
      </w:r>
      <w:r w:rsidRPr="0044276E">
        <w:rPr>
          <w:rFonts w:ascii="Arial" w:eastAsia="Times New Roman" w:hAnsi="Arial" w:cs="Arial"/>
          <w:bCs/>
          <w:sz w:val="24"/>
          <w:szCs w:val="24"/>
          <w:lang w:eastAsia="es-ES"/>
        </w:rPr>
        <w:t xml:space="preserve">. En fecha 19 de marzo de 2021, se notificó la Orden de Auditoría, Visita e Inspección con número de oficio </w:t>
      </w:r>
      <w:r w:rsidRPr="0044276E">
        <w:rPr>
          <w:rFonts w:ascii="Arial" w:eastAsia="Times New Roman" w:hAnsi="Arial" w:cs="Arial"/>
          <w:b/>
          <w:bCs/>
          <w:sz w:val="24"/>
          <w:szCs w:val="24"/>
          <w:lang w:val="es-ES" w:eastAsia="es-ES"/>
        </w:rPr>
        <w:t>ASEQROO/ASE/AEMD/0427/03/2021</w:t>
      </w:r>
      <w:r w:rsidRPr="0044276E">
        <w:rPr>
          <w:rFonts w:ascii="Arial" w:eastAsia="Times New Roman" w:hAnsi="Arial" w:cs="Arial"/>
          <w:b/>
          <w:bCs/>
          <w:sz w:val="24"/>
          <w:szCs w:val="24"/>
          <w:lang w:eastAsia="es-ES"/>
        </w:rPr>
        <w:t>.</w:t>
      </w:r>
    </w:p>
    <w:p w14:paraId="43E46693" w14:textId="3607E669" w:rsidR="0044276E" w:rsidRDefault="0044276E" w:rsidP="0044276E">
      <w:pPr>
        <w:spacing w:after="0"/>
        <w:jc w:val="both"/>
        <w:rPr>
          <w:rFonts w:ascii="Arial" w:eastAsia="Times New Roman" w:hAnsi="Arial" w:cs="Arial"/>
          <w:bCs/>
          <w:sz w:val="24"/>
          <w:szCs w:val="24"/>
          <w:lang w:eastAsia="es-ES"/>
        </w:rPr>
      </w:pPr>
    </w:p>
    <w:p w14:paraId="124B63E7" w14:textId="623C8DCD" w:rsidR="00275F20" w:rsidRDefault="00F82E06" w:rsidP="00522AD5">
      <w:pPr>
        <w:spacing w:after="0"/>
        <w:jc w:val="both"/>
        <w:rPr>
          <w:rFonts w:ascii="Arial" w:eastAsia="Times New Roman" w:hAnsi="Arial" w:cs="Times New Roman"/>
          <w:sz w:val="24"/>
          <w:szCs w:val="24"/>
          <w:lang w:eastAsia="es-ES"/>
        </w:rPr>
      </w:pPr>
      <w:r>
        <w:rPr>
          <w:rFonts w:ascii="Arial" w:hAnsi="Arial" w:cs="Arial"/>
          <w:sz w:val="24"/>
          <w:szCs w:val="24"/>
          <w:lang w:eastAsia="es-ES"/>
        </w:rPr>
        <w:t xml:space="preserve">Por lo anterior, y en cumplimiento a los artículos 2, 3, 4, 5, 6 fracciones I, II y XX, 16, 17, 19 fracciones I, V, VII, XII, XV, XXVI y XXVIII, 22 en su último párrafo 38, 40, 41, 42, 61 y 86 fracciones I, XVII, XXII y XXXVI de la Ley de Fiscalización y Rendición de Cuentas del Estado de Quintana Roo, se tiene a bien presentar el Informe Individual de Auditoria obtenido, en </w:t>
      </w:r>
      <w:r w:rsidR="00522AD5">
        <w:rPr>
          <w:rFonts w:ascii="Arial" w:hAnsi="Arial" w:cs="Arial"/>
          <w:sz w:val="24"/>
          <w:szCs w:val="24"/>
          <w:lang w:eastAsia="es-ES"/>
        </w:rPr>
        <w:t>relación con la auditoria de</w:t>
      </w:r>
      <w:r>
        <w:rPr>
          <w:rFonts w:ascii="Arial" w:hAnsi="Arial" w:cs="Arial"/>
          <w:sz w:val="24"/>
          <w:szCs w:val="24"/>
          <w:lang w:eastAsia="es-ES"/>
        </w:rPr>
        <w:t xml:space="preserve"> desempeño de la </w:t>
      </w:r>
      <w:r>
        <w:rPr>
          <w:rFonts w:ascii="Arial" w:hAnsi="Arial" w:cs="Arial"/>
          <w:sz w:val="24"/>
          <w:szCs w:val="24"/>
        </w:rPr>
        <w:t xml:space="preserve">Cuenta Pública del </w:t>
      </w:r>
      <w:r w:rsidR="0044276E" w:rsidRPr="0044276E">
        <w:rPr>
          <w:rFonts w:ascii="Arial" w:eastAsia="Times New Roman" w:hAnsi="Arial" w:cs="Arial"/>
          <w:b/>
          <w:bCs/>
          <w:sz w:val="24"/>
          <w:szCs w:val="24"/>
          <w:lang w:eastAsia="es-ES"/>
        </w:rPr>
        <w:t xml:space="preserve">Centro de </w:t>
      </w:r>
      <w:r w:rsidR="0044276E" w:rsidRPr="0044276E">
        <w:rPr>
          <w:rFonts w:ascii="Arial" w:eastAsia="Times New Roman" w:hAnsi="Arial" w:cs="Arial"/>
          <w:b/>
          <w:bCs/>
          <w:sz w:val="24"/>
          <w:szCs w:val="24"/>
          <w:lang w:eastAsia="es-ES"/>
        </w:rPr>
        <w:lastRenderedPageBreak/>
        <w:t>Estudios de Bachillerato Técnico “Eva Sámano de López Mateos”</w:t>
      </w:r>
      <w:r w:rsidR="0044276E" w:rsidRPr="0044276E">
        <w:rPr>
          <w:rFonts w:ascii="Arial" w:eastAsia="Times New Roman" w:hAnsi="Arial" w:cs="Times New Roman"/>
          <w:sz w:val="24"/>
          <w:szCs w:val="24"/>
          <w:lang w:eastAsia="es-ES"/>
        </w:rPr>
        <w:t>, correspond</w:t>
      </w:r>
      <w:r w:rsidR="00300377">
        <w:rPr>
          <w:rFonts w:ascii="Arial" w:eastAsia="Times New Roman" w:hAnsi="Arial" w:cs="Times New Roman"/>
          <w:sz w:val="24"/>
          <w:szCs w:val="24"/>
          <w:lang w:eastAsia="es-ES"/>
        </w:rPr>
        <w:t>iente al ejercicio fiscal 2020.</w:t>
      </w:r>
    </w:p>
    <w:p w14:paraId="6C62B7CD" w14:textId="77777777" w:rsidR="00300377" w:rsidRPr="00300377" w:rsidRDefault="00300377" w:rsidP="00300377">
      <w:pPr>
        <w:spacing w:after="0"/>
        <w:rPr>
          <w:rFonts w:ascii="Arial" w:eastAsia="Times New Roman" w:hAnsi="Arial" w:cs="Times New Roman"/>
          <w:sz w:val="24"/>
          <w:szCs w:val="24"/>
          <w:lang w:eastAsia="es-ES"/>
        </w:rPr>
      </w:pPr>
    </w:p>
    <w:p w14:paraId="157F25F4" w14:textId="1B34C0EF" w:rsidR="00AF6E37" w:rsidRPr="002E701C" w:rsidRDefault="00AF6E37" w:rsidP="00AF6E37">
      <w:pPr>
        <w:pStyle w:val="Ttulo2"/>
        <w:spacing w:before="0"/>
        <w:jc w:val="both"/>
        <w:rPr>
          <w:rFonts w:cs="Arial"/>
          <w:szCs w:val="24"/>
        </w:rPr>
      </w:pPr>
      <w:bookmarkStart w:id="4" w:name="_Toc74670223"/>
      <w:bookmarkStart w:id="5" w:name="_Toc75259960"/>
      <w:r w:rsidRPr="002E701C">
        <w:rPr>
          <w:rFonts w:cs="Arial"/>
          <w:szCs w:val="24"/>
        </w:rPr>
        <w:t xml:space="preserve">I.  </w:t>
      </w:r>
      <w:r w:rsidR="00216DE7">
        <w:rPr>
          <w:rFonts w:cs="Arial"/>
          <w:szCs w:val="24"/>
        </w:rPr>
        <w:t>AUDITORÍA AL DESEMPEÑO A LAS MATRICES DE INDICADORES PARA RESULTADOS</w:t>
      </w:r>
      <w:bookmarkEnd w:id="4"/>
      <w:r w:rsidR="00216DE7">
        <w:rPr>
          <w:rFonts w:cs="Arial"/>
          <w:szCs w:val="24"/>
        </w:rPr>
        <w:t xml:space="preserve"> </w:t>
      </w:r>
      <w:r w:rsidR="00C07F7A">
        <w:rPr>
          <w:rFonts w:cs="Arial"/>
          <w:szCs w:val="24"/>
        </w:rPr>
        <w:t>20-AEMD-C-GOB-022-039</w:t>
      </w:r>
      <w:bookmarkEnd w:id="5"/>
    </w:p>
    <w:p w14:paraId="67C620FA" w14:textId="77777777" w:rsidR="00AF6E37" w:rsidRDefault="00AF6E37" w:rsidP="00300377">
      <w:pPr>
        <w:spacing w:after="0"/>
      </w:pPr>
    </w:p>
    <w:p w14:paraId="5A695135" w14:textId="477C7A5E" w:rsidR="006274BF" w:rsidRPr="001C5235" w:rsidRDefault="00AF6E37" w:rsidP="007F403B">
      <w:pPr>
        <w:pStyle w:val="Ttulo2"/>
        <w:jc w:val="both"/>
        <w:rPr>
          <w:rFonts w:cs="Arial"/>
          <w:szCs w:val="24"/>
        </w:rPr>
      </w:pPr>
      <w:bookmarkStart w:id="6" w:name="_Toc74670224"/>
      <w:bookmarkStart w:id="7" w:name="_Toc75259961"/>
      <w:r>
        <w:rPr>
          <w:rFonts w:cs="Arial"/>
          <w:szCs w:val="24"/>
        </w:rPr>
        <w:t xml:space="preserve">I.1 </w:t>
      </w:r>
      <w:r w:rsidR="007328C7" w:rsidRPr="00C80DC1">
        <w:rPr>
          <w:rFonts w:cs="Arial"/>
          <w:szCs w:val="24"/>
        </w:rPr>
        <w:t>ANTECEDENTES</w:t>
      </w:r>
      <w:bookmarkEnd w:id="6"/>
      <w:bookmarkEnd w:id="7"/>
      <w:r w:rsidR="007328C7" w:rsidRPr="001644FF">
        <w:rPr>
          <w:rFonts w:cs="Arial"/>
          <w:szCs w:val="24"/>
          <w:highlight w:val="yellow"/>
        </w:rPr>
        <w:t xml:space="preserve"> </w:t>
      </w:r>
      <w:bookmarkEnd w:id="3"/>
    </w:p>
    <w:p w14:paraId="1FB8A956" w14:textId="33229195" w:rsidR="004F09DC" w:rsidRPr="001C5235" w:rsidRDefault="004F09DC" w:rsidP="004F09DC">
      <w:pPr>
        <w:widowControl w:val="0"/>
        <w:autoSpaceDE w:val="0"/>
        <w:autoSpaceDN w:val="0"/>
        <w:adjustRightInd w:val="0"/>
        <w:spacing w:after="0"/>
        <w:jc w:val="both"/>
        <w:rPr>
          <w:rFonts w:ascii="Arial" w:hAnsi="Arial" w:cs="Arial"/>
          <w:b/>
          <w:sz w:val="24"/>
          <w:szCs w:val="24"/>
        </w:rPr>
      </w:pPr>
    </w:p>
    <w:p w14:paraId="582DA07A" w14:textId="4672EBCD" w:rsidR="0044276E" w:rsidRDefault="0044276E" w:rsidP="0044276E">
      <w:pPr>
        <w:spacing w:after="0"/>
        <w:jc w:val="both"/>
        <w:rPr>
          <w:rFonts w:ascii="Arial" w:eastAsia="Times New Roman" w:hAnsi="Arial" w:cs="Arial"/>
          <w:sz w:val="24"/>
          <w:szCs w:val="24"/>
          <w:lang w:eastAsia="es-ES"/>
        </w:rPr>
      </w:pPr>
      <w:r w:rsidRPr="0044276E">
        <w:rPr>
          <w:rFonts w:ascii="Arial" w:eastAsia="Times New Roman" w:hAnsi="Arial" w:cs="Arial"/>
          <w:sz w:val="24"/>
          <w:szCs w:val="24"/>
          <w:lang w:eastAsia="es-ES"/>
        </w:rPr>
        <w:t>En los últimos treinta años, economías de diversos países rompieron paradigmas en cuanto al enfoque de la administración de los recursos públicos</w:t>
      </w:r>
      <w:r w:rsidR="00F0564A">
        <w:rPr>
          <w:rFonts w:ascii="Arial" w:eastAsia="Times New Roman" w:hAnsi="Arial" w:cs="Arial"/>
          <w:sz w:val="24"/>
          <w:szCs w:val="24"/>
          <w:lang w:eastAsia="es-ES"/>
        </w:rPr>
        <w:t xml:space="preserve">, por dos razones principales: </w:t>
      </w:r>
    </w:p>
    <w:p w14:paraId="41CCDFDB" w14:textId="77777777" w:rsidR="005D1F1C" w:rsidRPr="0044276E" w:rsidRDefault="005D1F1C" w:rsidP="0044276E">
      <w:pPr>
        <w:spacing w:after="0"/>
        <w:jc w:val="both"/>
        <w:rPr>
          <w:rFonts w:ascii="Arial" w:eastAsia="Times New Roman" w:hAnsi="Arial" w:cs="Arial"/>
          <w:sz w:val="24"/>
          <w:szCs w:val="24"/>
          <w:lang w:eastAsia="es-ES"/>
        </w:rPr>
      </w:pPr>
    </w:p>
    <w:p w14:paraId="69724348" w14:textId="63B037C6" w:rsidR="0044276E" w:rsidRPr="0044276E" w:rsidRDefault="0044276E" w:rsidP="00755FB6">
      <w:pPr>
        <w:spacing w:after="0"/>
        <w:ind w:left="709" w:hanging="425"/>
        <w:contextualSpacing/>
        <w:jc w:val="both"/>
        <w:rPr>
          <w:rFonts w:ascii="Arial" w:eastAsia="Times New Roman" w:hAnsi="Arial" w:cs="Arial"/>
          <w:sz w:val="24"/>
          <w:szCs w:val="24"/>
          <w:lang w:eastAsia="es-ES"/>
        </w:rPr>
      </w:pPr>
      <w:r w:rsidRPr="0044276E">
        <w:rPr>
          <w:rFonts w:ascii="Symbol" w:eastAsia="Times New Roman" w:hAnsi="Symbol" w:cs="Times New Roman"/>
          <w:sz w:val="24"/>
          <w:szCs w:val="24"/>
          <w:lang w:eastAsia="es-ES"/>
        </w:rPr>
        <w:t></w:t>
      </w:r>
      <w:r w:rsidRPr="0044276E">
        <w:rPr>
          <w:rFonts w:ascii="Arial" w:eastAsia="Times New Roman" w:hAnsi="Arial" w:cs="Arial"/>
          <w:sz w:val="24"/>
          <w:szCs w:val="24"/>
          <w:lang w:eastAsia="es-ES"/>
        </w:rPr>
        <w:t xml:space="preserve"> La necesidad de hacer más con los mismos recursos, y </w:t>
      </w:r>
    </w:p>
    <w:p w14:paraId="5F8C0EA0" w14:textId="39A6B9FA" w:rsidR="0044276E" w:rsidRPr="0044276E" w:rsidRDefault="0044276E" w:rsidP="00755FB6">
      <w:pPr>
        <w:spacing w:after="0"/>
        <w:ind w:left="426" w:hanging="142"/>
        <w:contextualSpacing/>
        <w:jc w:val="both"/>
        <w:rPr>
          <w:rFonts w:ascii="Arial" w:eastAsia="Times New Roman" w:hAnsi="Arial" w:cs="Arial"/>
          <w:sz w:val="24"/>
          <w:szCs w:val="24"/>
          <w:lang w:eastAsia="es-ES"/>
        </w:rPr>
      </w:pPr>
      <w:r w:rsidRPr="0044276E">
        <w:rPr>
          <w:rFonts w:ascii="Symbol" w:eastAsia="Times New Roman" w:hAnsi="Symbol" w:cs="Times New Roman"/>
          <w:sz w:val="24"/>
          <w:szCs w:val="24"/>
          <w:lang w:eastAsia="es-ES"/>
        </w:rPr>
        <w:t></w:t>
      </w:r>
      <w:r w:rsidRPr="0044276E">
        <w:rPr>
          <w:rFonts w:ascii="Arial" w:eastAsia="Times New Roman" w:hAnsi="Arial" w:cs="Arial"/>
          <w:sz w:val="24"/>
          <w:szCs w:val="24"/>
          <w:lang w:eastAsia="es-ES"/>
        </w:rPr>
        <w:t xml:space="preserve"> La necesidad de rendir cuentas a los ciudadanos, cada vez más exigentes con la eficiencia, en la asignación y uso de los recursos públicos. </w:t>
      </w:r>
    </w:p>
    <w:p w14:paraId="1B19F86E" w14:textId="77777777" w:rsidR="0044276E" w:rsidRPr="0044276E" w:rsidRDefault="0044276E" w:rsidP="0044276E">
      <w:pPr>
        <w:spacing w:after="0"/>
        <w:ind w:left="1080"/>
        <w:contextualSpacing/>
        <w:jc w:val="both"/>
        <w:rPr>
          <w:rFonts w:ascii="Arial" w:eastAsia="Times New Roman" w:hAnsi="Arial" w:cs="Arial"/>
          <w:sz w:val="24"/>
          <w:szCs w:val="24"/>
          <w:lang w:eastAsia="es-ES"/>
        </w:rPr>
      </w:pPr>
    </w:p>
    <w:p w14:paraId="4E5C4171" w14:textId="77777777" w:rsidR="0044276E" w:rsidRPr="0044276E" w:rsidRDefault="0044276E" w:rsidP="0044276E">
      <w:pPr>
        <w:spacing w:after="0"/>
        <w:jc w:val="both"/>
        <w:rPr>
          <w:rFonts w:ascii="Arial" w:eastAsia="Times New Roman" w:hAnsi="Arial" w:cs="Arial"/>
          <w:sz w:val="24"/>
          <w:szCs w:val="24"/>
          <w:lang w:eastAsia="es-ES"/>
        </w:rPr>
      </w:pPr>
      <w:r w:rsidRPr="0044276E">
        <w:rPr>
          <w:rFonts w:ascii="Arial" w:eastAsia="Times New Roman" w:hAnsi="Arial" w:cs="Arial"/>
          <w:sz w:val="24"/>
          <w:szCs w:val="24"/>
          <w:lang w:eastAsia="es-ES"/>
        </w:rPr>
        <w:t>Nuestro país, sin quedarse atrás en este esfuerzo determinó no sólo la necesidad de mejorar el nivel de ingresos en el sector público, sino también de utilizar mejor los recursos con los que ya cuenta el gobierno, impulsando medidas para lograr un mejor aprovechamiento de los recursos públicos.</w:t>
      </w:r>
    </w:p>
    <w:p w14:paraId="44476FB5" w14:textId="77777777" w:rsidR="0044276E" w:rsidRPr="0044276E" w:rsidRDefault="0044276E" w:rsidP="0044276E">
      <w:pPr>
        <w:spacing w:after="0"/>
        <w:jc w:val="both"/>
        <w:rPr>
          <w:rFonts w:ascii="Arial" w:eastAsia="Times New Roman" w:hAnsi="Arial" w:cs="Arial"/>
          <w:sz w:val="24"/>
          <w:szCs w:val="24"/>
          <w:lang w:eastAsia="es-ES"/>
        </w:rPr>
      </w:pPr>
    </w:p>
    <w:p w14:paraId="0F411092" w14:textId="5C20387C" w:rsidR="0044276E" w:rsidRPr="0044276E" w:rsidRDefault="0044276E" w:rsidP="0044276E">
      <w:pPr>
        <w:spacing w:after="0"/>
        <w:jc w:val="both"/>
        <w:rPr>
          <w:rFonts w:ascii="Arial" w:eastAsia="Times New Roman" w:hAnsi="Arial" w:cs="Arial"/>
          <w:sz w:val="24"/>
          <w:szCs w:val="24"/>
          <w:lang w:eastAsia="es-ES"/>
        </w:rPr>
      </w:pPr>
      <w:r w:rsidRPr="0044276E">
        <w:rPr>
          <w:rFonts w:ascii="Arial" w:eastAsia="Times New Roman" w:hAnsi="Arial" w:cs="Arial"/>
          <w:sz w:val="24"/>
          <w:szCs w:val="24"/>
          <w:lang w:eastAsia="es-ES"/>
        </w:rPr>
        <w:t xml:space="preserve">Como resultado, surge el enfoque de Gestión para Resultados (GpR). La GpR es un modelo de cultura organizacional, directiva y de desempeño </w:t>
      </w:r>
      <w:r w:rsidRPr="0044276E">
        <w:rPr>
          <w:rFonts w:ascii="Arial" w:eastAsia="Times New Roman" w:hAnsi="Arial" w:cs="Arial"/>
          <w:sz w:val="24"/>
          <w:szCs w:val="24"/>
          <w:lang w:eastAsia="es-ES"/>
        </w:rPr>
        <w:lastRenderedPageBreak/>
        <w:t>institucional que pone más énfasis en los resultados que en los procedimientos. Aunque también interesa cómo se hacen las cosas, cobra mayor relevancia qué se hace, qué se logra y cuál es su impacto en el bienestar de la población; es decir, la creación de valor público. A la par se da el comienzo del Presupuesto basado en Resultados (PbR), diseñado considerando las mejores prácticas a nivel internacional, así como las necesidades específicas del país y el marco normativo e institucional. Dentro del PbR se consideró incluir, de acuerdo con las mejores práctic</w:t>
      </w:r>
      <w:r w:rsidR="00522AD5">
        <w:rPr>
          <w:rFonts w:ascii="Arial" w:eastAsia="Times New Roman" w:hAnsi="Arial" w:cs="Arial"/>
          <w:sz w:val="24"/>
          <w:szCs w:val="24"/>
          <w:lang w:eastAsia="es-ES"/>
        </w:rPr>
        <w:t>as que sirvieron de modelo, un Sistema de Evaluación del D</w:t>
      </w:r>
      <w:r w:rsidRPr="0044276E">
        <w:rPr>
          <w:rFonts w:ascii="Arial" w:eastAsia="Times New Roman" w:hAnsi="Arial" w:cs="Arial"/>
          <w:sz w:val="24"/>
          <w:szCs w:val="24"/>
          <w:lang w:eastAsia="es-ES"/>
        </w:rPr>
        <w:t>esempeño (SED) que se conforma de diversos procesos que permiten entre otras: evaluar los resultados de los programas gubernamentales; retroalimentar a los administradores de dichos programas, y mejorar la calidad de información que se entrega a los Congresos y a la ciudadanía en relación a los resu</w:t>
      </w:r>
      <w:r w:rsidR="00823227">
        <w:rPr>
          <w:rFonts w:ascii="Arial" w:eastAsia="Times New Roman" w:hAnsi="Arial" w:cs="Arial"/>
          <w:sz w:val="24"/>
          <w:szCs w:val="24"/>
          <w:lang w:eastAsia="es-ES"/>
        </w:rPr>
        <w:t>ltados obtenidos de los mismos.</w:t>
      </w:r>
    </w:p>
    <w:p w14:paraId="7B186E2D" w14:textId="77777777" w:rsidR="002122AB" w:rsidRDefault="002122AB" w:rsidP="0044276E">
      <w:pPr>
        <w:autoSpaceDE w:val="0"/>
        <w:autoSpaceDN w:val="0"/>
        <w:spacing w:after="0"/>
        <w:jc w:val="both"/>
        <w:rPr>
          <w:rFonts w:ascii="Arial" w:eastAsia="Times New Roman" w:hAnsi="Arial" w:cs="Arial"/>
          <w:color w:val="000000"/>
          <w:sz w:val="24"/>
          <w:szCs w:val="24"/>
          <w:lang w:eastAsia="es-ES"/>
        </w:rPr>
      </w:pPr>
    </w:p>
    <w:p w14:paraId="78B04369" w14:textId="77777777" w:rsidR="005D1F1C" w:rsidRDefault="005D1F1C" w:rsidP="006C7852">
      <w:pPr>
        <w:autoSpaceDE w:val="0"/>
        <w:autoSpaceDN w:val="0"/>
        <w:spacing w:after="0"/>
        <w:jc w:val="both"/>
        <w:rPr>
          <w:rFonts w:ascii="Arial" w:eastAsia="Times New Roman" w:hAnsi="Arial" w:cs="Arial"/>
          <w:color w:val="000000"/>
          <w:sz w:val="24"/>
          <w:szCs w:val="24"/>
          <w:lang w:eastAsia="es-ES"/>
        </w:rPr>
      </w:pPr>
    </w:p>
    <w:p w14:paraId="755C7F74" w14:textId="5F1D0E08" w:rsidR="006C7852" w:rsidRPr="006C7852" w:rsidRDefault="006C7852" w:rsidP="006C7852">
      <w:pPr>
        <w:autoSpaceDE w:val="0"/>
        <w:autoSpaceDN w:val="0"/>
        <w:spacing w:after="0"/>
        <w:jc w:val="both"/>
        <w:rPr>
          <w:rFonts w:ascii="Arial" w:eastAsia="Times New Roman" w:hAnsi="Arial" w:cs="Arial"/>
          <w:color w:val="000000"/>
          <w:sz w:val="24"/>
          <w:szCs w:val="24"/>
          <w:lang w:eastAsia="es-ES"/>
        </w:rPr>
      </w:pPr>
      <w:r w:rsidRPr="006C7852">
        <w:rPr>
          <w:rFonts w:ascii="Arial" w:eastAsia="Times New Roman" w:hAnsi="Arial" w:cs="Arial"/>
          <w:color w:val="000000"/>
          <w:sz w:val="24"/>
          <w:szCs w:val="24"/>
          <w:lang w:eastAsia="es-ES"/>
        </w:rPr>
        <w:t>En el marco de la GpR y con fundamento en el marco constitucional y legal, a partir de 2006 y hasta 2008, se implantó en la Administración Pública Federal (APF) el Presupuesto basado en Resultados (PbR), procurando la alineación entre la planeación, la programación, el presupuesto, el control, el ejercicio, el seguimiento y la evaluación del gasto público. De 2009 en adelante, se está llevando a cabo la consolidación de dicha iniciativa.</w:t>
      </w:r>
    </w:p>
    <w:p w14:paraId="789271DC" w14:textId="77777777" w:rsidR="006C7852" w:rsidRPr="006C7852" w:rsidRDefault="006C7852" w:rsidP="006C7852">
      <w:pPr>
        <w:autoSpaceDE w:val="0"/>
        <w:autoSpaceDN w:val="0"/>
        <w:spacing w:after="0"/>
        <w:jc w:val="both"/>
        <w:rPr>
          <w:rFonts w:ascii="Arial" w:eastAsia="Times New Roman" w:hAnsi="Arial" w:cs="Arial"/>
          <w:color w:val="000000"/>
          <w:sz w:val="24"/>
          <w:szCs w:val="24"/>
          <w:lang w:eastAsia="es-ES"/>
        </w:rPr>
      </w:pPr>
    </w:p>
    <w:p w14:paraId="2526F458" w14:textId="77777777" w:rsidR="006C7852" w:rsidRPr="006C7852" w:rsidRDefault="006C7852" w:rsidP="006C7852">
      <w:pPr>
        <w:autoSpaceDE w:val="0"/>
        <w:autoSpaceDN w:val="0"/>
        <w:spacing w:after="0"/>
        <w:jc w:val="both"/>
        <w:rPr>
          <w:rFonts w:ascii="Arial" w:eastAsia="Times New Roman" w:hAnsi="Arial" w:cs="Arial"/>
          <w:color w:val="000000"/>
          <w:sz w:val="24"/>
          <w:szCs w:val="24"/>
          <w:lang w:eastAsia="es-ES"/>
        </w:rPr>
      </w:pPr>
      <w:r w:rsidRPr="006C7852">
        <w:rPr>
          <w:rFonts w:ascii="Arial" w:eastAsia="Times New Roman" w:hAnsi="Arial" w:cs="Arial"/>
          <w:color w:val="000000"/>
          <w:sz w:val="24"/>
          <w:szCs w:val="24"/>
          <w:lang w:eastAsia="es-ES"/>
        </w:rPr>
        <w:t xml:space="preserve">El PbR es un proceso basado en consideraciones objetivas sobre los resultados esperados y alcanzados para la asignación de recursos, con la </w:t>
      </w:r>
      <w:r w:rsidRPr="006C7852">
        <w:rPr>
          <w:rFonts w:ascii="Arial" w:eastAsia="Times New Roman" w:hAnsi="Arial" w:cs="Arial"/>
          <w:color w:val="000000"/>
          <w:sz w:val="24"/>
          <w:szCs w:val="24"/>
          <w:lang w:eastAsia="es-ES"/>
        </w:rPr>
        <w:lastRenderedPageBreak/>
        <w:t xml:space="preserve">finalidad de fortalecer la calidad del diseño y gestión de las políticas, programas públicos y desempeño institucional, cuyo aporte sea decisivo para generar las condiciones sociales, económicas y ambientales para el desarrollo nacional sustentable; en otras palabras, el PbR busca elevar la cobertura y la calidad de los bienes y servicios públicos, cuidando la asignación de recursos particularmente a los que sean prioritarios y estratégicos para obtener los resultados esperados. </w:t>
      </w:r>
    </w:p>
    <w:p w14:paraId="62788B57" w14:textId="77777777" w:rsidR="006C7852" w:rsidRPr="006C7852" w:rsidRDefault="006C7852" w:rsidP="006C7852">
      <w:pPr>
        <w:autoSpaceDE w:val="0"/>
        <w:autoSpaceDN w:val="0"/>
        <w:spacing w:after="0"/>
        <w:jc w:val="both"/>
        <w:rPr>
          <w:rFonts w:ascii="Arial" w:eastAsia="Times New Roman" w:hAnsi="Arial" w:cs="Arial"/>
          <w:color w:val="000000"/>
          <w:sz w:val="24"/>
          <w:szCs w:val="24"/>
          <w:lang w:eastAsia="es-ES"/>
        </w:rPr>
      </w:pPr>
    </w:p>
    <w:p w14:paraId="45866B5C" w14:textId="77777777" w:rsidR="006C7852" w:rsidRPr="006C7852" w:rsidRDefault="006C7852" w:rsidP="006C7852">
      <w:pPr>
        <w:autoSpaceDE w:val="0"/>
        <w:autoSpaceDN w:val="0"/>
        <w:spacing w:after="0"/>
        <w:jc w:val="both"/>
        <w:rPr>
          <w:rFonts w:ascii="Arial" w:eastAsia="Times New Roman" w:hAnsi="Arial" w:cs="Arial"/>
          <w:sz w:val="24"/>
          <w:szCs w:val="24"/>
          <w:lang w:eastAsia="es-ES"/>
        </w:rPr>
      </w:pPr>
      <w:r w:rsidRPr="006C7852">
        <w:rPr>
          <w:rFonts w:ascii="Arial" w:eastAsia="Times New Roman" w:hAnsi="Arial" w:cs="Arial"/>
          <w:color w:val="000000"/>
          <w:sz w:val="24"/>
          <w:szCs w:val="24"/>
          <w:lang w:eastAsia="es-ES"/>
        </w:rPr>
        <w:t xml:space="preserve">Así mismo, dentro de este contexto </w:t>
      </w:r>
      <w:r w:rsidRPr="006C7852">
        <w:rPr>
          <w:rFonts w:ascii="Arial" w:eastAsia="Times New Roman" w:hAnsi="Arial" w:cs="Arial"/>
          <w:sz w:val="24"/>
          <w:szCs w:val="24"/>
          <w:lang w:eastAsia="es-ES"/>
        </w:rPr>
        <w:t xml:space="preserve">la Metodología de Marco Lógico (MML) es una herramienta que facilita el proceso de conceptualización, diseño, ejecución, monitoreo y evaluación de programas y proyectos. Su uso permite: </w:t>
      </w:r>
    </w:p>
    <w:p w14:paraId="50D191B2" w14:textId="77777777" w:rsidR="006C7852" w:rsidRPr="006C7852" w:rsidRDefault="006C7852" w:rsidP="006C7852">
      <w:pPr>
        <w:autoSpaceDE w:val="0"/>
        <w:autoSpaceDN w:val="0"/>
        <w:spacing w:after="0"/>
        <w:ind w:left="1080"/>
        <w:contextualSpacing/>
        <w:jc w:val="both"/>
        <w:rPr>
          <w:rFonts w:ascii="Arial" w:eastAsia="Times New Roman" w:hAnsi="Arial" w:cs="Arial"/>
          <w:sz w:val="24"/>
          <w:szCs w:val="24"/>
          <w:lang w:eastAsia="es-ES"/>
        </w:rPr>
      </w:pPr>
    </w:p>
    <w:p w14:paraId="12CF3B60" w14:textId="77777777" w:rsidR="006C7852" w:rsidRPr="006C7852" w:rsidRDefault="006C7852" w:rsidP="006C7852">
      <w:pPr>
        <w:numPr>
          <w:ilvl w:val="0"/>
          <w:numId w:val="7"/>
        </w:numPr>
        <w:autoSpaceDE w:val="0"/>
        <w:autoSpaceDN w:val="0"/>
        <w:spacing w:after="0" w:line="240" w:lineRule="auto"/>
        <w:contextualSpacing/>
        <w:jc w:val="both"/>
        <w:rPr>
          <w:rFonts w:ascii="Arial" w:eastAsia="Times New Roman" w:hAnsi="Arial" w:cs="Arial"/>
          <w:sz w:val="24"/>
          <w:szCs w:val="24"/>
          <w:lang w:eastAsia="es-ES"/>
        </w:rPr>
      </w:pPr>
      <w:r w:rsidRPr="006C7852">
        <w:rPr>
          <w:rFonts w:ascii="Arial" w:eastAsia="Times New Roman" w:hAnsi="Arial" w:cs="Arial"/>
          <w:sz w:val="24"/>
          <w:szCs w:val="24"/>
          <w:lang w:eastAsia="es-ES"/>
        </w:rPr>
        <w:t xml:space="preserve">Presentar de forma sistemática y lógica los objetivos de un programa y sus relaciones de causalidad; </w:t>
      </w:r>
    </w:p>
    <w:p w14:paraId="33257FF5" w14:textId="77777777" w:rsidR="006C7852" w:rsidRPr="006C7852" w:rsidRDefault="006C7852" w:rsidP="006C7852">
      <w:pPr>
        <w:numPr>
          <w:ilvl w:val="0"/>
          <w:numId w:val="7"/>
        </w:numPr>
        <w:autoSpaceDE w:val="0"/>
        <w:autoSpaceDN w:val="0"/>
        <w:spacing w:after="0" w:line="240" w:lineRule="auto"/>
        <w:contextualSpacing/>
        <w:jc w:val="both"/>
        <w:rPr>
          <w:rFonts w:ascii="Arial" w:eastAsia="Times New Roman" w:hAnsi="Arial" w:cs="Arial"/>
          <w:sz w:val="24"/>
          <w:szCs w:val="24"/>
          <w:lang w:eastAsia="es-ES"/>
        </w:rPr>
      </w:pPr>
      <w:r w:rsidRPr="006C7852">
        <w:rPr>
          <w:rFonts w:ascii="Arial" w:eastAsia="Times New Roman" w:hAnsi="Arial" w:cs="Arial"/>
          <w:sz w:val="24"/>
          <w:szCs w:val="24"/>
          <w:lang w:eastAsia="es-ES"/>
        </w:rPr>
        <w:t xml:space="preserve">Identificar y definir los factores externos al programa que pueden influir en el cumplimiento de los objetivos; </w:t>
      </w:r>
    </w:p>
    <w:p w14:paraId="40AAA8AE" w14:textId="77777777" w:rsidR="006C7852" w:rsidRPr="006C7852" w:rsidRDefault="006C7852" w:rsidP="006C7852">
      <w:pPr>
        <w:numPr>
          <w:ilvl w:val="0"/>
          <w:numId w:val="7"/>
        </w:numPr>
        <w:autoSpaceDE w:val="0"/>
        <w:autoSpaceDN w:val="0"/>
        <w:spacing w:after="0" w:line="240" w:lineRule="auto"/>
        <w:contextualSpacing/>
        <w:jc w:val="both"/>
        <w:rPr>
          <w:rFonts w:ascii="Arial" w:eastAsia="Times New Roman" w:hAnsi="Arial" w:cs="Arial"/>
          <w:sz w:val="24"/>
          <w:szCs w:val="24"/>
          <w:lang w:eastAsia="es-ES"/>
        </w:rPr>
      </w:pPr>
      <w:r w:rsidRPr="006C7852">
        <w:rPr>
          <w:rFonts w:ascii="Arial" w:eastAsia="Times New Roman" w:hAnsi="Arial" w:cs="Arial"/>
          <w:sz w:val="24"/>
          <w:szCs w:val="24"/>
          <w:lang w:eastAsia="es-ES"/>
        </w:rPr>
        <w:t>Evaluar el avance en la consecución de los objetivos, así como examinar el desempeño del programa en todas sus etapas.</w:t>
      </w:r>
    </w:p>
    <w:p w14:paraId="6E15EA68" w14:textId="77777777" w:rsidR="006C7852" w:rsidRPr="006C7852" w:rsidRDefault="006C7852" w:rsidP="006C7852">
      <w:pPr>
        <w:autoSpaceDE w:val="0"/>
        <w:autoSpaceDN w:val="0"/>
        <w:spacing w:after="0"/>
        <w:jc w:val="both"/>
        <w:rPr>
          <w:rFonts w:ascii="Arial" w:eastAsia="Times New Roman" w:hAnsi="Arial" w:cs="Arial"/>
          <w:sz w:val="24"/>
          <w:szCs w:val="24"/>
          <w:lang w:eastAsia="es-ES"/>
        </w:rPr>
      </w:pPr>
    </w:p>
    <w:p w14:paraId="59CE97C2" w14:textId="77777777" w:rsidR="006C7852" w:rsidRPr="006C7852" w:rsidRDefault="006C7852" w:rsidP="006C7852">
      <w:pPr>
        <w:autoSpaceDE w:val="0"/>
        <w:autoSpaceDN w:val="0"/>
        <w:spacing w:after="0"/>
        <w:jc w:val="both"/>
        <w:rPr>
          <w:rFonts w:ascii="Arial" w:eastAsia="Times New Roman" w:hAnsi="Arial" w:cs="Arial"/>
          <w:sz w:val="24"/>
          <w:szCs w:val="24"/>
          <w:lang w:eastAsia="es-ES"/>
        </w:rPr>
      </w:pPr>
      <w:r w:rsidRPr="006C7852">
        <w:rPr>
          <w:rFonts w:ascii="Arial" w:eastAsia="Times New Roman" w:hAnsi="Arial" w:cs="Arial"/>
          <w:sz w:val="24"/>
          <w:szCs w:val="24"/>
          <w:lang w:eastAsia="es-ES"/>
        </w:rPr>
        <w:t xml:space="preserve">La Matriz de Indicadores para Resultados (MIR) es una herramienta que permite vincular los distintos instrumentos para el diseño, organización, ejecución, seguimiento, evaluación y mejora de los programas, resultado </w:t>
      </w:r>
      <w:r w:rsidRPr="006C7852">
        <w:rPr>
          <w:rFonts w:ascii="Arial" w:eastAsia="Times New Roman" w:hAnsi="Arial" w:cs="Arial"/>
          <w:sz w:val="24"/>
          <w:szCs w:val="24"/>
          <w:lang w:eastAsia="es-ES"/>
        </w:rPr>
        <w:lastRenderedPageBreak/>
        <w:t xml:space="preserve">de un proceso de planeación realizado con base en la Metodología del Marco Lógico </w:t>
      </w:r>
      <w:r w:rsidRPr="006C7852">
        <w:rPr>
          <w:rFonts w:ascii="Arial" w:eastAsia="Times New Roman" w:hAnsi="Arial" w:cs="Arial"/>
          <w:sz w:val="24"/>
          <w:szCs w:val="24"/>
          <w:vertAlign w:val="superscript"/>
          <w:lang w:eastAsia="es-ES"/>
        </w:rPr>
        <w:footnoteReference w:customMarkFollows="1" w:id="1"/>
        <w:t>[1]</w:t>
      </w:r>
      <w:r w:rsidRPr="006C7852">
        <w:rPr>
          <w:rFonts w:ascii="Arial" w:eastAsia="Times New Roman" w:hAnsi="Arial" w:cs="Arial"/>
          <w:sz w:val="24"/>
          <w:szCs w:val="24"/>
          <w:lang w:eastAsia="es-ES"/>
        </w:rPr>
        <w:t>.</w:t>
      </w:r>
    </w:p>
    <w:p w14:paraId="65A0D09B" w14:textId="77777777" w:rsidR="006C7852" w:rsidRPr="006C7852" w:rsidRDefault="006C7852" w:rsidP="006C7852">
      <w:pPr>
        <w:spacing w:after="0"/>
        <w:jc w:val="both"/>
        <w:rPr>
          <w:rFonts w:ascii="Arial" w:eastAsia="Times New Roman" w:hAnsi="Arial" w:cs="Arial"/>
          <w:sz w:val="24"/>
          <w:szCs w:val="24"/>
          <w:lang w:eastAsia="es-ES"/>
        </w:rPr>
      </w:pPr>
    </w:p>
    <w:p w14:paraId="6A8E67D6" w14:textId="2B43595B" w:rsidR="0044276E" w:rsidRDefault="006C7852" w:rsidP="006C7852">
      <w:pPr>
        <w:spacing w:after="0"/>
        <w:jc w:val="both"/>
        <w:rPr>
          <w:rFonts w:ascii="Arial" w:eastAsia="Times New Roman" w:hAnsi="Arial" w:cs="Arial"/>
          <w:sz w:val="24"/>
          <w:szCs w:val="24"/>
          <w:vertAlign w:val="superscript"/>
          <w:lang w:eastAsia="es-ES"/>
        </w:rPr>
      </w:pPr>
      <w:r w:rsidRPr="006C7852">
        <w:rPr>
          <w:rFonts w:ascii="Arial" w:eastAsia="Times New Roman" w:hAnsi="Arial" w:cs="Arial"/>
          <w:sz w:val="24"/>
          <w:szCs w:val="24"/>
          <w:lang w:eastAsia="es-ES"/>
        </w:rPr>
        <w:t>Desde la perspectiva igualitaria de oportunidades administrativas y de responsabilidad hacendaria, la metodología de Presupuesto con base en Resultados que aplicará el gobierno estatal a través del Plan Estatal de Desarrollo (PED) propone enfrentar la asignación irracional e inercial del gasto público, cambiar la verticalidad de las decisiones en materia de planeación y gestión gubernamental, reforzar los esquemas de transparencia y rendición de cuentas, pero ante todo, coadyuvar para que este gobierno, en coordinación con los otros órdenes de gobierno sean aliados de los ciudadanos en el diseño y aplicación de políticas públicas orientadas a la generación de valor público.</w:t>
      </w:r>
      <w:r w:rsidRPr="006C7852">
        <w:rPr>
          <w:rFonts w:ascii="Arial" w:eastAsia="Times New Roman" w:hAnsi="Arial" w:cs="Arial"/>
          <w:sz w:val="24"/>
          <w:szCs w:val="24"/>
          <w:vertAlign w:val="superscript"/>
          <w:lang w:eastAsia="es-ES"/>
        </w:rPr>
        <w:footnoteReference w:customMarkFollows="1" w:id="2"/>
        <w:t>[2]</w:t>
      </w:r>
    </w:p>
    <w:p w14:paraId="51C7CAB4" w14:textId="77777777" w:rsidR="006C7852" w:rsidRPr="0044276E" w:rsidRDefault="006C7852" w:rsidP="006C7852">
      <w:pPr>
        <w:spacing w:after="0"/>
        <w:jc w:val="both"/>
        <w:rPr>
          <w:rFonts w:ascii="Arial" w:eastAsia="Times New Roman" w:hAnsi="Arial" w:cs="Arial"/>
          <w:sz w:val="24"/>
          <w:szCs w:val="24"/>
          <w:lang w:eastAsia="es-ES"/>
        </w:rPr>
      </w:pPr>
    </w:p>
    <w:p w14:paraId="743265DD" w14:textId="50BC33D7" w:rsidR="0044276E" w:rsidRPr="0044276E" w:rsidRDefault="0044276E" w:rsidP="0044276E">
      <w:pPr>
        <w:spacing w:after="0"/>
        <w:jc w:val="both"/>
        <w:rPr>
          <w:rFonts w:ascii="Arial" w:eastAsia="Times New Roman" w:hAnsi="Arial" w:cs="Arial"/>
          <w:sz w:val="24"/>
          <w:szCs w:val="24"/>
          <w:lang w:eastAsia="es-ES"/>
        </w:rPr>
      </w:pPr>
      <w:r w:rsidRPr="0044276E">
        <w:rPr>
          <w:rFonts w:ascii="Arial" w:eastAsia="Times New Roman" w:hAnsi="Arial" w:cs="Arial"/>
          <w:sz w:val="24"/>
          <w:szCs w:val="24"/>
          <w:lang w:eastAsia="es-ES"/>
        </w:rPr>
        <w:t xml:space="preserve">Quintana Roo enfrenta un contexto complejo ante la fragilidad de los sistemas de planeación, programación, seguimiento, evaluación y control, vinculado a la ausencia de técnicas, que en conjunto obligan a la revisión minuciosa de la acción gubernamental; esta situación ha generado que los errores cometidos históricamente sean expuestos en la vitrina pública del contexto </w:t>
      </w:r>
      <w:r w:rsidR="00AE642D" w:rsidRPr="0044276E">
        <w:rPr>
          <w:rFonts w:ascii="Arial" w:eastAsia="Times New Roman" w:hAnsi="Arial" w:cs="Arial"/>
          <w:sz w:val="24"/>
          <w:szCs w:val="24"/>
          <w:lang w:eastAsia="es-ES"/>
        </w:rPr>
        <w:t>nacional</w:t>
      </w:r>
      <w:r w:rsidR="00AE642D" w:rsidRPr="0044276E">
        <w:rPr>
          <w:rFonts w:ascii="Arial" w:eastAsia="Times New Roman" w:hAnsi="Arial" w:cs="Arial"/>
          <w:sz w:val="24"/>
          <w:szCs w:val="24"/>
          <w:vertAlign w:val="superscript"/>
          <w:lang w:eastAsia="es-ES"/>
        </w:rPr>
        <w:t xml:space="preserve"> [</w:t>
      </w:r>
      <w:r w:rsidRPr="0044276E">
        <w:rPr>
          <w:rFonts w:ascii="Arial" w:eastAsia="Times New Roman" w:hAnsi="Arial" w:cs="Arial"/>
          <w:sz w:val="24"/>
          <w:szCs w:val="24"/>
          <w:vertAlign w:val="superscript"/>
          <w:lang w:eastAsia="es-ES"/>
        </w:rPr>
        <w:t>3]</w:t>
      </w:r>
      <w:r w:rsidRPr="0044276E">
        <w:rPr>
          <w:rFonts w:ascii="Arial" w:eastAsia="Times New Roman" w:hAnsi="Arial" w:cs="Arial"/>
          <w:sz w:val="24"/>
          <w:szCs w:val="24"/>
          <w:lang w:eastAsia="es-ES"/>
        </w:rPr>
        <w:t xml:space="preserve">. </w:t>
      </w:r>
    </w:p>
    <w:p w14:paraId="4C7AC96B" w14:textId="77777777" w:rsidR="0044276E" w:rsidRPr="0044276E" w:rsidRDefault="0044276E" w:rsidP="0044276E">
      <w:pPr>
        <w:spacing w:after="0"/>
        <w:jc w:val="both"/>
        <w:rPr>
          <w:rFonts w:ascii="Arial" w:eastAsia="Times New Roman" w:hAnsi="Arial" w:cs="Arial"/>
          <w:sz w:val="24"/>
          <w:szCs w:val="24"/>
          <w:lang w:eastAsia="es-ES"/>
        </w:rPr>
      </w:pPr>
    </w:p>
    <w:p w14:paraId="1D8DEAB6" w14:textId="168361EE" w:rsidR="0044276E" w:rsidRPr="0044276E" w:rsidRDefault="0044276E" w:rsidP="0044276E">
      <w:pPr>
        <w:spacing w:after="0"/>
        <w:jc w:val="both"/>
        <w:rPr>
          <w:rFonts w:ascii="Arial" w:eastAsia="Times New Roman" w:hAnsi="Arial" w:cs="Arial"/>
          <w:sz w:val="24"/>
          <w:szCs w:val="24"/>
          <w:lang w:eastAsia="es-ES"/>
        </w:rPr>
      </w:pPr>
      <w:r w:rsidRPr="0044276E">
        <w:rPr>
          <w:rFonts w:ascii="Arial" w:eastAsia="Times New Roman" w:hAnsi="Arial" w:cs="Arial"/>
          <w:sz w:val="24"/>
          <w:szCs w:val="24"/>
          <w:lang w:eastAsia="es-ES"/>
        </w:rPr>
        <w:lastRenderedPageBreak/>
        <w:t>El modelo de gobierno de la administración 2016-2022 del Estado de Quintana, fortalece  la implementación de la Gestión para Resultados (GpR), dando pauta a consolidar al Presupuesto basado en Resultados (Pb</w:t>
      </w:r>
      <w:r w:rsidR="005453EF">
        <w:rPr>
          <w:rFonts w:ascii="Arial" w:eastAsia="Times New Roman" w:hAnsi="Arial" w:cs="Arial"/>
          <w:sz w:val="24"/>
          <w:szCs w:val="24"/>
          <w:lang w:eastAsia="es-ES"/>
        </w:rPr>
        <w:t>R) y al Sistema de Evaluación del</w:t>
      </w:r>
      <w:r w:rsidRPr="0044276E">
        <w:rPr>
          <w:rFonts w:ascii="Arial" w:eastAsia="Times New Roman" w:hAnsi="Arial" w:cs="Arial"/>
          <w:sz w:val="24"/>
          <w:szCs w:val="24"/>
          <w:lang w:eastAsia="es-ES"/>
        </w:rPr>
        <w:t xml:space="preserve"> Desempeño (SED), de una manera operable al integrar los resultados para la toma de decisiones del proceso de programación, presupuestación, seguimiento, evaluación, control, rendición de cuentas y transparencia al interior y exterior de la administración pública</w:t>
      </w:r>
      <w:r w:rsidRPr="0044276E">
        <w:rPr>
          <w:rFonts w:ascii="Arial" w:eastAsia="Times New Roman" w:hAnsi="Arial" w:cs="Arial"/>
          <w:sz w:val="24"/>
          <w:szCs w:val="24"/>
          <w:vertAlign w:val="superscript"/>
          <w:lang w:eastAsia="es-ES"/>
        </w:rPr>
        <w:footnoteReference w:customMarkFollows="1" w:id="3"/>
        <w:t>[4]</w:t>
      </w:r>
      <w:r w:rsidRPr="0044276E">
        <w:rPr>
          <w:rFonts w:ascii="Arial" w:eastAsia="Times New Roman" w:hAnsi="Arial" w:cs="Arial"/>
          <w:sz w:val="24"/>
          <w:szCs w:val="24"/>
          <w:lang w:eastAsia="es-ES"/>
        </w:rPr>
        <w:t xml:space="preserve">. </w:t>
      </w:r>
    </w:p>
    <w:p w14:paraId="6871FD9D" w14:textId="77777777" w:rsidR="0044276E" w:rsidRPr="0044276E" w:rsidRDefault="0044276E" w:rsidP="0044276E">
      <w:pPr>
        <w:spacing w:after="0"/>
        <w:jc w:val="both"/>
        <w:rPr>
          <w:rFonts w:ascii="Arial" w:eastAsia="Times New Roman" w:hAnsi="Arial" w:cs="Arial"/>
          <w:sz w:val="24"/>
          <w:szCs w:val="24"/>
          <w:lang w:eastAsia="es-ES"/>
        </w:rPr>
      </w:pPr>
    </w:p>
    <w:p w14:paraId="781B6465" w14:textId="77777777" w:rsidR="0044276E" w:rsidRPr="0044276E" w:rsidRDefault="0044276E" w:rsidP="0044276E">
      <w:pPr>
        <w:spacing w:after="0"/>
        <w:jc w:val="both"/>
        <w:rPr>
          <w:rFonts w:ascii="Arial" w:eastAsia="Times New Roman" w:hAnsi="Arial" w:cs="Arial"/>
          <w:color w:val="000000"/>
          <w:sz w:val="24"/>
          <w:szCs w:val="24"/>
          <w:lang w:eastAsia="es-ES"/>
        </w:rPr>
      </w:pPr>
      <w:r w:rsidRPr="0044276E">
        <w:rPr>
          <w:rFonts w:ascii="Arial" w:eastAsia="Times New Roman" w:hAnsi="Arial" w:cs="Arial"/>
          <w:sz w:val="24"/>
          <w:szCs w:val="24"/>
          <w:lang w:eastAsia="es-ES"/>
        </w:rPr>
        <w:t xml:space="preserve">Dentro de este marco, se plantea que, de acuerdo con la información Programática Presupuestaria del Presupuesto de Egresos del Estado de Quintana Roo para el Ejercicio Fiscal 2020, las erogaciones del </w:t>
      </w:r>
      <w:r w:rsidRPr="0044276E">
        <w:rPr>
          <w:rFonts w:ascii="Arial" w:eastAsia="Times New Roman" w:hAnsi="Arial" w:cs="Arial"/>
          <w:b/>
          <w:bCs/>
          <w:sz w:val="24"/>
          <w:szCs w:val="24"/>
          <w:lang w:eastAsia="es-ES"/>
        </w:rPr>
        <w:t xml:space="preserve">Centro de Estudios de Bachillerato Técnico “Eva Sámano de López Mateos”, </w:t>
      </w:r>
      <w:r w:rsidRPr="0044276E">
        <w:rPr>
          <w:rFonts w:ascii="Arial" w:eastAsia="Times New Roman" w:hAnsi="Arial" w:cs="Arial"/>
          <w:sz w:val="24"/>
          <w:szCs w:val="24"/>
          <w:lang w:eastAsia="es-ES"/>
        </w:rPr>
        <w:t>fueron por</w:t>
      </w:r>
      <w:r w:rsidRPr="0044276E">
        <w:rPr>
          <w:rFonts w:ascii="Arial" w:eastAsia="Times New Roman" w:hAnsi="Arial" w:cs="Arial"/>
          <w:b/>
          <w:bCs/>
          <w:sz w:val="24"/>
          <w:szCs w:val="24"/>
          <w:lang w:eastAsia="es-ES"/>
        </w:rPr>
        <w:t xml:space="preserve"> $45,110,144.00 </w:t>
      </w:r>
      <w:r w:rsidRPr="0044276E">
        <w:rPr>
          <w:rFonts w:ascii="Arial" w:eastAsia="Times New Roman" w:hAnsi="Arial" w:cs="Arial"/>
          <w:sz w:val="24"/>
          <w:szCs w:val="24"/>
          <w:lang w:eastAsia="es-ES"/>
        </w:rPr>
        <w:t>(Cuarenta y Cinco Millones Ciento Diez Mil Ciento Cuarenta y Cuatro Pesos 00/100 M.N.),  para la operación de los Programas Presupuestarios E131 – Educación Media Superior</w:t>
      </w:r>
      <w:r w:rsidRPr="0044276E">
        <w:rPr>
          <w:rFonts w:ascii="Arial" w:eastAsia="Times New Roman" w:hAnsi="Arial" w:cs="Arial"/>
          <w:color w:val="000000"/>
          <w:sz w:val="24"/>
          <w:szCs w:val="24"/>
          <w:lang w:eastAsia="es-ES"/>
        </w:rPr>
        <w:t xml:space="preserve"> y M001 - Gestión y Apoyo Institucional.</w:t>
      </w:r>
    </w:p>
    <w:p w14:paraId="4DE77A44" w14:textId="77777777" w:rsidR="0044276E" w:rsidRPr="0044276E" w:rsidRDefault="0044276E" w:rsidP="0044276E">
      <w:pPr>
        <w:spacing w:after="0"/>
        <w:jc w:val="both"/>
        <w:rPr>
          <w:rFonts w:ascii="Arial" w:eastAsia="Times New Roman" w:hAnsi="Arial" w:cs="Arial"/>
          <w:sz w:val="24"/>
          <w:szCs w:val="24"/>
          <w:lang w:eastAsia="es-ES"/>
        </w:rPr>
      </w:pPr>
    </w:p>
    <w:p w14:paraId="7BBDE700" w14:textId="2E27A90D" w:rsidR="00823227" w:rsidRDefault="0044276E" w:rsidP="00823227">
      <w:pPr>
        <w:spacing w:after="0"/>
        <w:jc w:val="both"/>
        <w:rPr>
          <w:rFonts w:ascii="Arial" w:eastAsia="Times New Roman" w:hAnsi="Arial" w:cs="Arial"/>
          <w:b/>
          <w:bCs/>
          <w:sz w:val="24"/>
          <w:szCs w:val="24"/>
        </w:rPr>
      </w:pPr>
      <w:r w:rsidRPr="0044276E">
        <w:rPr>
          <w:rFonts w:ascii="Arial" w:eastAsia="Times New Roman" w:hAnsi="Arial" w:cs="Arial"/>
          <w:sz w:val="24"/>
          <w:szCs w:val="24"/>
        </w:rPr>
        <w:t>Bajo el co</w:t>
      </w:r>
      <w:r w:rsidR="00B15A27">
        <w:rPr>
          <w:rFonts w:ascii="Arial" w:eastAsia="Times New Roman" w:hAnsi="Arial" w:cs="Arial"/>
          <w:sz w:val="24"/>
          <w:szCs w:val="24"/>
        </w:rPr>
        <w:t>ntexto anterior, la auditoría de d</w:t>
      </w:r>
      <w:r w:rsidRPr="0044276E">
        <w:rPr>
          <w:rFonts w:ascii="Arial" w:eastAsia="Times New Roman" w:hAnsi="Arial" w:cs="Arial"/>
          <w:sz w:val="24"/>
          <w:szCs w:val="24"/>
        </w:rPr>
        <w:t>esempeño a realizarse a las</w:t>
      </w:r>
      <w:r w:rsidRPr="0044276E">
        <w:rPr>
          <w:rFonts w:ascii="Arial" w:eastAsia="Times New Roman" w:hAnsi="Arial" w:cs="Arial"/>
          <w:b/>
          <w:bCs/>
          <w:sz w:val="24"/>
          <w:szCs w:val="24"/>
        </w:rPr>
        <w:t xml:space="preserve"> “Matrices de Indicadores para Resultados”</w:t>
      </w:r>
      <w:r w:rsidRPr="0044276E">
        <w:rPr>
          <w:rFonts w:ascii="Arial" w:eastAsia="Times New Roman" w:hAnsi="Arial" w:cs="Arial"/>
          <w:sz w:val="24"/>
          <w:szCs w:val="24"/>
        </w:rPr>
        <w:t xml:space="preserve">, está orientada a fiscalizar el marco normativo, la política de integridad, las Matrices de Indicadores para Resultados (MIR) de los Programas Presupuestarios, de acuerdo con la Metodología del Marco Lógico, y capacitación de los servidores públicos </w:t>
      </w:r>
      <w:r w:rsidRPr="0044276E">
        <w:rPr>
          <w:rFonts w:ascii="Arial" w:eastAsia="Times New Roman" w:hAnsi="Arial" w:cs="Arial"/>
          <w:sz w:val="24"/>
          <w:szCs w:val="24"/>
        </w:rPr>
        <w:lastRenderedPageBreak/>
        <w:t>en materia de Pr</w:t>
      </w:r>
      <w:r w:rsidR="00614688">
        <w:rPr>
          <w:rFonts w:ascii="Arial" w:eastAsia="Times New Roman" w:hAnsi="Arial" w:cs="Arial"/>
          <w:sz w:val="24"/>
          <w:szCs w:val="24"/>
        </w:rPr>
        <w:t xml:space="preserve">esupuesto basado en Resultados </w:t>
      </w:r>
      <w:r w:rsidRPr="0044276E">
        <w:rPr>
          <w:rFonts w:ascii="Arial" w:eastAsia="Times New Roman" w:hAnsi="Arial" w:cs="Arial"/>
          <w:sz w:val="24"/>
          <w:szCs w:val="24"/>
        </w:rPr>
        <w:t xml:space="preserve">a cargo del </w:t>
      </w:r>
      <w:r w:rsidRPr="0044276E">
        <w:rPr>
          <w:rFonts w:ascii="Arial" w:eastAsia="Times New Roman" w:hAnsi="Arial" w:cs="Arial"/>
          <w:b/>
          <w:bCs/>
          <w:sz w:val="24"/>
          <w:szCs w:val="24"/>
        </w:rPr>
        <w:t>Centro de Estudios de Bachillerato Técnico “Eva Sámano de López Mateos”.</w:t>
      </w:r>
      <w:bookmarkStart w:id="8" w:name="_Toc11413502"/>
      <w:bookmarkStart w:id="9" w:name="_Toc74670225"/>
      <w:bookmarkStart w:id="10" w:name="_Toc75259962"/>
    </w:p>
    <w:p w14:paraId="01B6AC00" w14:textId="464E1C73" w:rsidR="00F0564A" w:rsidRDefault="00F0564A" w:rsidP="00823227">
      <w:pPr>
        <w:spacing w:after="0"/>
        <w:jc w:val="both"/>
        <w:rPr>
          <w:rFonts w:ascii="Arial" w:eastAsia="Times New Roman" w:hAnsi="Arial" w:cs="Arial"/>
          <w:b/>
          <w:bCs/>
          <w:sz w:val="24"/>
          <w:szCs w:val="24"/>
        </w:rPr>
      </w:pPr>
    </w:p>
    <w:p w14:paraId="3DA63807" w14:textId="77777777" w:rsidR="005D1F1C" w:rsidRPr="00823227" w:rsidRDefault="005D1F1C" w:rsidP="00823227">
      <w:pPr>
        <w:spacing w:after="0"/>
        <w:jc w:val="both"/>
        <w:rPr>
          <w:rFonts w:ascii="Arial" w:eastAsia="Times New Roman" w:hAnsi="Arial" w:cs="Arial"/>
          <w:b/>
          <w:bCs/>
          <w:sz w:val="24"/>
          <w:szCs w:val="24"/>
        </w:rPr>
      </w:pPr>
    </w:p>
    <w:p w14:paraId="1175CCED" w14:textId="4ADB3875" w:rsidR="002122AB" w:rsidRDefault="00EE739E" w:rsidP="002122AB">
      <w:pPr>
        <w:pStyle w:val="Ttulo2"/>
        <w:spacing w:before="0"/>
        <w:jc w:val="both"/>
        <w:rPr>
          <w:rFonts w:cs="Arial"/>
          <w:szCs w:val="24"/>
        </w:rPr>
      </w:pPr>
      <w:r>
        <w:rPr>
          <w:rFonts w:cs="Arial"/>
          <w:szCs w:val="24"/>
        </w:rPr>
        <w:t>I.2</w:t>
      </w:r>
      <w:r w:rsidR="00A10290">
        <w:rPr>
          <w:rFonts w:cs="Arial"/>
          <w:szCs w:val="24"/>
        </w:rPr>
        <w:t>.</w:t>
      </w:r>
      <w:r w:rsidR="003F0068">
        <w:rPr>
          <w:rFonts w:cs="Arial"/>
          <w:szCs w:val="24"/>
        </w:rPr>
        <w:t xml:space="preserve"> </w:t>
      </w:r>
      <w:r w:rsidR="007C09D8" w:rsidRPr="001C5235">
        <w:rPr>
          <w:rFonts w:cs="Arial"/>
          <w:szCs w:val="24"/>
        </w:rPr>
        <w:t>ASPECTOS GENERALES DE AUDITORÍ</w:t>
      </w:r>
      <w:r w:rsidR="007328C7" w:rsidRPr="001C5235">
        <w:rPr>
          <w:rFonts w:cs="Arial"/>
          <w:szCs w:val="24"/>
        </w:rPr>
        <w:t>A</w:t>
      </w:r>
      <w:bookmarkStart w:id="11" w:name="_Toc11413503"/>
      <w:bookmarkStart w:id="12" w:name="_Toc74670226"/>
      <w:bookmarkStart w:id="13" w:name="_Toc75259963"/>
      <w:bookmarkEnd w:id="8"/>
      <w:bookmarkEnd w:id="9"/>
      <w:bookmarkEnd w:id="10"/>
    </w:p>
    <w:p w14:paraId="1990C851" w14:textId="77777777" w:rsidR="002122AB" w:rsidRDefault="002122AB" w:rsidP="002122AB">
      <w:pPr>
        <w:pStyle w:val="Ttulo2"/>
        <w:spacing w:before="0"/>
        <w:jc w:val="both"/>
        <w:rPr>
          <w:rFonts w:cs="Arial"/>
          <w:szCs w:val="24"/>
        </w:rPr>
      </w:pPr>
    </w:p>
    <w:p w14:paraId="5A049099" w14:textId="7D329BD2" w:rsidR="007328C7" w:rsidRDefault="00216DE7" w:rsidP="0048662F">
      <w:pPr>
        <w:pStyle w:val="Ttulo2"/>
        <w:spacing w:before="0"/>
        <w:ind w:left="357"/>
        <w:jc w:val="both"/>
        <w:rPr>
          <w:rFonts w:cs="Arial"/>
          <w:szCs w:val="24"/>
        </w:rPr>
      </w:pPr>
      <w:r w:rsidRPr="00216DE7">
        <w:rPr>
          <w:rFonts w:cs="Arial"/>
          <w:szCs w:val="24"/>
        </w:rPr>
        <w:t>A.</w:t>
      </w:r>
      <w:r>
        <w:rPr>
          <w:rFonts w:cs="Arial"/>
          <w:szCs w:val="24"/>
        </w:rPr>
        <w:t xml:space="preserve"> </w:t>
      </w:r>
      <w:r w:rsidR="003943C2" w:rsidRPr="001C5235">
        <w:rPr>
          <w:rFonts w:cs="Arial"/>
          <w:szCs w:val="24"/>
        </w:rPr>
        <w:t>Título de la auditoría</w:t>
      </w:r>
      <w:r w:rsidR="00173A93" w:rsidRPr="001C5235">
        <w:rPr>
          <w:rFonts w:cs="Arial"/>
          <w:szCs w:val="24"/>
        </w:rPr>
        <w:t>.</w:t>
      </w:r>
      <w:bookmarkEnd w:id="11"/>
      <w:bookmarkEnd w:id="12"/>
      <w:bookmarkEnd w:id="13"/>
    </w:p>
    <w:p w14:paraId="25B13DA0" w14:textId="27323B07" w:rsidR="00275F20" w:rsidRDefault="00275F20" w:rsidP="00522AD5">
      <w:pPr>
        <w:spacing w:after="0"/>
        <w:rPr>
          <w:rFonts w:cs="Arial"/>
          <w:szCs w:val="24"/>
        </w:rPr>
      </w:pPr>
    </w:p>
    <w:p w14:paraId="4D0F3EAE" w14:textId="217CF7A6" w:rsidR="00EE739E" w:rsidRDefault="00EE739E" w:rsidP="00F82E06">
      <w:pPr>
        <w:jc w:val="both"/>
        <w:rPr>
          <w:rFonts w:cs="Arial"/>
          <w:szCs w:val="24"/>
        </w:rPr>
      </w:pPr>
      <w:r w:rsidRPr="002E701C">
        <w:rPr>
          <w:rFonts w:ascii="Arial" w:hAnsi="Arial" w:cs="Arial"/>
          <w:sz w:val="24"/>
          <w:szCs w:val="24"/>
        </w:rPr>
        <w:t xml:space="preserve">La auditoría que se realizó en materia de desempeño </w:t>
      </w:r>
      <w:r w:rsidRPr="00974741">
        <w:rPr>
          <w:rFonts w:ascii="Arial" w:hAnsi="Arial"/>
          <w:sz w:val="24"/>
        </w:rPr>
        <w:t xml:space="preserve">al </w:t>
      </w:r>
      <w:r>
        <w:rPr>
          <w:rFonts w:ascii="Arial" w:hAnsi="Arial"/>
          <w:b/>
          <w:sz w:val="24"/>
        </w:rPr>
        <w:t>Centro de Estudios de Bachillerato Técnico “Eva Sámano de López Mateos”</w:t>
      </w:r>
      <w:r w:rsidRPr="002E701C">
        <w:rPr>
          <w:rFonts w:ascii="Arial" w:hAnsi="Arial" w:cs="Arial"/>
          <w:sz w:val="24"/>
          <w:szCs w:val="24"/>
        </w:rPr>
        <w:t>, de manera especial y enunciativa mas no limitativa, fue la siguiente</w:t>
      </w:r>
      <w:r>
        <w:rPr>
          <w:rFonts w:ascii="Arial" w:hAnsi="Arial" w:cs="Arial"/>
          <w:sz w:val="24"/>
          <w:szCs w:val="24"/>
        </w:rPr>
        <w:t>:</w:t>
      </w:r>
    </w:p>
    <w:p w14:paraId="53CB7EDA" w14:textId="7FD4354A" w:rsidR="0048662F" w:rsidRDefault="004E5C69" w:rsidP="0048662F">
      <w:pPr>
        <w:spacing w:after="0"/>
        <w:jc w:val="both"/>
        <w:rPr>
          <w:rFonts w:ascii="Arial" w:hAnsi="Arial" w:cs="Arial"/>
          <w:b/>
          <w:sz w:val="24"/>
          <w:szCs w:val="24"/>
        </w:rPr>
      </w:pPr>
      <w:r w:rsidRPr="00EE739E">
        <w:rPr>
          <w:rFonts w:ascii="Arial" w:hAnsi="Arial" w:cs="Arial"/>
          <w:b/>
          <w:sz w:val="24"/>
          <w:szCs w:val="24"/>
        </w:rPr>
        <w:t>Auditoría al Desempeño a las Matrices</w:t>
      </w:r>
      <w:r>
        <w:rPr>
          <w:rFonts w:ascii="Arial" w:hAnsi="Arial" w:cs="Arial"/>
          <w:b/>
          <w:sz w:val="24"/>
          <w:szCs w:val="24"/>
        </w:rPr>
        <w:t xml:space="preserve"> de Indicadores para Resultados </w:t>
      </w:r>
      <w:r w:rsidR="00BD39C3" w:rsidRPr="00EE739E">
        <w:rPr>
          <w:rFonts w:ascii="Arial" w:hAnsi="Arial" w:cs="Arial"/>
          <w:b/>
          <w:sz w:val="24"/>
          <w:szCs w:val="24"/>
        </w:rPr>
        <w:t xml:space="preserve">20-AEMD-C-GOB-022-039 </w:t>
      </w:r>
      <w:bookmarkStart w:id="14" w:name="_Toc11413504"/>
      <w:bookmarkStart w:id="15" w:name="_Toc74670227"/>
      <w:bookmarkStart w:id="16" w:name="_Toc75259964"/>
    </w:p>
    <w:p w14:paraId="25A1639D" w14:textId="77777777" w:rsidR="00F0564A" w:rsidRDefault="00F0564A" w:rsidP="0048662F">
      <w:pPr>
        <w:spacing w:after="0"/>
        <w:jc w:val="both"/>
        <w:rPr>
          <w:rFonts w:ascii="Arial" w:hAnsi="Arial" w:cs="Arial"/>
          <w:b/>
          <w:sz w:val="24"/>
          <w:szCs w:val="24"/>
        </w:rPr>
      </w:pPr>
    </w:p>
    <w:p w14:paraId="3C3991F6" w14:textId="4F8F9ECA" w:rsidR="006F3B5D" w:rsidRPr="0048662F" w:rsidRDefault="00216DE7" w:rsidP="0048662F">
      <w:pPr>
        <w:spacing w:after="0"/>
        <w:ind w:left="357"/>
        <w:jc w:val="both"/>
        <w:rPr>
          <w:rFonts w:ascii="Arial" w:hAnsi="Arial" w:cs="Arial"/>
          <w:b/>
          <w:sz w:val="24"/>
          <w:szCs w:val="24"/>
        </w:rPr>
      </w:pPr>
      <w:r w:rsidRPr="0048662F">
        <w:rPr>
          <w:rFonts w:ascii="Arial" w:hAnsi="Arial" w:cs="Arial"/>
          <w:b/>
          <w:sz w:val="24"/>
          <w:szCs w:val="24"/>
        </w:rPr>
        <w:t xml:space="preserve">B. </w:t>
      </w:r>
      <w:r w:rsidR="00321853" w:rsidRPr="0048662F">
        <w:rPr>
          <w:rFonts w:ascii="Arial" w:hAnsi="Arial" w:cs="Arial"/>
          <w:b/>
          <w:sz w:val="24"/>
          <w:szCs w:val="24"/>
        </w:rPr>
        <w:t>Objetivo</w:t>
      </w:r>
      <w:bookmarkEnd w:id="14"/>
      <w:bookmarkEnd w:id="15"/>
      <w:bookmarkEnd w:id="16"/>
    </w:p>
    <w:p w14:paraId="11B9CED9" w14:textId="77777777" w:rsidR="003552E1" w:rsidRPr="003552E1" w:rsidRDefault="003552E1" w:rsidP="003552E1">
      <w:pPr>
        <w:pStyle w:val="Ttulo3"/>
        <w:spacing w:before="0" w:beforeAutospacing="0" w:after="0" w:afterAutospacing="0"/>
        <w:jc w:val="both"/>
        <w:rPr>
          <w:rFonts w:cs="Arial"/>
          <w:szCs w:val="24"/>
        </w:rPr>
      </w:pPr>
    </w:p>
    <w:p w14:paraId="734C3D3F" w14:textId="31B15006" w:rsidR="00FD1830" w:rsidRDefault="00BD39C3" w:rsidP="00FD1830">
      <w:pPr>
        <w:spacing w:after="0"/>
        <w:jc w:val="both"/>
        <w:rPr>
          <w:rFonts w:ascii="Arial" w:eastAsia="Times New Roman" w:hAnsi="Arial" w:cs="Times New Roman"/>
          <w:sz w:val="24"/>
          <w:szCs w:val="24"/>
          <w:lang w:eastAsia="es-ES"/>
        </w:rPr>
      </w:pPr>
      <w:r w:rsidRPr="00BD39C3">
        <w:rPr>
          <w:rFonts w:ascii="Arial" w:eastAsia="Times New Roman" w:hAnsi="Arial" w:cs="Times New Roman"/>
          <w:sz w:val="24"/>
          <w:szCs w:val="24"/>
          <w:lang w:eastAsia="es-ES"/>
        </w:rPr>
        <w:t xml:space="preserve">Fiscalizar la correcta elaboración de las Matrices de Indicadores para Resultados de los programas presupuestarios, ejercicio fiscal 2020, aprobados al </w:t>
      </w:r>
      <w:r w:rsidRPr="00BD39C3">
        <w:rPr>
          <w:rFonts w:ascii="Arial" w:eastAsia="Times New Roman" w:hAnsi="Arial" w:cs="Arial"/>
          <w:b/>
          <w:bCs/>
          <w:sz w:val="24"/>
          <w:szCs w:val="24"/>
          <w:lang w:eastAsia="es-ES"/>
        </w:rPr>
        <w:t>Centro de Estudios de Bachillerato Técnico “Eva Sámano de López Mateos”</w:t>
      </w:r>
      <w:r w:rsidRPr="00BD39C3">
        <w:rPr>
          <w:rFonts w:ascii="Arial" w:eastAsia="Times New Roman" w:hAnsi="Arial" w:cs="Times New Roman"/>
          <w:sz w:val="24"/>
          <w:szCs w:val="24"/>
          <w:lang w:eastAsia="es-ES"/>
        </w:rPr>
        <w:t>.</w:t>
      </w:r>
      <w:bookmarkStart w:id="17" w:name="_Toc11413505"/>
      <w:bookmarkStart w:id="18" w:name="_Toc74670228"/>
      <w:bookmarkStart w:id="19" w:name="_Toc75259965"/>
    </w:p>
    <w:p w14:paraId="4F6A4AC3" w14:textId="77777777" w:rsidR="00F0564A" w:rsidRDefault="00F0564A" w:rsidP="00FD1830">
      <w:pPr>
        <w:spacing w:after="0"/>
        <w:jc w:val="both"/>
        <w:rPr>
          <w:rFonts w:ascii="Arial" w:eastAsia="Times New Roman" w:hAnsi="Arial" w:cs="Times New Roman"/>
          <w:sz w:val="24"/>
          <w:szCs w:val="24"/>
          <w:lang w:eastAsia="es-ES"/>
        </w:rPr>
      </w:pPr>
    </w:p>
    <w:p w14:paraId="1B0624DD" w14:textId="0156A032" w:rsidR="006F3B5D" w:rsidRPr="00FD1830" w:rsidRDefault="00216DE7" w:rsidP="00FD1830">
      <w:pPr>
        <w:spacing w:after="0"/>
        <w:ind w:left="357"/>
        <w:jc w:val="both"/>
        <w:rPr>
          <w:rFonts w:ascii="Arial" w:eastAsia="Times New Roman" w:hAnsi="Arial" w:cs="Arial"/>
          <w:b/>
          <w:sz w:val="24"/>
          <w:szCs w:val="24"/>
          <w:lang w:eastAsia="es-ES"/>
        </w:rPr>
      </w:pPr>
      <w:r w:rsidRPr="00FD1830">
        <w:rPr>
          <w:rFonts w:ascii="Arial" w:eastAsia="Calibri" w:hAnsi="Arial" w:cs="Arial"/>
          <w:b/>
          <w:sz w:val="24"/>
          <w:szCs w:val="24"/>
        </w:rPr>
        <w:t xml:space="preserve">C. </w:t>
      </w:r>
      <w:r w:rsidR="00321853" w:rsidRPr="00FD1830">
        <w:rPr>
          <w:rFonts w:ascii="Arial" w:eastAsia="Calibri" w:hAnsi="Arial" w:cs="Arial"/>
          <w:b/>
          <w:sz w:val="24"/>
          <w:szCs w:val="24"/>
        </w:rPr>
        <w:t>Alcance</w:t>
      </w:r>
      <w:bookmarkEnd w:id="17"/>
      <w:bookmarkEnd w:id="18"/>
      <w:bookmarkEnd w:id="19"/>
    </w:p>
    <w:p w14:paraId="25CFC52C" w14:textId="77777777" w:rsidR="006F3B5D" w:rsidRPr="001C5235" w:rsidRDefault="006F3B5D" w:rsidP="00522AD5">
      <w:pPr>
        <w:spacing w:after="0"/>
        <w:rPr>
          <w:rFonts w:eastAsia="Calibri" w:cs="Arial"/>
          <w:szCs w:val="24"/>
        </w:rPr>
      </w:pPr>
    </w:p>
    <w:p w14:paraId="3B18A185" w14:textId="279DDABB" w:rsidR="00275F20" w:rsidRDefault="00BD39C3" w:rsidP="00925047">
      <w:pPr>
        <w:spacing w:after="0"/>
        <w:jc w:val="both"/>
        <w:rPr>
          <w:rFonts w:ascii="Arial" w:hAnsi="Arial"/>
          <w:sz w:val="24"/>
        </w:rPr>
      </w:pPr>
      <w:r w:rsidRPr="00BD39C3">
        <w:rPr>
          <w:rFonts w:ascii="Arial" w:eastAsia="Times New Roman" w:hAnsi="Arial" w:cs="Times New Roman"/>
          <w:sz w:val="24"/>
          <w:szCs w:val="24"/>
          <w:lang w:eastAsia="es-ES"/>
        </w:rPr>
        <w:lastRenderedPageBreak/>
        <w:t xml:space="preserve">La auditoría se basó en el estudio general de las acciones emprendidas por el </w:t>
      </w:r>
      <w:r w:rsidRPr="00BD39C3">
        <w:rPr>
          <w:rFonts w:ascii="Arial" w:eastAsia="Times New Roman" w:hAnsi="Arial" w:cs="Arial"/>
          <w:b/>
          <w:bCs/>
          <w:sz w:val="24"/>
          <w:szCs w:val="24"/>
          <w:lang w:eastAsia="es-ES"/>
        </w:rPr>
        <w:t>Centro de Estudios de Bachillerato Técnico “Eva Sámano de López Mateos”</w:t>
      </w:r>
      <w:r w:rsidRPr="00BD39C3">
        <w:rPr>
          <w:rFonts w:ascii="Arial" w:eastAsia="Times New Roman" w:hAnsi="Arial" w:cs="Arial"/>
          <w:sz w:val="24"/>
          <w:szCs w:val="24"/>
          <w:lang w:eastAsia="es-ES"/>
        </w:rPr>
        <w:t xml:space="preserve"> </w:t>
      </w:r>
      <w:r w:rsidR="003552E1" w:rsidRPr="00974741">
        <w:rPr>
          <w:rFonts w:ascii="Arial" w:hAnsi="Arial"/>
          <w:sz w:val="24"/>
        </w:rPr>
        <w:t xml:space="preserve">para la </w:t>
      </w:r>
      <w:r w:rsidR="003552E1" w:rsidRPr="003552E1">
        <w:rPr>
          <w:rFonts w:ascii="Arial" w:hAnsi="Arial"/>
          <w:sz w:val="24"/>
        </w:rPr>
        <w:t>implementación</w:t>
      </w:r>
      <w:r w:rsidR="003552E1" w:rsidRPr="00974741">
        <w:rPr>
          <w:rFonts w:ascii="Arial" w:hAnsi="Arial"/>
          <w:sz w:val="24"/>
        </w:rPr>
        <w:t xml:space="preserve"> del control interno, referente al marco normativo y política de integridad, el diseño de las Matrices de Indicadores para Resultados (MIR) de los Programas Presupuestarios (Pp) y las acciones realizadas para la capacitación del pers</w:t>
      </w:r>
      <w:r w:rsidR="00F82E06">
        <w:rPr>
          <w:rFonts w:ascii="Arial" w:hAnsi="Arial"/>
          <w:sz w:val="24"/>
        </w:rPr>
        <w:t>onal en materia de Presupuesto b</w:t>
      </w:r>
      <w:r w:rsidR="003552E1" w:rsidRPr="00974741">
        <w:rPr>
          <w:rFonts w:ascii="Arial" w:hAnsi="Arial"/>
          <w:sz w:val="24"/>
        </w:rPr>
        <w:t>asado en Resultados, Matriz de Indicadores para Resultados y Metodología del Marco Lógico.</w:t>
      </w:r>
    </w:p>
    <w:p w14:paraId="4D1BEF57" w14:textId="5715360D" w:rsidR="00292ED2" w:rsidRDefault="00292ED2" w:rsidP="00925047">
      <w:pPr>
        <w:spacing w:after="0"/>
        <w:jc w:val="both"/>
        <w:rPr>
          <w:rFonts w:ascii="Arial" w:hAnsi="Arial"/>
          <w:sz w:val="24"/>
        </w:rPr>
      </w:pPr>
    </w:p>
    <w:p w14:paraId="22BE4450" w14:textId="0756D3F4" w:rsidR="00AE642D" w:rsidRPr="00F0564A" w:rsidRDefault="00292ED2" w:rsidP="00925047">
      <w:pPr>
        <w:spacing w:after="0"/>
        <w:jc w:val="both"/>
        <w:rPr>
          <w:rFonts w:ascii="Arial" w:eastAsia="Times New Roman" w:hAnsi="Arial" w:cs="Times New Roman"/>
          <w:sz w:val="24"/>
          <w:szCs w:val="24"/>
          <w:lang w:eastAsia="es-ES"/>
        </w:rPr>
      </w:pPr>
      <w:r w:rsidRPr="00292ED2">
        <w:rPr>
          <w:rFonts w:ascii="Arial" w:eastAsia="Times New Roman" w:hAnsi="Arial" w:cs="Times New Roman"/>
          <w:sz w:val="24"/>
          <w:szCs w:val="24"/>
          <w:lang w:eastAsia="es-ES"/>
        </w:rPr>
        <w:t>La auditoría se realizó de conformidad con la normativa aplicable a la Fiscalización</w:t>
      </w:r>
      <w:r w:rsidR="00945562">
        <w:rPr>
          <w:rFonts w:ascii="Arial" w:eastAsia="Times New Roman" w:hAnsi="Arial" w:cs="Times New Roman"/>
          <w:sz w:val="24"/>
          <w:szCs w:val="24"/>
          <w:lang w:eastAsia="es-ES"/>
        </w:rPr>
        <w:t xml:space="preserve"> Superior de la Cuenta Pública, </w:t>
      </w:r>
      <w:r w:rsidRPr="00292ED2">
        <w:rPr>
          <w:rFonts w:ascii="Arial" w:eastAsia="Times New Roman" w:hAnsi="Arial" w:cs="Times New Roman"/>
          <w:sz w:val="24"/>
          <w:szCs w:val="24"/>
          <w:lang w:eastAsia="es-ES"/>
        </w:rPr>
        <w:t xml:space="preserve">la Norma Profesional de Auditoría del Sistema Nacional de Fiscalización No.300 </w:t>
      </w:r>
      <w:r w:rsidR="009A6B04">
        <w:rPr>
          <w:rFonts w:ascii="Arial" w:eastAsia="Times New Roman" w:hAnsi="Arial" w:cs="Times New Roman"/>
          <w:sz w:val="24"/>
          <w:szCs w:val="24"/>
          <w:lang w:eastAsia="es-ES"/>
        </w:rPr>
        <w:t>Principios Fundamentales de la auditoría de d</w:t>
      </w:r>
      <w:r w:rsidRPr="00292ED2">
        <w:rPr>
          <w:rFonts w:ascii="Arial" w:eastAsia="Times New Roman" w:hAnsi="Arial" w:cs="Times New Roman"/>
          <w:sz w:val="24"/>
          <w:szCs w:val="24"/>
          <w:lang w:eastAsia="es-ES"/>
        </w:rPr>
        <w:t>esempeño, así como lo relativo a lo</w:t>
      </w:r>
      <w:r w:rsidR="00522AD5">
        <w:rPr>
          <w:rFonts w:ascii="Arial" w:eastAsia="Times New Roman" w:hAnsi="Arial" w:cs="Times New Roman"/>
          <w:sz w:val="24"/>
          <w:szCs w:val="24"/>
          <w:lang w:eastAsia="es-ES"/>
        </w:rPr>
        <w:t>s procesos y procedimientos de auditoría en materia de d</w:t>
      </w:r>
      <w:r w:rsidRPr="00292ED2">
        <w:rPr>
          <w:rFonts w:ascii="Arial" w:eastAsia="Times New Roman" w:hAnsi="Arial" w:cs="Times New Roman"/>
          <w:sz w:val="24"/>
          <w:szCs w:val="24"/>
          <w:lang w:eastAsia="es-ES"/>
        </w:rPr>
        <w:t>esempeño del Sistema de Gestión de Calidad de la Auditoría Superior del Estado de Quintana Roo, para asegurar el logro del objetivo y el alcance establecido. Los datos proporcionados po</w:t>
      </w:r>
      <w:r>
        <w:rPr>
          <w:rFonts w:ascii="Arial" w:eastAsia="Times New Roman" w:hAnsi="Arial" w:cs="Times New Roman"/>
          <w:sz w:val="24"/>
          <w:szCs w:val="24"/>
          <w:lang w:eastAsia="es-ES"/>
        </w:rPr>
        <w:t>r el</w:t>
      </w:r>
      <w:r w:rsidRPr="00292ED2">
        <w:rPr>
          <w:rFonts w:ascii="Arial" w:eastAsia="Times New Roman" w:hAnsi="Arial" w:cs="Times New Roman"/>
          <w:sz w:val="24"/>
          <w:szCs w:val="24"/>
          <w:lang w:eastAsia="es-ES"/>
        </w:rPr>
        <w:t xml:space="preserve"> </w:t>
      </w:r>
      <w:r w:rsidRPr="00292ED2">
        <w:rPr>
          <w:rFonts w:ascii="Arial" w:eastAsia="Times New Roman" w:hAnsi="Arial" w:cs="Times New Roman"/>
          <w:b/>
          <w:sz w:val="24"/>
          <w:szCs w:val="24"/>
          <w:lang w:eastAsia="es-ES"/>
        </w:rPr>
        <w:t>Centro de Estudios de Bachillerato Técnico “Eva Sámano de López Mateos”</w:t>
      </w:r>
      <w:r w:rsidRPr="00292ED2">
        <w:rPr>
          <w:rFonts w:ascii="Arial" w:eastAsia="Times New Roman" w:hAnsi="Arial" w:cs="Times New Roman"/>
          <w:sz w:val="24"/>
          <w:szCs w:val="24"/>
          <w:lang w:eastAsia="es-ES"/>
        </w:rPr>
        <w:t>, fueron en lo general, suficientes, de calidad, confiables y consistentes para aplicar los procedimientos establecidos y para sustentar los hallazgos y la opinión de la Auditoría Sup</w:t>
      </w:r>
      <w:r>
        <w:rPr>
          <w:rFonts w:ascii="Arial" w:eastAsia="Times New Roman" w:hAnsi="Arial" w:cs="Times New Roman"/>
          <w:sz w:val="24"/>
          <w:szCs w:val="24"/>
          <w:lang w:eastAsia="es-ES"/>
        </w:rPr>
        <w:t>erior del Estado.</w:t>
      </w:r>
    </w:p>
    <w:p w14:paraId="46C36807" w14:textId="77777777" w:rsidR="00F0564A" w:rsidRPr="001C5235" w:rsidRDefault="00F0564A" w:rsidP="00925047">
      <w:pPr>
        <w:spacing w:after="0"/>
        <w:jc w:val="both"/>
        <w:rPr>
          <w:rFonts w:ascii="Arial" w:hAnsi="Arial" w:cs="Arial"/>
          <w:sz w:val="24"/>
          <w:szCs w:val="24"/>
        </w:rPr>
      </w:pPr>
    </w:p>
    <w:p w14:paraId="5702F28A" w14:textId="542A4228" w:rsidR="000B6B7D" w:rsidRDefault="001B5462" w:rsidP="00823227">
      <w:pPr>
        <w:pStyle w:val="Ttulo2"/>
        <w:ind w:left="357"/>
        <w:rPr>
          <w:rFonts w:cs="Arial"/>
          <w:szCs w:val="24"/>
          <w:lang w:eastAsia="es-ES"/>
        </w:rPr>
      </w:pPr>
      <w:bookmarkStart w:id="20" w:name="_Toc11413506"/>
      <w:bookmarkStart w:id="21" w:name="_Toc74670229"/>
      <w:bookmarkStart w:id="22" w:name="_Toc75259966"/>
      <w:r>
        <w:rPr>
          <w:rFonts w:cs="Arial"/>
          <w:szCs w:val="24"/>
          <w:lang w:eastAsia="es-ES"/>
        </w:rPr>
        <w:t xml:space="preserve">D. </w:t>
      </w:r>
      <w:r w:rsidR="003C1388" w:rsidRPr="001C5235">
        <w:rPr>
          <w:rFonts w:cs="Arial"/>
          <w:szCs w:val="24"/>
          <w:lang w:eastAsia="es-ES"/>
        </w:rPr>
        <w:t>Criterios de S</w:t>
      </w:r>
      <w:r w:rsidR="00321853" w:rsidRPr="001C5235">
        <w:rPr>
          <w:rFonts w:cs="Arial"/>
          <w:szCs w:val="24"/>
          <w:lang w:eastAsia="es-ES"/>
        </w:rPr>
        <w:t>elecció</w:t>
      </w:r>
      <w:bookmarkEnd w:id="20"/>
      <w:r w:rsidR="000B6B7D">
        <w:rPr>
          <w:rFonts w:cs="Arial"/>
          <w:szCs w:val="24"/>
          <w:lang w:eastAsia="es-ES"/>
        </w:rPr>
        <w:t>n</w:t>
      </w:r>
      <w:bookmarkEnd w:id="21"/>
      <w:bookmarkEnd w:id="22"/>
    </w:p>
    <w:p w14:paraId="01AE1B31" w14:textId="77777777" w:rsidR="003552E1" w:rsidRPr="003552E1" w:rsidRDefault="003552E1" w:rsidP="003552E1">
      <w:pPr>
        <w:pStyle w:val="Ttulo3"/>
        <w:spacing w:before="0" w:beforeAutospacing="0" w:after="0" w:afterAutospacing="0"/>
        <w:jc w:val="both"/>
        <w:rPr>
          <w:rFonts w:cs="Arial"/>
          <w:szCs w:val="24"/>
          <w:lang w:eastAsia="es-ES"/>
        </w:rPr>
      </w:pPr>
    </w:p>
    <w:p w14:paraId="0863915D" w14:textId="10E8B866" w:rsidR="00823227" w:rsidRDefault="00BD39C3" w:rsidP="00823227">
      <w:pPr>
        <w:spacing w:after="0"/>
        <w:jc w:val="both"/>
        <w:rPr>
          <w:rFonts w:ascii="Arial" w:eastAsia="Times New Roman" w:hAnsi="Arial" w:cs="Times New Roman"/>
          <w:sz w:val="24"/>
          <w:szCs w:val="24"/>
          <w:lang w:eastAsia="es-ES"/>
        </w:rPr>
      </w:pPr>
      <w:r w:rsidRPr="00BD39C3">
        <w:rPr>
          <w:rFonts w:ascii="Arial" w:eastAsia="Times New Roman" w:hAnsi="Arial" w:cs="Times New Roman"/>
          <w:sz w:val="24"/>
          <w:szCs w:val="24"/>
          <w:lang w:eastAsia="es-ES"/>
        </w:rPr>
        <w:lastRenderedPageBreak/>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w:t>
      </w:r>
      <w:r w:rsidRPr="00BD39C3">
        <w:rPr>
          <w:rFonts w:ascii="Arial" w:eastAsia="Times New Roman" w:hAnsi="Arial" w:cs="Arial"/>
          <w:bCs/>
          <w:sz w:val="24"/>
          <w:szCs w:val="24"/>
          <w:lang w:eastAsia="es-ES"/>
        </w:rPr>
        <w:t xml:space="preserve">(PAAVI), </w:t>
      </w:r>
      <w:r w:rsidRPr="00BD39C3">
        <w:rPr>
          <w:rFonts w:ascii="Arial" w:eastAsia="Times New Roman" w:hAnsi="Arial" w:cs="Times New Roman"/>
          <w:sz w:val="24"/>
          <w:szCs w:val="24"/>
          <w:lang w:eastAsia="es-ES"/>
        </w:rPr>
        <w:t>correspondiente al año 2021, que comprende la Fiscalización Superior de la Cuenta Pública del ejercicio fiscal 2020</w:t>
      </w:r>
      <w:r w:rsidR="003552E1" w:rsidRPr="00916B44">
        <w:rPr>
          <w:rFonts w:ascii="Arial" w:eastAsia="Times New Roman" w:hAnsi="Arial" w:cs="Times New Roman"/>
          <w:sz w:val="24"/>
          <w:szCs w:val="24"/>
          <w:lang w:eastAsia="es-ES"/>
        </w:rPr>
        <w:t>.</w:t>
      </w:r>
      <w:bookmarkStart w:id="23" w:name="_Toc11413507"/>
      <w:bookmarkStart w:id="24" w:name="_Toc74670230"/>
      <w:bookmarkStart w:id="25" w:name="_Toc75259967"/>
    </w:p>
    <w:p w14:paraId="3525DADB" w14:textId="77777777" w:rsidR="00F0564A" w:rsidRDefault="00F0564A" w:rsidP="00823227">
      <w:pPr>
        <w:spacing w:after="0"/>
        <w:jc w:val="both"/>
        <w:rPr>
          <w:rFonts w:ascii="Arial" w:eastAsia="Times New Roman" w:hAnsi="Arial" w:cs="Times New Roman"/>
          <w:sz w:val="24"/>
          <w:szCs w:val="24"/>
          <w:lang w:eastAsia="es-ES"/>
        </w:rPr>
      </w:pPr>
    </w:p>
    <w:p w14:paraId="0CA24920" w14:textId="389A094D" w:rsidR="004523DD" w:rsidRPr="00823227" w:rsidRDefault="001B5462" w:rsidP="00823227">
      <w:pPr>
        <w:spacing w:after="0"/>
        <w:ind w:left="357"/>
        <w:jc w:val="both"/>
        <w:rPr>
          <w:rFonts w:ascii="Arial" w:eastAsia="Times New Roman" w:hAnsi="Arial" w:cs="Arial"/>
          <w:b/>
          <w:sz w:val="24"/>
          <w:szCs w:val="24"/>
          <w:lang w:eastAsia="es-ES"/>
        </w:rPr>
      </w:pPr>
      <w:r w:rsidRPr="00823227">
        <w:rPr>
          <w:rFonts w:ascii="Arial" w:hAnsi="Arial" w:cs="Arial"/>
          <w:b/>
          <w:sz w:val="24"/>
          <w:szCs w:val="24"/>
        </w:rPr>
        <w:t xml:space="preserve">E. </w:t>
      </w:r>
      <w:r w:rsidR="004523DD" w:rsidRPr="00823227">
        <w:rPr>
          <w:rFonts w:ascii="Arial" w:hAnsi="Arial" w:cs="Arial"/>
          <w:b/>
          <w:sz w:val="24"/>
          <w:szCs w:val="24"/>
        </w:rPr>
        <w:t>Áreas Revisadas</w:t>
      </w:r>
      <w:bookmarkEnd w:id="23"/>
      <w:bookmarkEnd w:id="24"/>
      <w:bookmarkEnd w:id="25"/>
    </w:p>
    <w:p w14:paraId="18969683" w14:textId="77777777" w:rsidR="00925047" w:rsidRPr="00F0564A" w:rsidRDefault="00925047" w:rsidP="001B5462">
      <w:pPr>
        <w:spacing w:after="0"/>
        <w:rPr>
          <w:rFonts w:cs="Arial"/>
          <w:sz w:val="12"/>
          <w:szCs w:val="12"/>
        </w:rPr>
      </w:pPr>
    </w:p>
    <w:p w14:paraId="17D9D30F" w14:textId="77777777" w:rsidR="003552E1" w:rsidRPr="001B5462" w:rsidRDefault="00A36388" w:rsidP="001B5462">
      <w:pPr>
        <w:pStyle w:val="Prrafodelista"/>
        <w:numPr>
          <w:ilvl w:val="0"/>
          <w:numId w:val="44"/>
        </w:numPr>
        <w:jc w:val="both"/>
        <w:rPr>
          <w:rFonts w:ascii="Arial" w:hAnsi="Arial" w:cs="Arial"/>
          <w:sz w:val="24"/>
          <w:szCs w:val="24"/>
        </w:rPr>
      </w:pPr>
      <w:r w:rsidRPr="001B5462">
        <w:rPr>
          <w:rFonts w:ascii="Arial" w:hAnsi="Arial" w:cs="Arial"/>
          <w:sz w:val="24"/>
          <w:szCs w:val="24"/>
        </w:rPr>
        <w:t xml:space="preserve">Despacho </w:t>
      </w:r>
      <w:r w:rsidR="009D65DC" w:rsidRPr="001B5462">
        <w:rPr>
          <w:rFonts w:ascii="Arial" w:hAnsi="Arial" w:cs="Arial"/>
          <w:sz w:val="24"/>
          <w:szCs w:val="24"/>
        </w:rPr>
        <w:t>de la Dirección General del Centro de Estudios de Bachillerato Técnico “Eva Sámano de López Mateos”</w:t>
      </w:r>
    </w:p>
    <w:p w14:paraId="5B2FD8B6" w14:textId="2084BF30" w:rsidR="005D1F1C" w:rsidRDefault="003552E1" w:rsidP="005D1F1C">
      <w:pPr>
        <w:pStyle w:val="Prrafodelista"/>
        <w:numPr>
          <w:ilvl w:val="0"/>
          <w:numId w:val="44"/>
        </w:numPr>
        <w:jc w:val="both"/>
        <w:rPr>
          <w:rFonts w:ascii="Arial" w:hAnsi="Arial" w:cs="Arial"/>
          <w:sz w:val="24"/>
          <w:szCs w:val="24"/>
        </w:rPr>
      </w:pPr>
      <w:r w:rsidRPr="001B5462">
        <w:rPr>
          <w:rFonts w:ascii="Arial" w:hAnsi="Arial" w:cs="Arial"/>
          <w:sz w:val="24"/>
          <w:szCs w:val="24"/>
        </w:rPr>
        <w:t>Dirección de Planeación y la Dirección Administrativa del Centro de Estudios de Bachillerato Técnico “Eva Sámano de López Mateos”</w:t>
      </w:r>
      <w:bookmarkStart w:id="26" w:name="_Toc11413508"/>
      <w:bookmarkStart w:id="27" w:name="_Toc74670231"/>
      <w:bookmarkStart w:id="28" w:name="_Toc75259968"/>
    </w:p>
    <w:p w14:paraId="1FA7575A" w14:textId="77777777" w:rsidR="005D1F1C" w:rsidRPr="005D1F1C" w:rsidRDefault="005D1F1C" w:rsidP="005D1F1C">
      <w:pPr>
        <w:pStyle w:val="Prrafodelista"/>
        <w:jc w:val="both"/>
        <w:rPr>
          <w:rFonts w:ascii="Arial" w:hAnsi="Arial" w:cs="Arial"/>
          <w:sz w:val="24"/>
          <w:szCs w:val="24"/>
        </w:rPr>
      </w:pPr>
    </w:p>
    <w:p w14:paraId="2DFC6107" w14:textId="77777777" w:rsidR="00823227" w:rsidRPr="00F0564A" w:rsidRDefault="00823227" w:rsidP="00823227">
      <w:pPr>
        <w:pStyle w:val="Prrafodelista"/>
        <w:jc w:val="both"/>
        <w:rPr>
          <w:rFonts w:ascii="Arial" w:hAnsi="Arial" w:cs="Arial"/>
          <w:sz w:val="12"/>
          <w:szCs w:val="12"/>
        </w:rPr>
      </w:pPr>
    </w:p>
    <w:p w14:paraId="512B9ABC" w14:textId="2907DED5" w:rsidR="000B6B7D" w:rsidRPr="00823227" w:rsidRDefault="001B5462" w:rsidP="00E46EF8">
      <w:pPr>
        <w:pStyle w:val="Prrafodelista"/>
        <w:spacing w:after="0"/>
        <w:ind w:left="426" w:hanging="69"/>
        <w:jc w:val="both"/>
        <w:rPr>
          <w:rFonts w:ascii="Arial" w:hAnsi="Arial" w:cs="Arial"/>
          <w:b/>
          <w:sz w:val="24"/>
          <w:szCs w:val="24"/>
        </w:rPr>
      </w:pPr>
      <w:r w:rsidRPr="00823227">
        <w:rPr>
          <w:rFonts w:ascii="Arial" w:hAnsi="Arial" w:cs="Arial"/>
          <w:b/>
          <w:sz w:val="24"/>
          <w:szCs w:val="24"/>
        </w:rPr>
        <w:t xml:space="preserve">F. </w:t>
      </w:r>
      <w:r w:rsidR="00251427" w:rsidRPr="00823227">
        <w:rPr>
          <w:rFonts w:ascii="Arial" w:hAnsi="Arial" w:cs="Arial"/>
          <w:b/>
          <w:sz w:val="24"/>
          <w:szCs w:val="24"/>
        </w:rPr>
        <w:t xml:space="preserve">Procedimientos de </w:t>
      </w:r>
      <w:r w:rsidR="00094490" w:rsidRPr="00823227">
        <w:rPr>
          <w:rFonts w:ascii="Arial" w:hAnsi="Arial" w:cs="Arial"/>
          <w:b/>
          <w:sz w:val="24"/>
          <w:szCs w:val="24"/>
        </w:rPr>
        <w:t>A</w:t>
      </w:r>
      <w:r w:rsidR="00251427" w:rsidRPr="00823227">
        <w:rPr>
          <w:rFonts w:ascii="Arial" w:hAnsi="Arial" w:cs="Arial"/>
          <w:b/>
          <w:sz w:val="24"/>
          <w:szCs w:val="24"/>
        </w:rPr>
        <w:t>uditorí</w:t>
      </w:r>
      <w:r w:rsidR="00094490" w:rsidRPr="00823227">
        <w:rPr>
          <w:rFonts w:ascii="Arial" w:hAnsi="Arial" w:cs="Arial"/>
          <w:b/>
          <w:sz w:val="24"/>
          <w:szCs w:val="24"/>
        </w:rPr>
        <w:t>a A</w:t>
      </w:r>
      <w:r w:rsidR="004649C1" w:rsidRPr="00823227">
        <w:rPr>
          <w:rFonts w:ascii="Arial" w:hAnsi="Arial" w:cs="Arial"/>
          <w:b/>
          <w:sz w:val="24"/>
          <w:szCs w:val="24"/>
        </w:rPr>
        <w:t>plicados</w:t>
      </w:r>
      <w:bookmarkEnd w:id="26"/>
      <w:r w:rsidR="00ED7260" w:rsidRPr="00823227">
        <w:rPr>
          <w:rFonts w:ascii="Arial" w:hAnsi="Arial" w:cs="Arial"/>
          <w:b/>
          <w:sz w:val="24"/>
          <w:szCs w:val="24"/>
          <w:lang w:eastAsia="es-ES"/>
        </w:rPr>
        <w:t>.</w:t>
      </w:r>
      <w:bookmarkEnd w:id="27"/>
      <w:bookmarkEnd w:id="28"/>
    </w:p>
    <w:p w14:paraId="2373761D" w14:textId="77777777" w:rsidR="00CD71C1" w:rsidRPr="00CD71C1" w:rsidRDefault="00CD71C1" w:rsidP="00CD71C1">
      <w:pPr>
        <w:pStyle w:val="Ttulo3"/>
        <w:spacing w:before="0" w:beforeAutospacing="0" w:after="0" w:afterAutospacing="0"/>
        <w:ind w:left="360"/>
        <w:jc w:val="both"/>
        <w:rPr>
          <w:rFonts w:cs="Arial"/>
          <w:szCs w:val="24"/>
        </w:rPr>
      </w:pPr>
    </w:p>
    <w:p w14:paraId="176AB06F" w14:textId="77777777" w:rsidR="00416CAA" w:rsidRPr="00416CAA" w:rsidRDefault="00416CAA" w:rsidP="00416CAA">
      <w:pPr>
        <w:spacing w:after="0"/>
        <w:rPr>
          <w:rFonts w:ascii="Arial" w:hAnsi="Arial" w:cs="Arial"/>
          <w:b/>
          <w:sz w:val="24"/>
          <w:szCs w:val="24"/>
        </w:rPr>
      </w:pPr>
      <w:bookmarkStart w:id="29" w:name="_Toc11413509"/>
      <w:bookmarkStart w:id="30" w:name="_Toc74670232"/>
      <w:bookmarkStart w:id="31" w:name="_Toc75259969"/>
      <w:r w:rsidRPr="00416CAA">
        <w:rPr>
          <w:rFonts w:ascii="Arial" w:hAnsi="Arial" w:cs="Arial"/>
          <w:b/>
          <w:sz w:val="24"/>
          <w:szCs w:val="24"/>
          <w:lang w:eastAsia="es-ES"/>
        </w:rPr>
        <w:t>Eficacia</w:t>
      </w:r>
    </w:p>
    <w:p w14:paraId="72FF5D2D" w14:textId="77777777" w:rsidR="00416CAA" w:rsidRPr="00416CAA" w:rsidRDefault="00416CAA" w:rsidP="00416CAA">
      <w:pPr>
        <w:numPr>
          <w:ilvl w:val="0"/>
          <w:numId w:val="46"/>
        </w:numPr>
        <w:spacing w:after="0"/>
        <w:contextualSpacing/>
        <w:jc w:val="both"/>
        <w:rPr>
          <w:rFonts w:ascii="Arial" w:eastAsia="Times New Roman" w:hAnsi="Arial" w:cs="Arial"/>
          <w:b/>
          <w:bCs/>
          <w:sz w:val="28"/>
          <w:lang w:val="es-ES" w:eastAsia="es-ES"/>
        </w:rPr>
      </w:pPr>
      <w:r w:rsidRPr="00416CAA">
        <w:rPr>
          <w:rFonts w:ascii="Arial" w:eastAsia="Times New Roman" w:hAnsi="Arial" w:cs="Arial"/>
          <w:b/>
          <w:bCs/>
          <w:sz w:val="24"/>
          <w:lang w:val="es-ES" w:eastAsia="es-ES"/>
        </w:rPr>
        <w:t>Control Interno:</w:t>
      </w:r>
    </w:p>
    <w:p w14:paraId="49A672CB" w14:textId="77777777" w:rsidR="00416CAA" w:rsidRPr="00416CAA" w:rsidRDefault="00416CAA" w:rsidP="00416CAA">
      <w:pPr>
        <w:spacing w:after="0"/>
        <w:ind w:left="142"/>
        <w:jc w:val="both"/>
        <w:rPr>
          <w:rFonts w:ascii="Arial" w:eastAsia="Times New Roman" w:hAnsi="Arial" w:cs="Arial"/>
          <w:b/>
          <w:bCs/>
          <w:sz w:val="24"/>
          <w:lang w:eastAsia="es-ES"/>
        </w:rPr>
      </w:pPr>
      <w:r w:rsidRPr="00416CAA">
        <w:rPr>
          <w:rFonts w:ascii="Arial" w:eastAsia="Times New Roman" w:hAnsi="Arial" w:cs="Arial"/>
          <w:b/>
          <w:bCs/>
          <w:sz w:val="24"/>
          <w:lang w:eastAsia="es-ES"/>
        </w:rPr>
        <w:t>1.1. Marco Normativo:</w:t>
      </w:r>
    </w:p>
    <w:p w14:paraId="118EC1DF" w14:textId="77777777" w:rsidR="00416CAA" w:rsidRPr="00416CAA" w:rsidRDefault="00416CAA" w:rsidP="00416CAA">
      <w:pPr>
        <w:numPr>
          <w:ilvl w:val="2"/>
          <w:numId w:val="45"/>
        </w:numPr>
        <w:ind w:left="567" w:firstLine="0"/>
        <w:contextualSpacing/>
        <w:jc w:val="both"/>
        <w:rPr>
          <w:rFonts w:ascii="Arial" w:eastAsiaTheme="minorHAnsi" w:hAnsi="Arial" w:cs="Arial"/>
          <w:sz w:val="24"/>
          <w:szCs w:val="24"/>
          <w:lang w:val="es-ES" w:eastAsia="en-US"/>
        </w:rPr>
      </w:pPr>
      <w:r w:rsidRPr="00416CAA">
        <w:rPr>
          <w:rFonts w:ascii="Arial" w:eastAsiaTheme="minorHAnsi" w:hAnsi="Arial" w:cs="Arial"/>
          <w:sz w:val="24"/>
          <w:szCs w:val="24"/>
          <w:lang w:val="es-ES" w:eastAsia="en-US"/>
        </w:rPr>
        <w:t>Verificar que el ente público cuente con su Reglamento Interior, Manual de Organización, manual de procedimientos y estructura orgánica debidamente firmados, como constancia de su aprobación.</w:t>
      </w:r>
    </w:p>
    <w:p w14:paraId="2CB03F9C" w14:textId="77777777" w:rsidR="00416CAA" w:rsidRPr="00416CAA" w:rsidRDefault="00416CAA" w:rsidP="00416CAA">
      <w:pPr>
        <w:numPr>
          <w:ilvl w:val="2"/>
          <w:numId w:val="45"/>
        </w:numPr>
        <w:tabs>
          <w:tab w:val="left" w:pos="567"/>
        </w:tabs>
        <w:ind w:left="567" w:firstLine="0"/>
        <w:contextualSpacing/>
        <w:jc w:val="both"/>
        <w:rPr>
          <w:rFonts w:ascii="Arial" w:eastAsiaTheme="minorHAnsi" w:hAnsi="Arial" w:cs="Arial"/>
          <w:sz w:val="24"/>
          <w:szCs w:val="24"/>
          <w:lang w:val="es-ES" w:eastAsia="en-US"/>
        </w:rPr>
      </w:pPr>
      <w:r w:rsidRPr="00416CAA">
        <w:rPr>
          <w:rFonts w:ascii="Arial" w:eastAsiaTheme="minorHAnsi" w:hAnsi="Arial" w:cs="Arial"/>
          <w:sz w:val="24"/>
          <w:szCs w:val="24"/>
          <w:lang w:val="es-ES" w:eastAsia="en-US"/>
        </w:rPr>
        <w:t>Verificar que la Estructura Orgánica presentada se encuentre homologada con el reglamento interior y manual de organización.</w:t>
      </w:r>
    </w:p>
    <w:p w14:paraId="008514F9" w14:textId="77777777" w:rsidR="00416CAA" w:rsidRPr="00416CAA" w:rsidRDefault="00416CAA" w:rsidP="00416CAA">
      <w:pPr>
        <w:numPr>
          <w:ilvl w:val="2"/>
          <w:numId w:val="45"/>
        </w:numPr>
        <w:ind w:left="567" w:firstLine="0"/>
        <w:contextualSpacing/>
        <w:jc w:val="both"/>
        <w:rPr>
          <w:rFonts w:ascii="Arial" w:eastAsiaTheme="minorHAnsi" w:hAnsi="Arial" w:cs="Arial"/>
          <w:sz w:val="24"/>
          <w:szCs w:val="24"/>
          <w:lang w:val="es-ES" w:eastAsia="en-US"/>
        </w:rPr>
      </w:pPr>
      <w:r w:rsidRPr="00416CAA">
        <w:rPr>
          <w:rFonts w:ascii="Arial" w:eastAsiaTheme="minorHAnsi" w:hAnsi="Arial" w:cs="Arial"/>
          <w:sz w:val="24"/>
          <w:szCs w:val="24"/>
          <w:lang w:val="es-ES" w:eastAsia="en-US"/>
        </w:rPr>
        <w:lastRenderedPageBreak/>
        <w:t>Revisar el Reglamento Interior, el Manual de Organización y el Manual de Procedimientos, a fin de constatar que el ente público tiene establecidas las funciones para cumplir con el Presupuesto basado en Resultados y se encuentran asignadas a unidades específicas.</w:t>
      </w:r>
    </w:p>
    <w:p w14:paraId="61D9F507" w14:textId="3A2E4BE5" w:rsidR="005D1F1C" w:rsidRPr="00416CAA" w:rsidRDefault="005D1F1C" w:rsidP="00416CAA">
      <w:pPr>
        <w:ind w:left="567"/>
        <w:contextualSpacing/>
        <w:jc w:val="both"/>
        <w:rPr>
          <w:rFonts w:ascii="Arial" w:eastAsiaTheme="minorHAnsi" w:hAnsi="Arial" w:cs="Arial"/>
          <w:sz w:val="18"/>
          <w:szCs w:val="24"/>
          <w:lang w:val="es-ES" w:eastAsia="en-US"/>
        </w:rPr>
      </w:pPr>
    </w:p>
    <w:p w14:paraId="7D844831" w14:textId="77777777" w:rsidR="00416CAA" w:rsidRPr="00416CAA" w:rsidRDefault="00416CAA" w:rsidP="00416CAA">
      <w:pPr>
        <w:numPr>
          <w:ilvl w:val="1"/>
          <w:numId w:val="45"/>
        </w:numPr>
        <w:ind w:left="426" w:hanging="284"/>
        <w:contextualSpacing/>
        <w:jc w:val="both"/>
        <w:rPr>
          <w:rFonts w:ascii="Arial" w:eastAsiaTheme="minorHAnsi" w:hAnsi="Arial" w:cs="Arial"/>
          <w:b/>
          <w:sz w:val="24"/>
          <w:szCs w:val="24"/>
          <w:lang w:val="es-ES" w:eastAsia="en-US"/>
        </w:rPr>
      </w:pPr>
      <w:r w:rsidRPr="00416CAA">
        <w:rPr>
          <w:rFonts w:ascii="Arial" w:eastAsiaTheme="minorHAnsi" w:hAnsi="Arial" w:cs="Arial"/>
          <w:b/>
          <w:sz w:val="24"/>
          <w:szCs w:val="24"/>
          <w:lang w:val="es-ES" w:eastAsia="en-US"/>
        </w:rPr>
        <w:t>Política de Integridad</w:t>
      </w:r>
    </w:p>
    <w:p w14:paraId="56D27B8B" w14:textId="729408D6" w:rsidR="00416CAA" w:rsidRPr="00416CAA" w:rsidRDefault="00416CAA" w:rsidP="00416CAA">
      <w:pPr>
        <w:numPr>
          <w:ilvl w:val="2"/>
          <w:numId w:val="45"/>
        </w:numPr>
        <w:ind w:left="567" w:firstLine="0"/>
        <w:contextualSpacing/>
        <w:jc w:val="both"/>
        <w:rPr>
          <w:rFonts w:ascii="Arial" w:eastAsiaTheme="minorHAnsi" w:hAnsi="Arial" w:cs="Arial"/>
          <w:b/>
          <w:sz w:val="24"/>
          <w:szCs w:val="24"/>
          <w:lang w:val="es-ES" w:eastAsia="en-US"/>
        </w:rPr>
      </w:pPr>
      <w:r>
        <w:rPr>
          <w:rFonts w:ascii="Arial" w:eastAsiaTheme="minorHAnsi" w:hAnsi="Arial" w:cs="Arial"/>
          <w:sz w:val="24"/>
          <w:szCs w:val="24"/>
          <w:lang w:val="es-ES" w:eastAsia="en-US"/>
        </w:rPr>
        <w:t>Revisar que el Centro de Estudios de Bachillerato Técnico “Eva Sámano de López Mateos</w:t>
      </w:r>
      <w:r w:rsidR="006C7852">
        <w:rPr>
          <w:rFonts w:ascii="Arial" w:eastAsiaTheme="minorHAnsi" w:hAnsi="Arial" w:cs="Arial"/>
          <w:sz w:val="24"/>
          <w:szCs w:val="24"/>
          <w:lang w:val="es-ES" w:eastAsia="en-US"/>
        </w:rPr>
        <w:t>”</w:t>
      </w:r>
      <w:r>
        <w:rPr>
          <w:rFonts w:ascii="Arial" w:eastAsiaTheme="minorHAnsi" w:hAnsi="Arial" w:cs="Arial"/>
          <w:sz w:val="24"/>
          <w:szCs w:val="24"/>
          <w:lang w:val="es-ES" w:eastAsia="en-US"/>
        </w:rPr>
        <w:t xml:space="preserve"> </w:t>
      </w:r>
      <w:r w:rsidRPr="00416CAA">
        <w:rPr>
          <w:rFonts w:ascii="Arial" w:eastAsiaTheme="minorHAnsi" w:hAnsi="Arial" w:cs="Arial"/>
          <w:sz w:val="24"/>
          <w:szCs w:val="24"/>
          <w:lang w:val="es-ES" w:eastAsia="en-US"/>
        </w:rPr>
        <w:t>cuente con códigos de ética y de conducta, y constatar que éstos se encuentren sustentados en principios y valores institucionales para los servidores públicos.</w:t>
      </w:r>
    </w:p>
    <w:p w14:paraId="63DA6FC4" w14:textId="77777777" w:rsidR="00416CAA" w:rsidRPr="00416CAA" w:rsidRDefault="00416CAA" w:rsidP="00416CAA">
      <w:pPr>
        <w:numPr>
          <w:ilvl w:val="2"/>
          <w:numId w:val="45"/>
        </w:numPr>
        <w:ind w:left="567" w:firstLine="0"/>
        <w:contextualSpacing/>
        <w:jc w:val="both"/>
        <w:rPr>
          <w:rFonts w:ascii="Arial" w:eastAsiaTheme="minorHAnsi" w:hAnsi="Arial" w:cs="Arial"/>
          <w:b/>
          <w:sz w:val="24"/>
          <w:szCs w:val="24"/>
          <w:lang w:val="es-ES" w:eastAsia="en-US"/>
        </w:rPr>
      </w:pPr>
      <w:r w:rsidRPr="00416CAA">
        <w:rPr>
          <w:rFonts w:ascii="Arial" w:eastAsiaTheme="minorHAnsi" w:hAnsi="Arial" w:cs="Arial"/>
          <w:sz w:val="24"/>
          <w:szCs w:val="24"/>
          <w:lang w:val="es-ES" w:eastAsia="en-US"/>
        </w:rPr>
        <w:t>Verificar que se le haya dado difusión al interior de la entidad, a los códigos de ética y de conducta.</w:t>
      </w:r>
    </w:p>
    <w:p w14:paraId="4DFE9E19" w14:textId="77777777" w:rsidR="00416CAA" w:rsidRPr="00416CAA" w:rsidRDefault="00416CAA" w:rsidP="00416CAA">
      <w:pPr>
        <w:numPr>
          <w:ilvl w:val="2"/>
          <w:numId w:val="45"/>
        </w:numPr>
        <w:ind w:left="567" w:firstLine="0"/>
        <w:contextualSpacing/>
        <w:jc w:val="both"/>
        <w:rPr>
          <w:rFonts w:ascii="Arial" w:eastAsiaTheme="minorHAnsi" w:hAnsi="Arial" w:cs="Arial"/>
          <w:b/>
          <w:sz w:val="24"/>
          <w:szCs w:val="24"/>
          <w:lang w:val="es-ES" w:eastAsia="en-US"/>
        </w:rPr>
      </w:pPr>
      <w:r w:rsidRPr="00416CAA">
        <w:rPr>
          <w:rFonts w:ascii="Arial" w:eastAsiaTheme="minorHAnsi" w:hAnsi="Arial" w:cs="Arial"/>
          <w:sz w:val="24"/>
          <w:szCs w:val="24"/>
          <w:lang w:val="es-ES" w:eastAsia="en-US"/>
        </w:rPr>
        <w:t>Verificar que los códigos de ética y de conducta se encuentren en la página oficial de la entidad, dando de esta manera máxima publicidad.</w:t>
      </w:r>
    </w:p>
    <w:p w14:paraId="2134E1D5" w14:textId="77777777" w:rsidR="00416CAA" w:rsidRDefault="00416CAA" w:rsidP="00416CAA">
      <w:pPr>
        <w:spacing w:after="0"/>
        <w:jc w:val="both"/>
        <w:rPr>
          <w:rFonts w:ascii="Arial" w:hAnsi="Arial" w:cs="Arial"/>
          <w:b/>
          <w:sz w:val="24"/>
          <w:szCs w:val="24"/>
        </w:rPr>
      </w:pPr>
      <w:r w:rsidRPr="00416CAA">
        <w:rPr>
          <w:rFonts w:ascii="Arial" w:hAnsi="Arial" w:cs="Arial"/>
          <w:b/>
          <w:sz w:val="24"/>
          <w:szCs w:val="24"/>
        </w:rPr>
        <w:t xml:space="preserve"> </w:t>
      </w:r>
    </w:p>
    <w:p w14:paraId="3C041480" w14:textId="3D4F2B17" w:rsidR="00416CAA" w:rsidRPr="00416CAA" w:rsidRDefault="00416CAA" w:rsidP="00416CAA">
      <w:pPr>
        <w:spacing w:after="0"/>
        <w:jc w:val="both"/>
        <w:rPr>
          <w:rFonts w:ascii="Arial" w:hAnsi="Arial" w:cs="Arial"/>
          <w:b/>
          <w:sz w:val="24"/>
          <w:szCs w:val="24"/>
        </w:rPr>
      </w:pPr>
      <w:r w:rsidRPr="00416CAA">
        <w:rPr>
          <w:rFonts w:ascii="Arial" w:hAnsi="Arial" w:cs="Arial"/>
          <w:b/>
          <w:sz w:val="24"/>
          <w:szCs w:val="24"/>
        </w:rPr>
        <w:t>Eficacia</w:t>
      </w:r>
    </w:p>
    <w:p w14:paraId="0393502A" w14:textId="77777777" w:rsidR="00416CAA" w:rsidRPr="00416CAA" w:rsidRDefault="00416CAA" w:rsidP="00416CAA">
      <w:pPr>
        <w:numPr>
          <w:ilvl w:val="0"/>
          <w:numId w:val="45"/>
        </w:numPr>
        <w:spacing w:after="0"/>
        <w:contextualSpacing/>
        <w:jc w:val="both"/>
        <w:rPr>
          <w:rFonts w:ascii="Arial" w:eastAsiaTheme="minorHAnsi" w:hAnsi="Arial" w:cs="Arial"/>
          <w:b/>
          <w:sz w:val="24"/>
          <w:szCs w:val="24"/>
          <w:lang w:val="es-ES" w:eastAsia="en-US"/>
        </w:rPr>
      </w:pPr>
      <w:r w:rsidRPr="00416CAA">
        <w:rPr>
          <w:rFonts w:ascii="Arial" w:eastAsiaTheme="minorHAnsi" w:hAnsi="Arial" w:cs="Arial"/>
          <w:b/>
          <w:sz w:val="24"/>
          <w:szCs w:val="24"/>
          <w:lang w:val="es-ES" w:eastAsia="en-US"/>
        </w:rPr>
        <w:t>Matriz de Indicadores para Resultados (MIR)</w:t>
      </w:r>
    </w:p>
    <w:p w14:paraId="457710AF" w14:textId="77777777" w:rsidR="00416CAA" w:rsidRPr="00416CAA" w:rsidRDefault="00416CAA" w:rsidP="00416CAA">
      <w:pPr>
        <w:numPr>
          <w:ilvl w:val="1"/>
          <w:numId w:val="45"/>
        </w:numPr>
        <w:spacing w:after="0"/>
        <w:ind w:left="567" w:hanging="425"/>
        <w:contextualSpacing/>
        <w:jc w:val="both"/>
        <w:rPr>
          <w:rFonts w:ascii="Arial" w:eastAsiaTheme="minorHAnsi" w:hAnsi="Arial" w:cs="Arial"/>
          <w:b/>
          <w:sz w:val="24"/>
          <w:szCs w:val="24"/>
          <w:lang w:val="es-ES" w:eastAsia="en-US"/>
        </w:rPr>
      </w:pPr>
      <w:r w:rsidRPr="00416CAA">
        <w:rPr>
          <w:rFonts w:ascii="Arial" w:eastAsiaTheme="minorHAnsi" w:hAnsi="Arial" w:cs="Arial"/>
          <w:b/>
          <w:sz w:val="24"/>
          <w:szCs w:val="24"/>
          <w:lang w:val="es-ES" w:eastAsia="en-US"/>
        </w:rPr>
        <w:t xml:space="preserve">Evaluación de la MIR. </w:t>
      </w:r>
    </w:p>
    <w:p w14:paraId="03C7D09C" w14:textId="77777777" w:rsidR="00416CAA" w:rsidRPr="00416CAA" w:rsidRDefault="00416CAA" w:rsidP="00416CAA">
      <w:pPr>
        <w:numPr>
          <w:ilvl w:val="2"/>
          <w:numId w:val="45"/>
        </w:numPr>
        <w:ind w:left="567" w:firstLine="0"/>
        <w:contextualSpacing/>
        <w:jc w:val="both"/>
        <w:rPr>
          <w:rFonts w:ascii="Arial" w:eastAsiaTheme="minorHAnsi" w:hAnsi="Arial" w:cs="Arial"/>
          <w:b/>
          <w:sz w:val="24"/>
          <w:lang w:val="es-ES" w:eastAsia="en-US"/>
        </w:rPr>
      </w:pPr>
      <w:r w:rsidRPr="00416CAA">
        <w:rPr>
          <w:rFonts w:ascii="Arial" w:eastAsiaTheme="minorHAnsi" w:hAnsi="Arial" w:cs="Arial"/>
          <w:sz w:val="24"/>
          <w:lang w:val="es-ES" w:eastAsia="en-US"/>
        </w:rPr>
        <w:t xml:space="preserve">Verificar que el presupuesto de egresos aprobado a la entidad, en el presupuesto de egresos del estado, del ejercicio 2020, haya sido distribuido en su totalidad a los programas presupuestarios aprobados. </w:t>
      </w:r>
    </w:p>
    <w:p w14:paraId="239AABA4" w14:textId="77777777" w:rsidR="00416CAA" w:rsidRPr="00416CAA" w:rsidRDefault="00416CAA" w:rsidP="00416CAA">
      <w:pPr>
        <w:numPr>
          <w:ilvl w:val="2"/>
          <w:numId w:val="45"/>
        </w:numPr>
        <w:ind w:left="567" w:firstLine="0"/>
        <w:contextualSpacing/>
        <w:jc w:val="both"/>
        <w:rPr>
          <w:rFonts w:ascii="Arial" w:eastAsiaTheme="minorHAnsi" w:hAnsi="Arial" w:cs="Arial"/>
          <w:b/>
          <w:sz w:val="24"/>
          <w:lang w:val="es-ES" w:eastAsia="en-US"/>
        </w:rPr>
      </w:pPr>
      <w:r w:rsidRPr="00416CAA">
        <w:rPr>
          <w:rFonts w:ascii="Arial" w:eastAsiaTheme="minorHAnsi" w:hAnsi="Arial" w:cs="Arial"/>
          <w:sz w:val="24"/>
          <w:lang w:val="es-ES" w:eastAsia="en-US"/>
        </w:rPr>
        <w:t xml:space="preserve">Constatar que exista una Matriz de Indicadores para Resultados por cada programa presupuestario, alineadas a los ejes, temas, </w:t>
      </w:r>
      <w:r w:rsidRPr="00416CAA">
        <w:rPr>
          <w:rFonts w:ascii="Arial" w:eastAsiaTheme="minorHAnsi" w:hAnsi="Arial" w:cs="Arial"/>
          <w:sz w:val="24"/>
          <w:lang w:val="es-ES" w:eastAsia="en-US"/>
        </w:rPr>
        <w:lastRenderedPageBreak/>
        <w:t>objetivos y estrategias establecidos en el Plan Estatal de Desarrollo y programas que derivan del mismo.</w:t>
      </w:r>
    </w:p>
    <w:p w14:paraId="7FB78A8A" w14:textId="77777777" w:rsidR="00416CAA" w:rsidRPr="00416CAA" w:rsidRDefault="00416CAA" w:rsidP="00416CAA">
      <w:pPr>
        <w:numPr>
          <w:ilvl w:val="2"/>
          <w:numId w:val="45"/>
        </w:numPr>
        <w:ind w:left="567" w:firstLine="0"/>
        <w:contextualSpacing/>
        <w:jc w:val="both"/>
        <w:rPr>
          <w:rFonts w:ascii="Arial" w:eastAsiaTheme="minorHAnsi" w:hAnsi="Arial" w:cs="Arial"/>
          <w:b/>
          <w:sz w:val="24"/>
          <w:lang w:val="es-ES" w:eastAsia="en-US"/>
        </w:rPr>
      </w:pPr>
      <w:r w:rsidRPr="00416CAA">
        <w:rPr>
          <w:rFonts w:ascii="Arial" w:eastAsiaTheme="minorHAnsi" w:hAnsi="Arial" w:cs="Arial"/>
          <w:sz w:val="24"/>
          <w:lang w:val="es-ES" w:eastAsia="en-US"/>
        </w:rPr>
        <w:t>Verificar que las Matrices de Indicadores para Resultados estén diseñadas de acuerdo a los lineamientos que establece la Metodología del Marco Lógico, permitiendo examinar las relaciones causa-efecto de la lógica horizontal y lógica vertical.</w:t>
      </w:r>
    </w:p>
    <w:p w14:paraId="3F4AD9C7" w14:textId="77777777" w:rsidR="00416CAA" w:rsidRPr="00416CAA" w:rsidRDefault="00416CAA" w:rsidP="00416CAA">
      <w:pPr>
        <w:numPr>
          <w:ilvl w:val="2"/>
          <w:numId w:val="45"/>
        </w:numPr>
        <w:ind w:left="567" w:firstLine="0"/>
        <w:contextualSpacing/>
        <w:jc w:val="both"/>
        <w:rPr>
          <w:rFonts w:ascii="Arial" w:eastAsiaTheme="minorHAnsi" w:hAnsi="Arial" w:cs="Arial"/>
          <w:b/>
          <w:sz w:val="24"/>
          <w:lang w:val="es-ES" w:eastAsia="en-US"/>
        </w:rPr>
      </w:pPr>
      <w:r w:rsidRPr="00416CAA">
        <w:rPr>
          <w:rFonts w:ascii="Arial" w:eastAsiaTheme="minorHAnsi" w:hAnsi="Arial" w:cs="Arial"/>
          <w:sz w:val="24"/>
          <w:lang w:val="es-ES" w:eastAsia="en-US"/>
        </w:rPr>
        <w:t>Determinar si las fichas técnicas de los indicadores proporcionan los datos necesarios para el seguimiento puntual del alcance de metas y objetivos.</w:t>
      </w:r>
    </w:p>
    <w:p w14:paraId="14B80031" w14:textId="77777777" w:rsidR="00416CAA" w:rsidRDefault="00416CAA" w:rsidP="00416CAA">
      <w:pPr>
        <w:spacing w:after="0"/>
        <w:jc w:val="both"/>
        <w:rPr>
          <w:rFonts w:ascii="Arial" w:hAnsi="Arial" w:cs="Arial"/>
          <w:b/>
          <w:sz w:val="24"/>
        </w:rPr>
      </w:pPr>
    </w:p>
    <w:p w14:paraId="359174B2" w14:textId="224A3AA1" w:rsidR="00416CAA" w:rsidRPr="00416CAA" w:rsidRDefault="00416CAA" w:rsidP="00416CAA">
      <w:pPr>
        <w:spacing w:after="0"/>
        <w:jc w:val="both"/>
        <w:rPr>
          <w:rFonts w:ascii="Arial" w:hAnsi="Arial" w:cs="Arial"/>
          <w:b/>
          <w:sz w:val="24"/>
        </w:rPr>
      </w:pPr>
      <w:r w:rsidRPr="00416CAA">
        <w:rPr>
          <w:rFonts w:ascii="Arial" w:hAnsi="Arial" w:cs="Arial"/>
          <w:b/>
          <w:sz w:val="24"/>
        </w:rPr>
        <w:t>Competencia de los Actores</w:t>
      </w:r>
    </w:p>
    <w:p w14:paraId="28369C7E" w14:textId="77777777" w:rsidR="00416CAA" w:rsidRPr="00416CAA" w:rsidRDefault="00416CAA" w:rsidP="00416CAA">
      <w:pPr>
        <w:numPr>
          <w:ilvl w:val="0"/>
          <w:numId w:val="45"/>
        </w:numPr>
        <w:spacing w:after="0"/>
        <w:contextualSpacing/>
        <w:jc w:val="both"/>
        <w:rPr>
          <w:rFonts w:ascii="Arial" w:eastAsiaTheme="minorHAnsi" w:hAnsi="Arial" w:cs="Arial"/>
          <w:b/>
          <w:sz w:val="24"/>
          <w:lang w:val="es-ES" w:eastAsia="en-US"/>
        </w:rPr>
      </w:pPr>
      <w:r w:rsidRPr="00416CAA">
        <w:rPr>
          <w:rFonts w:ascii="Arial" w:eastAsiaTheme="minorHAnsi" w:hAnsi="Arial" w:cs="Arial"/>
          <w:b/>
          <w:sz w:val="24"/>
          <w:lang w:val="es-ES" w:eastAsia="en-US"/>
        </w:rPr>
        <w:t>Capacitación</w:t>
      </w:r>
    </w:p>
    <w:p w14:paraId="521E60B8" w14:textId="77777777" w:rsidR="00416CAA" w:rsidRPr="00416CAA" w:rsidRDefault="00416CAA" w:rsidP="00416CAA">
      <w:pPr>
        <w:numPr>
          <w:ilvl w:val="1"/>
          <w:numId w:val="45"/>
        </w:numPr>
        <w:spacing w:after="0"/>
        <w:ind w:left="426" w:hanging="284"/>
        <w:contextualSpacing/>
        <w:jc w:val="both"/>
        <w:rPr>
          <w:rFonts w:ascii="Arial" w:eastAsiaTheme="minorHAnsi" w:hAnsi="Arial" w:cs="Arial"/>
          <w:b/>
          <w:sz w:val="24"/>
          <w:lang w:val="es-ES" w:eastAsia="en-US"/>
        </w:rPr>
      </w:pPr>
      <w:r w:rsidRPr="00416CAA">
        <w:rPr>
          <w:rFonts w:ascii="Arial" w:eastAsiaTheme="minorHAnsi" w:hAnsi="Arial" w:cs="Arial"/>
          <w:b/>
          <w:sz w:val="24"/>
          <w:lang w:val="es-ES" w:eastAsia="en-US"/>
        </w:rPr>
        <w:t>Capacitación al personal encargado de elaborar la MIR.</w:t>
      </w:r>
      <w:r w:rsidRPr="00416CAA">
        <w:rPr>
          <w:rFonts w:eastAsiaTheme="minorHAnsi"/>
          <w:sz w:val="24"/>
          <w:lang w:val="es-ES" w:eastAsia="en-US"/>
        </w:rPr>
        <w:t xml:space="preserve"> </w:t>
      </w:r>
    </w:p>
    <w:p w14:paraId="72714F9A" w14:textId="130F46DC" w:rsidR="00416CAA" w:rsidRPr="00416CAA" w:rsidRDefault="00416CAA" w:rsidP="00416CAA">
      <w:pPr>
        <w:numPr>
          <w:ilvl w:val="2"/>
          <w:numId w:val="45"/>
        </w:numPr>
        <w:ind w:left="567" w:firstLine="0"/>
        <w:contextualSpacing/>
        <w:jc w:val="both"/>
        <w:rPr>
          <w:rFonts w:ascii="Arial" w:eastAsiaTheme="minorHAnsi" w:hAnsi="Arial" w:cs="Arial"/>
          <w:sz w:val="24"/>
          <w:lang w:val="es-ES" w:eastAsia="en-US"/>
        </w:rPr>
      </w:pPr>
      <w:r w:rsidRPr="00416CAA">
        <w:rPr>
          <w:rFonts w:ascii="Arial" w:eastAsiaTheme="minorHAnsi" w:hAnsi="Arial" w:cs="Arial"/>
          <w:sz w:val="24"/>
          <w:lang w:val="es-ES" w:eastAsia="en-US"/>
        </w:rPr>
        <w:t xml:space="preserve">Corroborar que la </w:t>
      </w:r>
      <w:r>
        <w:rPr>
          <w:rFonts w:ascii="Arial" w:eastAsiaTheme="minorHAnsi" w:hAnsi="Arial" w:cs="Arial"/>
          <w:sz w:val="24"/>
          <w:szCs w:val="24"/>
          <w:lang w:val="es-ES" w:eastAsia="en-US"/>
        </w:rPr>
        <w:t>Centro de Estudios de Bachillerato Técnico “Eva Sámano de López Mateos”</w:t>
      </w:r>
      <w:r w:rsidRPr="00416CAA">
        <w:rPr>
          <w:rFonts w:ascii="Arial" w:eastAsiaTheme="minorHAnsi" w:hAnsi="Arial" w:cs="Arial"/>
          <w:sz w:val="24"/>
          <w:lang w:val="es-ES" w:eastAsia="en-US"/>
        </w:rPr>
        <w:t>, cuente con un programa de capacitación que incluya cursos en materia de PbR, SED, MML y MIR, para fortalecer las habilidades del personal a cargo de elaborar su presupuesto.</w:t>
      </w:r>
    </w:p>
    <w:p w14:paraId="6C65684B" w14:textId="0A0603AC" w:rsidR="00F0564A" w:rsidRDefault="00416CAA" w:rsidP="00F0564A">
      <w:pPr>
        <w:numPr>
          <w:ilvl w:val="2"/>
          <w:numId w:val="45"/>
        </w:numPr>
        <w:spacing w:after="0"/>
        <w:ind w:left="567" w:firstLine="0"/>
        <w:contextualSpacing/>
        <w:jc w:val="both"/>
        <w:rPr>
          <w:rFonts w:ascii="Arial" w:eastAsiaTheme="minorHAnsi" w:hAnsi="Arial" w:cs="Arial"/>
          <w:sz w:val="24"/>
          <w:lang w:val="es-ES" w:eastAsia="en-US"/>
        </w:rPr>
      </w:pPr>
      <w:r w:rsidRPr="00416CAA">
        <w:rPr>
          <w:rFonts w:ascii="Arial" w:eastAsiaTheme="minorHAnsi" w:hAnsi="Arial" w:cs="Arial"/>
          <w:sz w:val="24"/>
          <w:lang w:val="es-ES" w:eastAsia="en-US"/>
        </w:rPr>
        <w:t>Constatar que el personal de la entidad, responsable de elaborar las Matrices de Indicadores para Resultados, haya sido capacitado en materia de PbR, SED, MML y MIR durante el ejercicio 2020.</w:t>
      </w:r>
    </w:p>
    <w:p w14:paraId="23C78413" w14:textId="77777777" w:rsidR="005D1F1C" w:rsidRPr="00F0564A" w:rsidRDefault="005D1F1C" w:rsidP="005D1F1C">
      <w:pPr>
        <w:spacing w:after="0"/>
        <w:ind w:left="567"/>
        <w:contextualSpacing/>
        <w:jc w:val="both"/>
        <w:rPr>
          <w:rFonts w:ascii="Arial" w:eastAsiaTheme="minorHAnsi" w:hAnsi="Arial" w:cs="Arial"/>
          <w:sz w:val="24"/>
          <w:lang w:val="es-ES" w:eastAsia="en-US"/>
        </w:rPr>
      </w:pPr>
    </w:p>
    <w:p w14:paraId="4B5310A0" w14:textId="235E1C03" w:rsidR="001B5462" w:rsidRDefault="001B5462" w:rsidP="00823227">
      <w:pPr>
        <w:pStyle w:val="Ttulo2"/>
        <w:ind w:left="357"/>
        <w:rPr>
          <w:rFonts w:cs="Arial"/>
          <w:szCs w:val="24"/>
        </w:rPr>
      </w:pPr>
      <w:r>
        <w:rPr>
          <w:rFonts w:cs="Arial"/>
          <w:szCs w:val="24"/>
        </w:rPr>
        <w:t xml:space="preserve">G. </w:t>
      </w:r>
      <w:r w:rsidR="003F0068">
        <w:rPr>
          <w:rFonts w:cs="Arial"/>
          <w:szCs w:val="24"/>
        </w:rPr>
        <w:t>Servidores P</w:t>
      </w:r>
      <w:r w:rsidR="004649C1" w:rsidRPr="000B6B7D">
        <w:rPr>
          <w:rFonts w:cs="Arial"/>
          <w:szCs w:val="24"/>
        </w:rPr>
        <w:t>úbl</w:t>
      </w:r>
      <w:r w:rsidR="00251427" w:rsidRPr="000B6B7D">
        <w:rPr>
          <w:rFonts w:cs="Arial"/>
          <w:szCs w:val="24"/>
        </w:rPr>
        <w:t xml:space="preserve">icos </w:t>
      </w:r>
      <w:r w:rsidR="003F0068">
        <w:rPr>
          <w:rFonts w:cs="Arial"/>
          <w:szCs w:val="24"/>
        </w:rPr>
        <w:t>que intervinieron en la A</w:t>
      </w:r>
      <w:r w:rsidR="00251427" w:rsidRPr="000B6B7D">
        <w:rPr>
          <w:rFonts w:cs="Arial"/>
          <w:szCs w:val="24"/>
        </w:rPr>
        <w:t>uditorí</w:t>
      </w:r>
      <w:r w:rsidR="004649C1" w:rsidRPr="000B6B7D">
        <w:rPr>
          <w:rFonts w:cs="Arial"/>
          <w:szCs w:val="24"/>
        </w:rPr>
        <w:t>a</w:t>
      </w:r>
      <w:bookmarkEnd w:id="29"/>
      <w:bookmarkEnd w:id="30"/>
      <w:bookmarkEnd w:id="31"/>
    </w:p>
    <w:p w14:paraId="5723196F" w14:textId="77777777" w:rsidR="00A83015" w:rsidRPr="00A83015" w:rsidRDefault="00A83015" w:rsidP="00A83015">
      <w:pPr>
        <w:spacing w:after="0"/>
      </w:pPr>
    </w:p>
    <w:p w14:paraId="5F36D6AF" w14:textId="472C4FE9" w:rsidR="001B5462" w:rsidRDefault="00BB23D7" w:rsidP="007F403B">
      <w:pPr>
        <w:spacing w:after="0"/>
        <w:jc w:val="both"/>
        <w:rPr>
          <w:rFonts w:ascii="Arial" w:hAnsi="Arial" w:cs="Arial"/>
          <w:bCs/>
          <w:sz w:val="24"/>
          <w:szCs w:val="24"/>
        </w:rPr>
      </w:pPr>
      <w:r w:rsidRPr="00BB23D7">
        <w:rPr>
          <w:rFonts w:ascii="Arial" w:hAnsi="Arial" w:cs="Arial"/>
          <w:bCs/>
          <w:sz w:val="24"/>
          <w:szCs w:val="24"/>
        </w:rPr>
        <w:lastRenderedPageBreak/>
        <w:t xml:space="preserve">El personal designado adscrito a la </w:t>
      </w:r>
      <w:r w:rsidR="00B15A27">
        <w:rPr>
          <w:rFonts w:ascii="Arial" w:hAnsi="Arial" w:cs="Arial"/>
          <w:bCs/>
          <w:sz w:val="24"/>
          <w:szCs w:val="24"/>
        </w:rPr>
        <w:t>Auditoría Especial en Materia al</w:t>
      </w:r>
      <w:r w:rsidRPr="00BB23D7">
        <w:rPr>
          <w:rFonts w:ascii="Arial" w:hAnsi="Arial" w:cs="Arial"/>
          <w:bCs/>
          <w:sz w:val="24"/>
          <w:szCs w:val="24"/>
        </w:rPr>
        <w:t xml:space="preserve"> Desempeño de esta Auditoría Superior del Estado, que actuó en el desarrollo y ejecución de la auditoría, visita e inspección en forma conjunta o separada, mismo que se </w:t>
      </w:r>
      <w:r w:rsidR="00460280">
        <w:rPr>
          <w:rFonts w:ascii="Arial" w:hAnsi="Arial" w:cs="Arial"/>
          <w:bCs/>
          <w:sz w:val="24"/>
          <w:szCs w:val="24"/>
        </w:rPr>
        <w:t>identificó</w:t>
      </w:r>
      <w:r w:rsidRPr="00BB23D7">
        <w:rPr>
          <w:rFonts w:ascii="Arial" w:hAnsi="Arial" w:cs="Arial"/>
          <w:bCs/>
          <w:sz w:val="24"/>
          <w:szCs w:val="24"/>
        </w:rPr>
        <w:t xml:space="preserve"> como personal de este Órgano Técnico de Fiscalización, se encuentra referido en la orden emitida con ofi</w:t>
      </w:r>
      <w:r>
        <w:rPr>
          <w:rFonts w:ascii="Arial" w:hAnsi="Arial" w:cs="Arial"/>
          <w:bCs/>
          <w:sz w:val="24"/>
          <w:szCs w:val="24"/>
        </w:rPr>
        <w:t>cio número ASEQROO/ASE/AEMD/0427</w:t>
      </w:r>
      <w:r w:rsidRPr="00BB23D7">
        <w:rPr>
          <w:rFonts w:ascii="Arial" w:hAnsi="Arial" w:cs="Arial"/>
          <w:bCs/>
          <w:sz w:val="24"/>
          <w:szCs w:val="24"/>
        </w:rPr>
        <w:t>/</w:t>
      </w:r>
      <w:r>
        <w:rPr>
          <w:rFonts w:ascii="Arial" w:hAnsi="Arial" w:cs="Arial"/>
          <w:bCs/>
          <w:sz w:val="24"/>
          <w:szCs w:val="24"/>
        </w:rPr>
        <w:t>03</w:t>
      </w:r>
      <w:r w:rsidRPr="00BB23D7">
        <w:rPr>
          <w:rFonts w:ascii="Arial" w:hAnsi="Arial" w:cs="Arial"/>
          <w:bCs/>
          <w:sz w:val="24"/>
          <w:szCs w:val="24"/>
        </w:rPr>
        <w:t>/202</w:t>
      </w:r>
      <w:r>
        <w:rPr>
          <w:rFonts w:ascii="Arial" w:hAnsi="Arial" w:cs="Arial"/>
          <w:bCs/>
          <w:sz w:val="24"/>
          <w:szCs w:val="24"/>
        </w:rPr>
        <w:t>1</w:t>
      </w:r>
      <w:r w:rsidRPr="00BB23D7">
        <w:rPr>
          <w:rFonts w:ascii="Arial" w:hAnsi="Arial" w:cs="Arial"/>
          <w:bCs/>
          <w:sz w:val="24"/>
          <w:szCs w:val="24"/>
        </w:rPr>
        <w:t>, siendo los servidores públicos a cargo de coordinar y supervisar la auditoría, los siguientes</w:t>
      </w:r>
      <w:r>
        <w:rPr>
          <w:rFonts w:ascii="Arial" w:hAnsi="Arial" w:cs="Arial"/>
          <w:bCs/>
          <w:sz w:val="24"/>
          <w:szCs w:val="24"/>
        </w:rPr>
        <w:t xml:space="preserve">: </w:t>
      </w:r>
    </w:p>
    <w:p w14:paraId="0A026AC0" w14:textId="77777777" w:rsidR="005D1F1C" w:rsidRDefault="005D1F1C" w:rsidP="007F403B">
      <w:pPr>
        <w:spacing w:after="0"/>
        <w:jc w:val="both"/>
        <w:rPr>
          <w:rFonts w:ascii="Arial" w:hAnsi="Arial" w:cs="Arial"/>
          <w:bCs/>
          <w:sz w:val="24"/>
          <w:szCs w:val="24"/>
        </w:rPr>
      </w:pPr>
    </w:p>
    <w:tbl>
      <w:tblPr>
        <w:tblStyle w:val="Tablaconcuadrcula"/>
        <w:tblpPr w:leftFromText="141" w:rightFromText="141" w:vertAnchor="text" w:horzAnchor="margin" w:tblpY="190"/>
        <w:tblW w:w="0" w:type="auto"/>
        <w:tblLayout w:type="fixed"/>
        <w:tblLook w:val="04A0" w:firstRow="1" w:lastRow="0" w:firstColumn="1" w:lastColumn="0" w:noHBand="0" w:noVBand="1"/>
      </w:tblPr>
      <w:tblGrid>
        <w:gridCol w:w="4390"/>
        <w:gridCol w:w="4438"/>
      </w:tblGrid>
      <w:tr w:rsidR="00823227" w:rsidRPr="003F0068" w14:paraId="2801FCFC" w14:textId="77777777" w:rsidTr="00823227">
        <w:trPr>
          <w:trHeight w:val="227"/>
        </w:trPr>
        <w:tc>
          <w:tcPr>
            <w:tcW w:w="4390" w:type="dxa"/>
            <w:shd w:val="clear" w:color="auto" w:fill="D9D9D9" w:themeFill="background1" w:themeFillShade="D9"/>
          </w:tcPr>
          <w:p w14:paraId="09E59AFC" w14:textId="77777777" w:rsidR="00823227" w:rsidRPr="003F0068" w:rsidRDefault="00823227" w:rsidP="00823227">
            <w:pPr>
              <w:jc w:val="center"/>
              <w:rPr>
                <w:rFonts w:ascii="Arial" w:hAnsi="Arial" w:cs="Arial"/>
                <w:b/>
                <w:bCs/>
                <w:sz w:val="20"/>
                <w:szCs w:val="20"/>
              </w:rPr>
            </w:pPr>
            <w:r w:rsidRPr="003F0068">
              <w:rPr>
                <w:rFonts w:ascii="Arial" w:hAnsi="Arial" w:cs="Arial"/>
                <w:b/>
                <w:bCs/>
                <w:sz w:val="20"/>
                <w:szCs w:val="20"/>
              </w:rPr>
              <w:t>NOMBRE</w:t>
            </w:r>
          </w:p>
        </w:tc>
        <w:tc>
          <w:tcPr>
            <w:tcW w:w="4438" w:type="dxa"/>
            <w:shd w:val="clear" w:color="auto" w:fill="D9D9D9" w:themeFill="background1" w:themeFillShade="D9"/>
          </w:tcPr>
          <w:p w14:paraId="487768F3" w14:textId="77777777" w:rsidR="00823227" w:rsidRPr="003F0068" w:rsidRDefault="00823227" w:rsidP="00823227">
            <w:pPr>
              <w:jc w:val="center"/>
              <w:rPr>
                <w:rFonts w:ascii="Arial" w:hAnsi="Arial" w:cs="Arial"/>
                <w:b/>
                <w:bCs/>
                <w:sz w:val="20"/>
                <w:szCs w:val="20"/>
              </w:rPr>
            </w:pPr>
            <w:r w:rsidRPr="003F0068">
              <w:rPr>
                <w:rFonts w:ascii="Arial" w:hAnsi="Arial" w:cs="Arial"/>
                <w:b/>
                <w:bCs/>
                <w:sz w:val="20"/>
                <w:szCs w:val="20"/>
              </w:rPr>
              <w:t>CARGO</w:t>
            </w:r>
          </w:p>
        </w:tc>
      </w:tr>
      <w:tr w:rsidR="00823227" w:rsidRPr="003F0068" w14:paraId="02319F4E" w14:textId="77777777" w:rsidTr="00823227">
        <w:trPr>
          <w:trHeight w:val="454"/>
        </w:trPr>
        <w:tc>
          <w:tcPr>
            <w:tcW w:w="4390" w:type="dxa"/>
          </w:tcPr>
          <w:p w14:paraId="6F5306B1" w14:textId="77777777" w:rsidR="00823227" w:rsidRPr="00DC3986" w:rsidRDefault="00823227" w:rsidP="00823227">
            <w:pPr>
              <w:jc w:val="both"/>
              <w:rPr>
                <w:rFonts w:ascii="Arial" w:hAnsi="Arial" w:cs="Arial"/>
                <w:bCs/>
              </w:rPr>
            </w:pPr>
            <w:r w:rsidRPr="00DC3986">
              <w:rPr>
                <w:rFonts w:ascii="Arial" w:hAnsi="Arial" w:cs="Arial"/>
              </w:rPr>
              <w:t>L.A.E. Saidy Espinosa Ramírez</w:t>
            </w:r>
          </w:p>
        </w:tc>
        <w:tc>
          <w:tcPr>
            <w:tcW w:w="4438" w:type="dxa"/>
          </w:tcPr>
          <w:p w14:paraId="5F34A883" w14:textId="77777777" w:rsidR="00823227" w:rsidRPr="00DC3986" w:rsidRDefault="00823227" w:rsidP="00823227">
            <w:pPr>
              <w:jc w:val="both"/>
              <w:rPr>
                <w:rFonts w:ascii="Arial" w:hAnsi="Arial" w:cs="Arial"/>
                <w:bCs/>
              </w:rPr>
            </w:pPr>
            <w:r w:rsidRPr="00DC3986">
              <w:rPr>
                <w:rFonts w:ascii="Arial" w:hAnsi="Arial" w:cs="Arial"/>
                <w:bCs/>
              </w:rPr>
              <w:t xml:space="preserve">Coordinadora de la Dirección de Fiscalización en Materia al Desempeño C. </w:t>
            </w:r>
          </w:p>
        </w:tc>
      </w:tr>
      <w:tr w:rsidR="00823227" w:rsidRPr="003F0068" w14:paraId="56615F2E" w14:textId="77777777" w:rsidTr="00823227">
        <w:trPr>
          <w:trHeight w:val="454"/>
        </w:trPr>
        <w:tc>
          <w:tcPr>
            <w:tcW w:w="4390" w:type="dxa"/>
          </w:tcPr>
          <w:p w14:paraId="44B93486" w14:textId="77777777" w:rsidR="00823227" w:rsidRPr="00DC3986" w:rsidRDefault="00823227" w:rsidP="00823227">
            <w:pPr>
              <w:spacing w:line="276" w:lineRule="auto"/>
              <w:jc w:val="both"/>
              <w:rPr>
                <w:rFonts w:ascii="Arial" w:hAnsi="Arial" w:cs="Arial"/>
                <w:bCs/>
              </w:rPr>
            </w:pPr>
            <w:r w:rsidRPr="00DC3986">
              <w:rPr>
                <w:rFonts w:ascii="Arial" w:hAnsi="Arial" w:cs="Arial"/>
                <w:bCs/>
              </w:rPr>
              <w:t>Ing. en Admón. Ingrid Darany Sanzores Burgos</w:t>
            </w:r>
          </w:p>
        </w:tc>
        <w:tc>
          <w:tcPr>
            <w:tcW w:w="4438" w:type="dxa"/>
          </w:tcPr>
          <w:p w14:paraId="1020D393" w14:textId="77777777" w:rsidR="00823227" w:rsidRPr="00DC3986" w:rsidRDefault="00823227" w:rsidP="00823227">
            <w:pPr>
              <w:jc w:val="both"/>
              <w:rPr>
                <w:rFonts w:ascii="Arial" w:hAnsi="Arial" w:cs="Arial"/>
                <w:bCs/>
              </w:rPr>
            </w:pPr>
            <w:r w:rsidRPr="00DC3986">
              <w:rPr>
                <w:rFonts w:ascii="Arial" w:hAnsi="Arial" w:cs="Arial"/>
                <w:bCs/>
              </w:rPr>
              <w:t xml:space="preserve">Supervisora de la Dirección de Fiscalización en Materia al Desempeño C. </w:t>
            </w:r>
          </w:p>
        </w:tc>
      </w:tr>
    </w:tbl>
    <w:p w14:paraId="5418C89D" w14:textId="0FBACD7B" w:rsidR="002122AB" w:rsidRDefault="002122AB" w:rsidP="007F403B">
      <w:pPr>
        <w:autoSpaceDE w:val="0"/>
        <w:autoSpaceDN w:val="0"/>
        <w:adjustRightInd w:val="0"/>
        <w:spacing w:after="0"/>
        <w:jc w:val="both"/>
        <w:rPr>
          <w:rFonts w:ascii="Arial" w:eastAsia="Times New Roman" w:hAnsi="Arial" w:cs="Arial"/>
          <w:sz w:val="24"/>
          <w:szCs w:val="24"/>
          <w:lang w:eastAsia="es-ES"/>
        </w:rPr>
      </w:pPr>
    </w:p>
    <w:p w14:paraId="0C69B457" w14:textId="77777777" w:rsidR="005D1F1C" w:rsidRPr="001C5235" w:rsidRDefault="005D1F1C" w:rsidP="007F403B">
      <w:pPr>
        <w:autoSpaceDE w:val="0"/>
        <w:autoSpaceDN w:val="0"/>
        <w:adjustRightInd w:val="0"/>
        <w:spacing w:after="0"/>
        <w:jc w:val="both"/>
        <w:rPr>
          <w:rFonts w:ascii="Arial" w:eastAsia="Times New Roman" w:hAnsi="Arial" w:cs="Arial"/>
          <w:sz w:val="24"/>
          <w:szCs w:val="24"/>
          <w:lang w:eastAsia="es-ES"/>
        </w:rPr>
      </w:pPr>
    </w:p>
    <w:p w14:paraId="51CD730B" w14:textId="2A1E10C2" w:rsidR="00925047" w:rsidRDefault="00321853" w:rsidP="00925047">
      <w:pPr>
        <w:pStyle w:val="Ttulo2"/>
        <w:spacing w:before="0"/>
        <w:jc w:val="both"/>
        <w:rPr>
          <w:rStyle w:val="Ttulo2Car"/>
          <w:rFonts w:cs="Arial"/>
          <w:b/>
          <w:szCs w:val="24"/>
        </w:rPr>
      </w:pPr>
      <w:bookmarkStart w:id="32" w:name="_Toc11413510"/>
      <w:bookmarkStart w:id="33" w:name="_Toc74670233"/>
      <w:bookmarkStart w:id="34" w:name="_Toc75259970"/>
      <w:r w:rsidRPr="001C5235">
        <w:rPr>
          <w:rFonts w:cs="Arial"/>
          <w:szCs w:val="24"/>
        </w:rPr>
        <w:t>I</w:t>
      </w:r>
      <w:r w:rsidRPr="001C5235">
        <w:rPr>
          <w:rStyle w:val="Ttulo2Car"/>
          <w:rFonts w:cs="Arial"/>
          <w:b/>
          <w:szCs w:val="24"/>
        </w:rPr>
        <w:t>.</w:t>
      </w:r>
      <w:r w:rsidR="00BB23D7">
        <w:rPr>
          <w:rStyle w:val="Ttulo2Car"/>
          <w:rFonts w:cs="Arial"/>
          <w:b/>
          <w:szCs w:val="24"/>
        </w:rPr>
        <w:t>3</w:t>
      </w:r>
      <w:r w:rsidR="00A10290">
        <w:rPr>
          <w:rStyle w:val="Ttulo2Car"/>
          <w:rFonts w:cs="Arial"/>
          <w:b/>
          <w:szCs w:val="24"/>
        </w:rPr>
        <w:t>.</w:t>
      </w:r>
      <w:r w:rsidRPr="001C5235">
        <w:rPr>
          <w:rStyle w:val="Ttulo2Car"/>
          <w:rFonts w:cs="Arial"/>
          <w:b/>
          <w:szCs w:val="24"/>
        </w:rPr>
        <w:t xml:space="preserve">  RESULTADOS</w:t>
      </w:r>
      <w:bookmarkEnd w:id="32"/>
      <w:r w:rsidR="00A95A87">
        <w:rPr>
          <w:rStyle w:val="Ttulo2Car"/>
          <w:rFonts w:cs="Arial"/>
          <w:b/>
          <w:szCs w:val="24"/>
        </w:rPr>
        <w:t xml:space="preserve"> DE LA FISCALIZACIÓN EFECTUADA</w:t>
      </w:r>
      <w:bookmarkEnd w:id="33"/>
      <w:bookmarkEnd w:id="34"/>
    </w:p>
    <w:p w14:paraId="6BECEA07" w14:textId="77777777" w:rsidR="00DC3986" w:rsidRDefault="00DC3986" w:rsidP="006423CC">
      <w:pPr>
        <w:pStyle w:val="Ttulo2"/>
        <w:ind w:left="426"/>
        <w:rPr>
          <w:rFonts w:asciiTheme="minorHAnsi" w:eastAsiaTheme="minorEastAsia" w:hAnsiTheme="minorHAnsi" w:cstheme="minorBidi"/>
          <w:b w:val="0"/>
          <w:sz w:val="22"/>
          <w:szCs w:val="22"/>
        </w:rPr>
      </w:pPr>
      <w:bookmarkStart w:id="35" w:name="_Toc11413511"/>
      <w:bookmarkStart w:id="36" w:name="_Toc74670234"/>
      <w:bookmarkStart w:id="37" w:name="_Toc75259971"/>
    </w:p>
    <w:p w14:paraId="6257A5CE" w14:textId="131177D9" w:rsidR="00925047" w:rsidRDefault="00AF67F7" w:rsidP="00823227">
      <w:pPr>
        <w:pStyle w:val="Ttulo2"/>
        <w:ind w:left="709" w:hanging="352"/>
        <w:jc w:val="both"/>
        <w:rPr>
          <w:rFonts w:cs="Arial"/>
          <w:szCs w:val="24"/>
          <w:lang w:eastAsia="es-ES"/>
        </w:rPr>
      </w:pPr>
      <w:r>
        <w:rPr>
          <w:rFonts w:cs="Arial"/>
          <w:szCs w:val="24"/>
          <w:lang w:eastAsia="es-ES"/>
        </w:rPr>
        <w:t xml:space="preserve">A. </w:t>
      </w:r>
      <w:r w:rsidR="00DB1EB0" w:rsidRPr="001C5235">
        <w:rPr>
          <w:rFonts w:cs="Arial"/>
          <w:szCs w:val="24"/>
          <w:lang w:eastAsia="es-ES"/>
        </w:rPr>
        <w:t xml:space="preserve">Resumen general de observaciones y </w:t>
      </w:r>
      <w:r w:rsidR="00851828">
        <w:rPr>
          <w:rFonts w:cs="Arial"/>
          <w:szCs w:val="24"/>
          <w:lang w:eastAsia="es-ES"/>
        </w:rPr>
        <w:t>recomendaciones</w:t>
      </w:r>
      <w:r w:rsidR="00823227">
        <w:rPr>
          <w:rFonts w:cs="Arial"/>
          <w:szCs w:val="24"/>
          <w:lang w:eastAsia="es-ES"/>
        </w:rPr>
        <w:t xml:space="preserve"> emitidas en </w:t>
      </w:r>
      <w:r w:rsidR="00DB1EB0" w:rsidRPr="001C5235">
        <w:rPr>
          <w:rFonts w:cs="Arial"/>
          <w:szCs w:val="24"/>
          <w:lang w:eastAsia="es-ES"/>
        </w:rPr>
        <w:t>materia de desempeño.</w:t>
      </w:r>
      <w:bookmarkEnd w:id="35"/>
      <w:bookmarkEnd w:id="36"/>
      <w:bookmarkEnd w:id="37"/>
    </w:p>
    <w:p w14:paraId="26FEF0F3" w14:textId="711E767A" w:rsidR="00193356" w:rsidRDefault="00193356" w:rsidP="00193356">
      <w:pPr>
        <w:pStyle w:val="Ttulo3"/>
        <w:spacing w:before="0" w:beforeAutospacing="0" w:after="0" w:afterAutospacing="0"/>
        <w:ind w:left="720"/>
        <w:jc w:val="both"/>
        <w:rPr>
          <w:rFonts w:cs="Arial"/>
          <w:szCs w:val="24"/>
          <w:lang w:eastAsia="es-ES"/>
        </w:rPr>
      </w:pPr>
    </w:p>
    <w:p w14:paraId="394EE010" w14:textId="35BCDC27" w:rsidR="00AF67F7" w:rsidRDefault="00193356" w:rsidP="00AF67F7">
      <w:pPr>
        <w:spacing w:after="0"/>
        <w:jc w:val="both"/>
        <w:rPr>
          <w:rFonts w:ascii="Arial" w:eastAsia="Times New Roman" w:hAnsi="Arial" w:cs="Arial"/>
          <w:sz w:val="24"/>
          <w:szCs w:val="24"/>
          <w:lang w:eastAsia="es-ES"/>
        </w:rPr>
      </w:pPr>
      <w:r w:rsidRPr="00193356">
        <w:rPr>
          <w:rFonts w:ascii="Arial" w:eastAsia="Times New Roman" w:hAnsi="Arial" w:cs="Arial"/>
          <w:sz w:val="24"/>
          <w:szCs w:val="24"/>
          <w:lang w:eastAsia="es-ES"/>
        </w:rPr>
        <w:t xml:space="preserve">De conformidad con los artículos 17 fracción II, </w:t>
      </w:r>
      <w:r w:rsidR="00BB23D7">
        <w:rPr>
          <w:rFonts w:ascii="Arial" w:eastAsia="Times New Roman" w:hAnsi="Arial" w:cs="Arial"/>
          <w:sz w:val="24"/>
          <w:szCs w:val="24"/>
          <w:lang w:eastAsia="es-ES"/>
        </w:rPr>
        <w:t xml:space="preserve">38, 41 en su segundo párrafo, </w:t>
      </w:r>
      <w:r w:rsidRPr="00193356">
        <w:rPr>
          <w:rFonts w:ascii="Arial" w:eastAsia="Times New Roman" w:hAnsi="Arial" w:cs="Arial"/>
          <w:sz w:val="24"/>
          <w:szCs w:val="24"/>
          <w:lang w:eastAsia="es-ES"/>
        </w:rPr>
        <w:t>y 61 párrafo primero de la Ley de Fiscalización y Rendición de Cuentas del Estado de Quintana Roo, y a</w:t>
      </w:r>
      <w:r w:rsidR="00BB23D7">
        <w:rPr>
          <w:rFonts w:ascii="Arial" w:eastAsia="Times New Roman" w:hAnsi="Arial" w:cs="Arial"/>
          <w:sz w:val="24"/>
          <w:szCs w:val="24"/>
          <w:lang w:eastAsia="es-ES"/>
        </w:rPr>
        <w:t xml:space="preserve">rtículos 4, 8 y 9, fracciones X, XI, XVIII </w:t>
      </w:r>
      <w:r w:rsidRPr="00193356">
        <w:rPr>
          <w:rFonts w:ascii="Arial" w:eastAsia="Times New Roman" w:hAnsi="Arial" w:cs="Arial"/>
          <w:sz w:val="24"/>
          <w:szCs w:val="24"/>
          <w:lang w:eastAsia="es-ES"/>
        </w:rPr>
        <w:t>y XXVI del Reglamento Interior de la Auditoría Superior del Estado de Quintana Roo, durante este proceso se determinaron 3 resultados de la fiscali</w:t>
      </w:r>
      <w:r w:rsidRPr="00193356">
        <w:rPr>
          <w:rFonts w:ascii="Arial" w:eastAsia="Times New Roman" w:hAnsi="Arial" w:cs="Arial"/>
          <w:sz w:val="24"/>
          <w:szCs w:val="24"/>
          <w:lang w:eastAsia="es-ES"/>
        </w:rPr>
        <w:lastRenderedPageBreak/>
        <w:t>zación correspondiente a la</w:t>
      </w:r>
      <w:r w:rsidRPr="00193356">
        <w:rPr>
          <w:rFonts w:ascii="Arial" w:eastAsia="Times New Roman" w:hAnsi="Arial" w:cs="Arial"/>
          <w:b/>
          <w:sz w:val="24"/>
          <w:szCs w:val="24"/>
          <w:lang w:eastAsia="es-ES"/>
        </w:rPr>
        <w:t xml:space="preserve"> </w:t>
      </w:r>
      <w:r w:rsidRPr="00BB23D7">
        <w:rPr>
          <w:rFonts w:ascii="Arial" w:eastAsia="Times New Roman" w:hAnsi="Arial" w:cs="Arial"/>
          <w:sz w:val="24"/>
          <w:szCs w:val="24"/>
          <w:lang w:eastAsia="es-ES"/>
        </w:rPr>
        <w:t>“Auditoría al Desempeño a las Matrices de Indicadores para Resultados”</w:t>
      </w:r>
      <w:r w:rsidRPr="00193356">
        <w:rPr>
          <w:rFonts w:ascii="Arial" w:eastAsia="Times New Roman" w:hAnsi="Arial" w:cs="Arial"/>
          <w:sz w:val="24"/>
          <w:szCs w:val="24"/>
          <w:lang w:eastAsia="es-ES"/>
        </w:rPr>
        <w:t xml:space="preserve">, </w:t>
      </w:r>
      <w:r w:rsidR="00BB23D7">
        <w:rPr>
          <w:rFonts w:ascii="Arial" w:eastAsia="Times New Roman" w:hAnsi="Arial" w:cs="Arial"/>
          <w:sz w:val="24"/>
          <w:szCs w:val="24"/>
          <w:lang w:eastAsia="es-ES"/>
        </w:rPr>
        <w:t>que generaron 8 observaciones. De lo anterior se derivan las acciones que a continuación se señalan:</w:t>
      </w:r>
    </w:p>
    <w:p w14:paraId="29569DEF" w14:textId="1E1DFF0E" w:rsidR="005D1F1C" w:rsidRDefault="005D1F1C" w:rsidP="00AF67F7">
      <w:pPr>
        <w:spacing w:after="0"/>
        <w:jc w:val="both"/>
        <w:rPr>
          <w:rFonts w:ascii="Arial" w:eastAsia="Times New Roman" w:hAnsi="Arial" w:cs="Arial"/>
          <w:sz w:val="24"/>
          <w:szCs w:val="24"/>
          <w:lang w:eastAsia="es-ES"/>
        </w:rPr>
      </w:pPr>
    </w:p>
    <w:p w14:paraId="7FCE87C3" w14:textId="389AE7CB" w:rsidR="005D1F1C" w:rsidRDefault="005D1F1C" w:rsidP="00AF67F7">
      <w:pPr>
        <w:spacing w:after="0"/>
        <w:jc w:val="both"/>
        <w:rPr>
          <w:rFonts w:ascii="Arial" w:eastAsia="Times New Roman" w:hAnsi="Arial" w:cs="Arial"/>
          <w:sz w:val="24"/>
          <w:szCs w:val="24"/>
          <w:lang w:eastAsia="es-ES"/>
        </w:rPr>
      </w:pPr>
    </w:p>
    <w:p w14:paraId="29BB15C3" w14:textId="77777777" w:rsidR="005D1F1C" w:rsidRDefault="005D1F1C" w:rsidP="00AF67F7">
      <w:pPr>
        <w:spacing w:after="0"/>
        <w:jc w:val="both"/>
        <w:rPr>
          <w:rFonts w:ascii="Arial" w:eastAsia="Times New Roman" w:hAnsi="Arial" w:cs="Arial"/>
          <w:sz w:val="24"/>
          <w:szCs w:val="24"/>
          <w:lang w:eastAsia="es-ES"/>
        </w:rPr>
      </w:pPr>
    </w:p>
    <w:p w14:paraId="651B5C96" w14:textId="35122EDB" w:rsidR="005D1F1C" w:rsidRDefault="005D1F1C" w:rsidP="00AF67F7">
      <w:pPr>
        <w:spacing w:after="0"/>
        <w:jc w:val="both"/>
        <w:rPr>
          <w:rFonts w:ascii="Arial" w:eastAsia="Times New Roman" w:hAnsi="Arial" w:cs="Arial"/>
          <w:sz w:val="24"/>
          <w:szCs w:val="24"/>
          <w:lang w:eastAsia="es-ES"/>
        </w:rPr>
      </w:pPr>
    </w:p>
    <w:p w14:paraId="159C643F" w14:textId="77777777" w:rsidR="005D1F1C" w:rsidRPr="00AF67F7" w:rsidRDefault="005D1F1C" w:rsidP="00AF67F7">
      <w:pPr>
        <w:spacing w:after="0"/>
        <w:jc w:val="both"/>
        <w:rPr>
          <w:rFonts w:ascii="Arial" w:eastAsia="Times New Roman" w:hAnsi="Arial" w:cs="Arial"/>
          <w:sz w:val="24"/>
          <w:szCs w:val="24"/>
          <w:lang w:eastAsia="es-ES"/>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0B6B7D" w:rsidRPr="001C5235" w14:paraId="022FE4F8" w14:textId="77777777" w:rsidTr="000B6B7D">
        <w:trPr>
          <w:trHeight w:val="315"/>
          <w:jc w:val="center"/>
        </w:trPr>
        <w:tc>
          <w:tcPr>
            <w:tcW w:w="6096" w:type="dxa"/>
            <w:gridSpan w:val="2"/>
            <w:tcBorders>
              <w:bottom w:val="single" w:sz="4" w:space="0" w:color="000000" w:themeColor="text1"/>
            </w:tcBorders>
            <w:shd w:val="clear" w:color="auto" w:fill="auto"/>
            <w:noWrap/>
            <w:vAlign w:val="center"/>
            <w:hideMark/>
          </w:tcPr>
          <w:p w14:paraId="4692A0CE" w14:textId="1460CC50" w:rsidR="000B6B7D" w:rsidRPr="001C5235" w:rsidRDefault="003805F3" w:rsidP="000B6B7D">
            <w:pPr>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Observaciones </w:t>
            </w:r>
            <w:r w:rsidR="000B6B7D" w:rsidRPr="001C5235">
              <w:rPr>
                <w:rFonts w:ascii="Arial" w:hAnsi="Arial" w:cs="Arial"/>
                <w:b/>
                <w:bCs/>
                <w:color w:val="000000"/>
                <w:sz w:val="24"/>
                <w:szCs w:val="24"/>
              </w:rPr>
              <w:t>Emitidas</w:t>
            </w:r>
          </w:p>
        </w:tc>
      </w:tr>
      <w:tr w:rsidR="006E17FA" w:rsidRPr="000B6B7D" w14:paraId="11DE173C" w14:textId="77777777" w:rsidTr="00E6486C">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026FA150" w14:textId="289EB2C1" w:rsidR="006E17FA" w:rsidRPr="001C5235" w:rsidRDefault="00E6486C" w:rsidP="007F403B">
            <w:pPr>
              <w:spacing w:after="0" w:line="360" w:lineRule="auto"/>
              <w:jc w:val="both"/>
              <w:rPr>
                <w:rFonts w:ascii="Arial" w:hAnsi="Arial" w:cs="Arial"/>
                <w:b/>
                <w:bCs/>
                <w:color w:val="000000"/>
                <w:sz w:val="24"/>
                <w:szCs w:val="24"/>
              </w:rPr>
            </w:pPr>
            <w:r>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0F8C3BC8" w14:textId="74EE5010" w:rsidR="006E17FA" w:rsidRPr="000B6B7D" w:rsidRDefault="005E3D7E" w:rsidP="000B6B7D">
            <w:pPr>
              <w:spacing w:after="0" w:line="360" w:lineRule="auto"/>
              <w:jc w:val="center"/>
              <w:rPr>
                <w:rFonts w:ascii="Arial" w:hAnsi="Arial" w:cs="Arial"/>
                <w:b/>
                <w:bCs/>
                <w:color w:val="000000"/>
                <w:sz w:val="24"/>
                <w:szCs w:val="24"/>
              </w:rPr>
            </w:pPr>
            <w:r>
              <w:rPr>
                <w:rFonts w:ascii="Arial" w:hAnsi="Arial" w:cs="Arial"/>
                <w:b/>
                <w:color w:val="000000"/>
                <w:sz w:val="24"/>
                <w:szCs w:val="24"/>
              </w:rPr>
              <w:t>8</w:t>
            </w:r>
          </w:p>
        </w:tc>
      </w:tr>
      <w:tr w:rsidR="006E17FA" w:rsidRPr="000B6B7D" w14:paraId="1CEBAA54" w14:textId="77777777" w:rsidTr="000B6B7D">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14:paraId="102E11C4" w14:textId="3812398D" w:rsidR="006E17FA" w:rsidRPr="001C5235" w:rsidRDefault="00E6486C" w:rsidP="00925047">
            <w:pPr>
              <w:spacing w:after="0" w:line="360" w:lineRule="auto"/>
              <w:rPr>
                <w:rFonts w:ascii="Arial" w:hAnsi="Arial" w:cs="Arial"/>
                <w:b/>
                <w:color w:val="000000"/>
                <w:sz w:val="24"/>
                <w:szCs w:val="24"/>
              </w:rPr>
            </w:pPr>
            <w:r>
              <w:rPr>
                <w:rFonts w:ascii="Arial" w:hAnsi="Arial" w:cs="Arial"/>
                <w:b/>
                <w:color w:val="000000"/>
                <w:sz w:val="24"/>
                <w:szCs w:val="24"/>
              </w:rPr>
              <w:t>Atendidas</w:t>
            </w:r>
          </w:p>
        </w:tc>
        <w:tc>
          <w:tcPr>
            <w:tcW w:w="1423" w:type="dxa"/>
            <w:tcBorders>
              <w:top w:val="single" w:sz="4" w:space="0" w:color="000000" w:themeColor="text1"/>
              <w:bottom w:val="single" w:sz="4" w:space="0" w:color="000000" w:themeColor="text1"/>
            </w:tcBorders>
            <w:shd w:val="clear" w:color="auto" w:fill="auto"/>
            <w:noWrap/>
            <w:vAlign w:val="bottom"/>
          </w:tcPr>
          <w:p w14:paraId="526C39A1" w14:textId="3E1A351B" w:rsidR="006E17FA" w:rsidRPr="000B6B7D" w:rsidRDefault="009F300F" w:rsidP="00BB23D7">
            <w:pPr>
              <w:spacing w:after="0" w:line="360" w:lineRule="auto"/>
              <w:jc w:val="center"/>
              <w:rPr>
                <w:rFonts w:ascii="Arial" w:hAnsi="Arial" w:cs="Arial"/>
                <w:b/>
                <w:color w:val="000000"/>
                <w:sz w:val="24"/>
                <w:szCs w:val="24"/>
              </w:rPr>
            </w:pPr>
            <w:r>
              <w:rPr>
                <w:rFonts w:ascii="Arial" w:hAnsi="Arial" w:cs="Arial"/>
                <w:b/>
                <w:color w:val="000000"/>
                <w:sz w:val="24"/>
                <w:szCs w:val="24"/>
              </w:rPr>
              <w:t>2</w:t>
            </w:r>
          </w:p>
        </w:tc>
      </w:tr>
      <w:tr w:rsidR="006E17FA" w:rsidRPr="001C5235" w14:paraId="2245C43C" w14:textId="77777777" w:rsidTr="000B6B7D">
        <w:trPr>
          <w:trHeight w:val="315"/>
          <w:jc w:val="center"/>
        </w:trPr>
        <w:tc>
          <w:tcPr>
            <w:tcW w:w="4673" w:type="dxa"/>
            <w:tcBorders>
              <w:top w:val="single" w:sz="4" w:space="0" w:color="000000" w:themeColor="text1"/>
            </w:tcBorders>
            <w:shd w:val="clear" w:color="auto" w:fill="auto"/>
            <w:noWrap/>
            <w:vAlign w:val="bottom"/>
            <w:hideMark/>
          </w:tcPr>
          <w:p w14:paraId="17F21BCE" w14:textId="3DA36011" w:rsidR="006E17FA" w:rsidRPr="001C5235" w:rsidRDefault="00E6486C" w:rsidP="007F403B">
            <w:pPr>
              <w:spacing w:after="0" w:line="360" w:lineRule="auto"/>
              <w:jc w:val="both"/>
              <w:rPr>
                <w:rFonts w:ascii="Arial" w:hAnsi="Arial" w:cs="Arial"/>
                <w:b/>
                <w:bCs/>
                <w:color w:val="000000"/>
                <w:sz w:val="24"/>
                <w:szCs w:val="24"/>
              </w:rPr>
            </w:pPr>
            <w:r>
              <w:rPr>
                <w:rFonts w:ascii="Arial" w:hAnsi="Arial" w:cs="Arial"/>
                <w:b/>
                <w:bCs/>
                <w:color w:val="000000"/>
                <w:sz w:val="24"/>
                <w:szCs w:val="24"/>
              </w:rPr>
              <w:t>En seguimiento</w:t>
            </w:r>
          </w:p>
        </w:tc>
        <w:tc>
          <w:tcPr>
            <w:tcW w:w="1423" w:type="dxa"/>
            <w:tcBorders>
              <w:top w:val="single" w:sz="4" w:space="0" w:color="000000" w:themeColor="text1"/>
            </w:tcBorders>
            <w:shd w:val="clear" w:color="auto" w:fill="auto"/>
            <w:noWrap/>
            <w:vAlign w:val="bottom"/>
          </w:tcPr>
          <w:p w14:paraId="3E2165A8" w14:textId="47423B87" w:rsidR="006E17FA" w:rsidRPr="001C5235" w:rsidRDefault="009F300F" w:rsidP="00BB23D7">
            <w:pPr>
              <w:spacing w:after="0" w:line="360" w:lineRule="auto"/>
              <w:jc w:val="center"/>
              <w:rPr>
                <w:rFonts w:ascii="Arial" w:hAnsi="Arial" w:cs="Arial"/>
                <w:b/>
                <w:bCs/>
                <w:color w:val="000000"/>
                <w:sz w:val="24"/>
                <w:szCs w:val="24"/>
                <w:highlight w:val="yellow"/>
              </w:rPr>
            </w:pPr>
            <w:r w:rsidRPr="009F300F">
              <w:rPr>
                <w:rFonts w:ascii="Arial" w:hAnsi="Arial" w:cs="Arial"/>
                <w:b/>
                <w:bCs/>
                <w:color w:val="000000"/>
                <w:sz w:val="24"/>
                <w:szCs w:val="24"/>
              </w:rPr>
              <w:t>6</w:t>
            </w:r>
          </w:p>
        </w:tc>
      </w:tr>
    </w:tbl>
    <w:tbl>
      <w:tblPr>
        <w:tblpPr w:leftFromText="141" w:rightFromText="141" w:vertAnchor="text" w:horzAnchor="margin" w:tblpXSpec="center" w:tblpY="32"/>
        <w:tblW w:w="6096" w:type="dxa"/>
        <w:tblLayout w:type="fixed"/>
        <w:tblCellMar>
          <w:left w:w="70" w:type="dxa"/>
          <w:right w:w="70" w:type="dxa"/>
        </w:tblCellMar>
        <w:tblLook w:val="04A0" w:firstRow="1" w:lastRow="0" w:firstColumn="1" w:lastColumn="0" w:noHBand="0" w:noVBand="1"/>
      </w:tblPr>
      <w:tblGrid>
        <w:gridCol w:w="4673"/>
        <w:gridCol w:w="1423"/>
      </w:tblGrid>
      <w:tr w:rsidR="00F0564A" w:rsidRPr="001C5235" w14:paraId="0B50CC2A" w14:textId="77777777" w:rsidTr="00F0564A">
        <w:trPr>
          <w:trHeight w:val="315"/>
        </w:trPr>
        <w:tc>
          <w:tcPr>
            <w:tcW w:w="6096" w:type="dxa"/>
            <w:gridSpan w:val="2"/>
            <w:tcBorders>
              <w:bottom w:val="single" w:sz="4" w:space="0" w:color="000000" w:themeColor="text1"/>
            </w:tcBorders>
            <w:shd w:val="clear" w:color="auto" w:fill="auto"/>
            <w:noWrap/>
            <w:vAlign w:val="center"/>
            <w:hideMark/>
          </w:tcPr>
          <w:p w14:paraId="7E429FE9" w14:textId="77777777" w:rsidR="00F0564A" w:rsidRPr="00F0564A" w:rsidRDefault="00F0564A" w:rsidP="00F0564A">
            <w:pPr>
              <w:spacing w:after="0" w:line="360" w:lineRule="auto"/>
              <w:jc w:val="center"/>
              <w:rPr>
                <w:rFonts w:ascii="Arial" w:hAnsi="Arial" w:cs="Arial"/>
                <w:b/>
                <w:bCs/>
                <w:color w:val="000000"/>
                <w:sz w:val="20"/>
                <w:szCs w:val="24"/>
              </w:rPr>
            </w:pPr>
            <w:bookmarkStart w:id="38" w:name="_Toc11413512"/>
          </w:p>
          <w:p w14:paraId="5CFDAFDE" w14:textId="77777777" w:rsidR="00F0564A" w:rsidRPr="001C5235" w:rsidRDefault="00F0564A" w:rsidP="00F0564A">
            <w:pPr>
              <w:spacing w:after="0" w:line="360" w:lineRule="auto"/>
              <w:jc w:val="center"/>
              <w:rPr>
                <w:rFonts w:ascii="Arial" w:hAnsi="Arial" w:cs="Arial"/>
                <w:b/>
                <w:bCs/>
                <w:color w:val="000000"/>
                <w:sz w:val="24"/>
                <w:szCs w:val="24"/>
              </w:rPr>
            </w:pPr>
            <w:r>
              <w:rPr>
                <w:rFonts w:ascii="Arial" w:hAnsi="Arial" w:cs="Arial"/>
                <w:b/>
                <w:bCs/>
                <w:color w:val="000000"/>
                <w:sz w:val="24"/>
                <w:szCs w:val="24"/>
              </w:rPr>
              <w:t xml:space="preserve">Recomendaciones </w:t>
            </w:r>
            <w:r w:rsidRPr="001C5235">
              <w:rPr>
                <w:rFonts w:ascii="Arial" w:hAnsi="Arial" w:cs="Arial"/>
                <w:b/>
                <w:bCs/>
                <w:color w:val="000000"/>
                <w:sz w:val="24"/>
                <w:szCs w:val="24"/>
              </w:rPr>
              <w:t>Emitidas</w:t>
            </w:r>
          </w:p>
        </w:tc>
      </w:tr>
      <w:tr w:rsidR="00F0564A" w:rsidRPr="000B6B7D" w14:paraId="5590E33A" w14:textId="77777777" w:rsidTr="00F0564A">
        <w:trPr>
          <w:trHeight w:val="315"/>
        </w:trPr>
        <w:tc>
          <w:tcPr>
            <w:tcW w:w="4673" w:type="dxa"/>
            <w:tcBorders>
              <w:top w:val="single" w:sz="4" w:space="0" w:color="000000" w:themeColor="text1"/>
              <w:bottom w:val="single" w:sz="4" w:space="0" w:color="000000" w:themeColor="text1"/>
            </w:tcBorders>
            <w:shd w:val="clear" w:color="auto" w:fill="auto"/>
            <w:noWrap/>
            <w:vAlign w:val="bottom"/>
          </w:tcPr>
          <w:p w14:paraId="35B52C0B" w14:textId="77777777" w:rsidR="00F0564A" w:rsidRPr="001C5235" w:rsidRDefault="00F0564A" w:rsidP="00F0564A">
            <w:pPr>
              <w:spacing w:after="0" w:line="360" w:lineRule="auto"/>
              <w:jc w:val="both"/>
              <w:rPr>
                <w:rFonts w:ascii="Arial" w:hAnsi="Arial" w:cs="Arial"/>
                <w:b/>
                <w:bCs/>
                <w:color w:val="000000"/>
                <w:sz w:val="24"/>
                <w:szCs w:val="24"/>
              </w:rPr>
            </w:pPr>
            <w:r>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02677219" w14:textId="77777777" w:rsidR="00F0564A" w:rsidRPr="000B6B7D" w:rsidRDefault="00F0564A" w:rsidP="00F0564A">
            <w:pPr>
              <w:spacing w:after="0" w:line="360" w:lineRule="auto"/>
              <w:jc w:val="center"/>
              <w:rPr>
                <w:rFonts w:ascii="Arial" w:hAnsi="Arial" w:cs="Arial"/>
                <w:b/>
                <w:bCs/>
                <w:color w:val="000000"/>
                <w:sz w:val="24"/>
                <w:szCs w:val="24"/>
              </w:rPr>
            </w:pPr>
            <w:r>
              <w:rPr>
                <w:rFonts w:ascii="Arial" w:hAnsi="Arial" w:cs="Arial"/>
                <w:b/>
                <w:color w:val="000000"/>
                <w:sz w:val="24"/>
                <w:szCs w:val="24"/>
              </w:rPr>
              <w:t>6</w:t>
            </w:r>
          </w:p>
        </w:tc>
      </w:tr>
    </w:tbl>
    <w:p w14:paraId="6B1C6668" w14:textId="1A69EBB9" w:rsidR="006C7852" w:rsidRDefault="006C7852" w:rsidP="000B6B7D">
      <w:pPr>
        <w:rPr>
          <w:rFonts w:cs="Arial"/>
          <w:b/>
          <w:szCs w:val="24"/>
          <w:lang w:eastAsia="es-ES"/>
        </w:rPr>
      </w:pPr>
    </w:p>
    <w:p w14:paraId="2ED5B5A9" w14:textId="675D8B2A" w:rsidR="006C7852" w:rsidRDefault="006C7852" w:rsidP="00823227">
      <w:pPr>
        <w:pStyle w:val="Ttulo2"/>
        <w:ind w:left="357"/>
        <w:rPr>
          <w:rFonts w:cs="Arial"/>
          <w:szCs w:val="24"/>
          <w:lang w:eastAsia="es-ES"/>
        </w:rPr>
      </w:pPr>
      <w:bookmarkStart w:id="39" w:name="_Toc74670235"/>
      <w:bookmarkStart w:id="40" w:name="_Toc75259972"/>
    </w:p>
    <w:p w14:paraId="0AB0BB2E" w14:textId="6D62F07E" w:rsidR="005D1F1C" w:rsidRDefault="005D1F1C" w:rsidP="005D1F1C">
      <w:pPr>
        <w:rPr>
          <w:lang w:eastAsia="es-ES"/>
        </w:rPr>
      </w:pPr>
    </w:p>
    <w:p w14:paraId="07B0F19C" w14:textId="0D13BB81" w:rsidR="005D1F1C" w:rsidRDefault="005D1F1C" w:rsidP="005D1F1C">
      <w:pPr>
        <w:rPr>
          <w:lang w:eastAsia="es-ES"/>
        </w:rPr>
      </w:pPr>
    </w:p>
    <w:p w14:paraId="490CF4A4" w14:textId="77777777" w:rsidR="005D1F1C" w:rsidRPr="005D1F1C" w:rsidRDefault="005D1F1C" w:rsidP="005D1F1C">
      <w:pPr>
        <w:rPr>
          <w:lang w:eastAsia="es-ES"/>
        </w:rPr>
      </w:pPr>
    </w:p>
    <w:p w14:paraId="5DC04061" w14:textId="096D2CBB" w:rsidR="000258BA" w:rsidRDefault="00AF67F7" w:rsidP="00823227">
      <w:pPr>
        <w:pStyle w:val="Ttulo2"/>
        <w:ind w:left="357"/>
        <w:rPr>
          <w:rFonts w:cs="Arial"/>
          <w:szCs w:val="24"/>
          <w:lang w:eastAsia="es-ES"/>
        </w:rPr>
      </w:pPr>
      <w:r>
        <w:rPr>
          <w:rFonts w:cs="Arial"/>
          <w:szCs w:val="24"/>
          <w:lang w:eastAsia="es-ES"/>
        </w:rPr>
        <w:lastRenderedPageBreak/>
        <w:t xml:space="preserve">B. </w:t>
      </w:r>
      <w:r w:rsidR="00254F0C">
        <w:rPr>
          <w:rFonts w:cs="Arial"/>
          <w:szCs w:val="24"/>
          <w:lang w:eastAsia="es-ES"/>
        </w:rPr>
        <w:t>Detalle de Resultados</w:t>
      </w:r>
      <w:bookmarkEnd w:id="38"/>
      <w:bookmarkEnd w:id="39"/>
      <w:bookmarkEnd w:id="40"/>
    </w:p>
    <w:p w14:paraId="37EC506D" w14:textId="77777777" w:rsidR="00A83015" w:rsidRDefault="00A83015" w:rsidP="00522AD5">
      <w:pPr>
        <w:pStyle w:val="Ttulo2"/>
        <w:rPr>
          <w:rFonts w:asciiTheme="minorHAnsi" w:eastAsiaTheme="minorEastAsia" w:hAnsiTheme="minorHAnsi" w:cstheme="minorBidi"/>
          <w:b w:val="0"/>
          <w:sz w:val="22"/>
          <w:szCs w:val="22"/>
          <w:lang w:eastAsia="es-ES"/>
        </w:rPr>
      </w:pPr>
      <w:bookmarkStart w:id="41" w:name="_Toc75259973"/>
    </w:p>
    <w:p w14:paraId="358A73AC" w14:textId="2EC0DD08" w:rsidR="00B92C1F" w:rsidRPr="000258BA" w:rsidRDefault="00B92C1F" w:rsidP="00522AD5">
      <w:pPr>
        <w:pStyle w:val="Ttulo2"/>
        <w:rPr>
          <w:rFonts w:eastAsia="Times New Roman" w:cs="Arial"/>
          <w:szCs w:val="24"/>
          <w:lang w:eastAsia="es-ES"/>
        </w:rPr>
      </w:pPr>
      <w:r w:rsidRPr="000258BA">
        <w:rPr>
          <w:rFonts w:eastAsia="Times New Roman" w:cs="Arial"/>
          <w:szCs w:val="24"/>
          <w:lang w:eastAsia="es-ES"/>
        </w:rPr>
        <w:t xml:space="preserve">Resultado Número </w:t>
      </w:r>
      <w:r w:rsidR="00B41FF6" w:rsidRPr="000258BA">
        <w:rPr>
          <w:rFonts w:eastAsia="Times New Roman" w:cs="Arial"/>
          <w:szCs w:val="24"/>
          <w:lang w:eastAsia="es-ES"/>
        </w:rPr>
        <w:t>1</w:t>
      </w:r>
      <w:bookmarkEnd w:id="41"/>
    </w:p>
    <w:p w14:paraId="50D1762A" w14:textId="37225DE1" w:rsidR="00ED61F0" w:rsidRDefault="00ED61F0" w:rsidP="00522AD5">
      <w:pPr>
        <w:autoSpaceDE w:val="0"/>
        <w:autoSpaceDN w:val="0"/>
        <w:adjustRightInd w:val="0"/>
        <w:spacing w:after="0" w:line="240" w:lineRule="auto"/>
        <w:jc w:val="both"/>
        <w:rPr>
          <w:rFonts w:ascii="Arial" w:eastAsia="Times New Roman" w:hAnsi="Arial" w:cs="Arial"/>
          <w:b/>
          <w:sz w:val="24"/>
          <w:szCs w:val="24"/>
          <w:lang w:eastAsia="es-ES"/>
        </w:rPr>
      </w:pPr>
    </w:p>
    <w:p w14:paraId="3C7849DE" w14:textId="76CFB5E4" w:rsidR="00ED61F0" w:rsidRDefault="00ED61F0" w:rsidP="00522AD5">
      <w:pPr>
        <w:tabs>
          <w:tab w:val="left" w:pos="142"/>
        </w:tabs>
        <w:autoSpaceDE w:val="0"/>
        <w:autoSpaceDN w:val="0"/>
        <w:adjustRightInd w:val="0"/>
        <w:spacing w:after="0" w:line="240" w:lineRule="auto"/>
        <w:jc w:val="both"/>
        <w:rPr>
          <w:rFonts w:ascii="Arial" w:eastAsia="Times New Roman" w:hAnsi="Arial" w:cs="Arial"/>
          <w:b/>
          <w:bCs/>
          <w:sz w:val="24"/>
          <w:szCs w:val="24"/>
          <w:lang w:eastAsia="es-ES"/>
        </w:rPr>
      </w:pPr>
      <w:r>
        <w:rPr>
          <w:rFonts w:ascii="Arial" w:eastAsia="Times New Roman" w:hAnsi="Arial" w:cs="Arial"/>
          <w:b/>
          <w:sz w:val="24"/>
          <w:szCs w:val="24"/>
          <w:lang w:eastAsia="es-ES"/>
        </w:rPr>
        <w:t>Eficacia</w:t>
      </w:r>
    </w:p>
    <w:p w14:paraId="0A6EC9E2" w14:textId="77777777" w:rsidR="00B92C1F" w:rsidRDefault="00B92C1F" w:rsidP="00522AD5">
      <w:pPr>
        <w:tabs>
          <w:tab w:val="left" w:pos="142"/>
        </w:tabs>
        <w:autoSpaceDE w:val="0"/>
        <w:autoSpaceDN w:val="0"/>
        <w:adjustRightInd w:val="0"/>
        <w:spacing w:after="0" w:line="240" w:lineRule="auto"/>
        <w:jc w:val="both"/>
        <w:rPr>
          <w:rFonts w:ascii="Arial" w:eastAsia="Times New Roman" w:hAnsi="Arial" w:cs="Arial"/>
          <w:b/>
          <w:bCs/>
          <w:sz w:val="24"/>
          <w:szCs w:val="24"/>
          <w:lang w:eastAsia="es-ES"/>
        </w:rPr>
      </w:pPr>
    </w:p>
    <w:p w14:paraId="4D74D9D5" w14:textId="6A8BAC1B" w:rsidR="00226CE9" w:rsidRDefault="00522AD5" w:rsidP="00522AD5">
      <w:pPr>
        <w:pStyle w:val="Ttulo2"/>
        <w:tabs>
          <w:tab w:val="left" w:pos="142"/>
        </w:tabs>
        <w:rPr>
          <w:rFonts w:eastAsia="Times New Roman" w:cs="Arial"/>
          <w:b w:val="0"/>
          <w:bCs/>
          <w:szCs w:val="24"/>
          <w:lang w:eastAsia="es-ES"/>
        </w:rPr>
      </w:pPr>
      <w:bookmarkStart w:id="42" w:name="_Toc75259974"/>
      <w:r>
        <w:rPr>
          <w:rFonts w:eastAsia="Times New Roman" w:cs="Arial"/>
          <w:bCs/>
          <w:szCs w:val="24"/>
          <w:lang w:eastAsia="es-ES"/>
        </w:rPr>
        <w:t xml:space="preserve">1. </w:t>
      </w:r>
      <w:r w:rsidR="00BB23D7" w:rsidRPr="00ED61F0">
        <w:rPr>
          <w:rFonts w:eastAsia="Times New Roman" w:cs="Arial"/>
          <w:bCs/>
          <w:szCs w:val="24"/>
          <w:lang w:eastAsia="es-ES"/>
        </w:rPr>
        <w:t>Control Interno</w:t>
      </w:r>
      <w:bookmarkEnd w:id="42"/>
    </w:p>
    <w:p w14:paraId="1C860A4E" w14:textId="77777777" w:rsidR="00ED61F0" w:rsidRPr="00F0564A" w:rsidRDefault="00ED61F0" w:rsidP="00522AD5">
      <w:pPr>
        <w:tabs>
          <w:tab w:val="left" w:pos="142"/>
        </w:tabs>
        <w:autoSpaceDE w:val="0"/>
        <w:autoSpaceDN w:val="0"/>
        <w:adjustRightInd w:val="0"/>
        <w:spacing w:after="0" w:line="240" w:lineRule="auto"/>
        <w:jc w:val="both"/>
        <w:rPr>
          <w:rFonts w:ascii="Arial" w:eastAsia="Times New Roman" w:hAnsi="Arial" w:cs="Arial"/>
          <w:b/>
          <w:bCs/>
          <w:sz w:val="20"/>
          <w:szCs w:val="24"/>
          <w:lang w:eastAsia="es-ES"/>
        </w:rPr>
      </w:pPr>
    </w:p>
    <w:p w14:paraId="1965B73E" w14:textId="58C2DE2B" w:rsidR="00226CE9" w:rsidRPr="00ED61F0" w:rsidRDefault="00B41FF6" w:rsidP="00823227">
      <w:pPr>
        <w:pStyle w:val="Ttulo2"/>
        <w:tabs>
          <w:tab w:val="left" w:pos="142"/>
        </w:tabs>
        <w:ind w:left="357"/>
        <w:rPr>
          <w:rFonts w:eastAsia="Times New Roman" w:cs="Arial"/>
          <w:bCs/>
          <w:szCs w:val="24"/>
          <w:lang w:eastAsia="es-ES"/>
        </w:rPr>
      </w:pPr>
      <w:bookmarkStart w:id="43" w:name="_Toc75259975"/>
      <w:r w:rsidRPr="00ED61F0">
        <w:rPr>
          <w:rFonts w:eastAsia="Times New Roman" w:cs="Arial"/>
          <w:bCs/>
          <w:szCs w:val="24"/>
          <w:lang w:eastAsia="es-ES"/>
        </w:rPr>
        <w:t>1.1. Marco Normativo.</w:t>
      </w:r>
      <w:bookmarkEnd w:id="43"/>
    </w:p>
    <w:p w14:paraId="1D49F9C2" w14:textId="6F10892C" w:rsidR="00226CE9" w:rsidRDefault="00226CE9" w:rsidP="00226CE9">
      <w:pPr>
        <w:autoSpaceDE w:val="0"/>
        <w:autoSpaceDN w:val="0"/>
        <w:adjustRightInd w:val="0"/>
        <w:spacing w:after="0" w:line="240" w:lineRule="auto"/>
        <w:jc w:val="both"/>
        <w:rPr>
          <w:rFonts w:ascii="Arial" w:eastAsia="Times New Roman" w:hAnsi="Arial" w:cs="Arial"/>
          <w:b/>
          <w:bCs/>
          <w:sz w:val="24"/>
          <w:szCs w:val="24"/>
          <w:lang w:eastAsia="es-ES"/>
        </w:rPr>
      </w:pPr>
    </w:p>
    <w:p w14:paraId="686B5ED5" w14:textId="2453E909" w:rsidR="000258BA" w:rsidRDefault="000258BA" w:rsidP="00226CE9">
      <w:pPr>
        <w:autoSpaceDE w:val="0"/>
        <w:autoSpaceDN w:val="0"/>
        <w:adjustRightInd w:val="0"/>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Con observaciones</w:t>
      </w:r>
    </w:p>
    <w:p w14:paraId="421FC048" w14:textId="77777777" w:rsidR="000258BA" w:rsidRDefault="000258BA" w:rsidP="00226CE9">
      <w:pPr>
        <w:autoSpaceDE w:val="0"/>
        <w:autoSpaceDN w:val="0"/>
        <w:adjustRightInd w:val="0"/>
        <w:spacing w:after="0" w:line="240" w:lineRule="auto"/>
        <w:jc w:val="both"/>
        <w:rPr>
          <w:rFonts w:ascii="Arial" w:eastAsia="Times New Roman" w:hAnsi="Arial" w:cs="Arial"/>
          <w:b/>
          <w:bCs/>
          <w:sz w:val="24"/>
          <w:szCs w:val="24"/>
          <w:lang w:eastAsia="es-ES"/>
        </w:rPr>
      </w:pPr>
    </w:p>
    <w:p w14:paraId="3FDF3F2A" w14:textId="77777777" w:rsidR="004E5458" w:rsidRPr="004E5458" w:rsidRDefault="004E5458" w:rsidP="004E5458">
      <w:pPr>
        <w:autoSpaceDE w:val="0"/>
        <w:autoSpaceDN w:val="0"/>
        <w:adjustRightInd w:val="0"/>
        <w:spacing w:after="0" w:line="240" w:lineRule="auto"/>
        <w:jc w:val="both"/>
        <w:rPr>
          <w:rFonts w:ascii="Arial" w:eastAsia="Times New Roman" w:hAnsi="Arial" w:cs="Arial"/>
          <w:bCs/>
          <w:sz w:val="24"/>
          <w:szCs w:val="24"/>
          <w:lang w:eastAsia="es-ES"/>
        </w:rPr>
      </w:pPr>
      <w:r w:rsidRPr="004E5458">
        <w:rPr>
          <w:rFonts w:ascii="Arial" w:eastAsia="Times New Roman" w:hAnsi="Arial" w:cs="Arial"/>
          <w:bCs/>
          <w:sz w:val="24"/>
          <w:szCs w:val="24"/>
          <w:lang w:eastAsia="es-ES"/>
        </w:rPr>
        <w:t>Los Entes públicos</w:t>
      </w:r>
      <w:r w:rsidRPr="004E5458">
        <w:rPr>
          <w:rFonts w:ascii="Arial" w:eastAsia="Times New Roman" w:hAnsi="Arial" w:cs="Arial"/>
          <w:bCs/>
          <w:sz w:val="24"/>
          <w:szCs w:val="24"/>
          <w:vertAlign w:val="superscript"/>
          <w:lang w:eastAsia="es-ES"/>
        </w:rPr>
        <w:footnoteReference w:id="4"/>
      </w:r>
      <w:r w:rsidRPr="004E5458">
        <w:rPr>
          <w:rFonts w:ascii="Arial" w:eastAsia="Times New Roman" w:hAnsi="Arial" w:cs="Arial"/>
          <w:bCs/>
          <w:sz w:val="24"/>
          <w:szCs w:val="24"/>
          <w:lang w:eastAsia="es-ES"/>
        </w:rPr>
        <w:t xml:space="preserve"> están obligados a crear y mantener condiciones estructurales y normativas que permitan el adecuado funcionamiento del Estado en su conjunto, y la actuación ética y responsable de cada servidor público</w:t>
      </w:r>
      <w:r w:rsidRPr="004E5458">
        <w:rPr>
          <w:rFonts w:ascii="Arial" w:eastAsia="Times New Roman" w:hAnsi="Arial" w:cs="Arial"/>
          <w:bCs/>
          <w:sz w:val="24"/>
          <w:szCs w:val="24"/>
          <w:vertAlign w:val="superscript"/>
          <w:lang w:eastAsia="es-ES"/>
        </w:rPr>
        <w:footnoteReference w:id="5"/>
      </w:r>
      <w:r w:rsidRPr="004E5458">
        <w:rPr>
          <w:rFonts w:ascii="Arial" w:eastAsia="Times New Roman" w:hAnsi="Arial" w:cs="Arial"/>
          <w:bCs/>
          <w:sz w:val="24"/>
          <w:szCs w:val="24"/>
          <w:lang w:eastAsia="es-ES"/>
        </w:rPr>
        <w:t>, así como los Servidores Públicos deben actuar conforme a lo que las leyes, reglamentos y demás disposiciones jurídicas les atribuyen a su empleo, cargo o comisión, por lo que deben conocer y cumplir las disposiciones que regulan el ejercicio de sus funciones, facultades y atribuciones</w:t>
      </w:r>
      <w:r w:rsidRPr="004E5458">
        <w:rPr>
          <w:rFonts w:ascii="Arial" w:eastAsia="Times New Roman" w:hAnsi="Arial" w:cs="Arial"/>
          <w:bCs/>
          <w:sz w:val="24"/>
          <w:szCs w:val="24"/>
          <w:vertAlign w:val="superscript"/>
          <w:lang w:eastAsia="es-ES"/>
        </w:rPr>
        <w:footnoteReference w:id="6"/>
      </w:r>
      <w:r w:rsidRPr="004E5458">
        <w:rPr>
          <w:rFonts w:ascii="Arial" w:eastAsia="Times New Roman" w:hAnsi="Arial" w:cs="Arial"/>
          <w:bCs/>
          <w:sz w:val="24"/>
          <w:szCs w:val="24"/>
          <w:lang w:eastAsia="es-ES"/>
        </w:rPr>
        <w:t>.</w:t>
      </w:r>
    </w:p>
    <w:p w14:paraId="7286FBBB" w14:textId="77777777" w:rsidR="004E5458" w:rsidRPr="004E5458" w:rsidRDefault="004E5458" w:rsidP="004E5458">
      <w:pPr>
        <w:autoSpaceDE w:val="0"/>
        <w:autoSpaceDN w:val="0"/>
        <w:adjustRightInd w:val="0"/>
        <w:spacing w:after="0" w:line="240" w:lineRule="auto"/>
        <w:jc w:val="both"/>
        <w:rPr>
          <w:rFonts w:ascii="Arial" w:eastAsia="Times New Roman" w:hAnsi="Arial" w:cs="Arial"/>
          <w:bCs/>
          <w:sz w:val="24"/>
          <w:szCs w:val="24"/>
          <w:lang w:eastAsia="es-ES"/>
        </w:rPr>
      </w:pPr>
    </w:p>
    <w:p w14:paraId="3F742E18" w14:textId="77777777" w:rsidR="004E5458" w:rsidRPr="004E5458" w:rsidRDefault="004E5458" w:rsidP="004E5458">
      <w:pPr>
        <w:autoSpaceDE w:val="0"/>
        <w:autoSpaceDN w:val="0"/>
        <w:adjustRightInd w:val="0"/>
        <w:spacing w:after="0" w:line="240" w:lineRule="auto"/>
        <w:jc w:val="both"/>
        <w:rPr>
          <w:rFonts w:ascii="Arial" w:eastAsia="Times New Roman" w:hAnsi="Arial" w:cs="Arial"/>
          <w:bCs/>
          <w:sz w:val="24"/>
          <w:szCs w:val="24"/>
          <w:lang w:eastAsia="es-ES"/>
        </w:rPr>
      </w:pPr>
      <w:r w:rsidRPr="004E5458">
        <w:rPr>
          <w:rFonts w:ascii="Arial" w:eastAsia="Times New Roman" w:hAnsi="Arial" w:cs="Arial"/>
          <w:bCs/>
          <w:sz w:val="24"/>
          <w:szCs w:val="24"/>
          <w:lang w:eastAsia="es-ES"/>
        </w:rPr>
        <w:lastRenderedPageBreak/>
        <w:t>Los órganos de gobierno que en su caso se constituyan, de los organismos descentralizados, de los fideicomisos públicos y de las empresas de participación estatal mayoritaria, tendrán la siguiente competencia indelegable:</w:t>
      </w:r>
    </w:p>
    <w:p w14:paraId="67191D9E" w14:textId="77777777" w:rsidR="004E5458" w:rsidRPr="004E5458" w:rsidRDefault="004E5458" w:rsidP="004E5458">
      <w:pPr>
        <w:autoSpaceDE w:val="0"/>
        <w:autoSpaceDN w:val="0"/>
        <w:adjustRightInd w:val="0"/>
        <w:spacing w:after="0" w:line="240" w:lineRule="auto"/>
        <w:jc w:val="both"/>
        <w:rPr>
          <w:rFonts w:ascii="Arial" w:eastAsia="Times New Roman" w:hAnsi="Arial" w:cs="Arial"/>
          <w:b/>
          <w:bCs/>
          <w:sz w:val="24"/>
          <w:szCs w:val="24"/>
          <w:lang w:eastAsia="es-ES"/>
        </w:rPr>
      </w:pPr>
    </w:p>
    <w:p w14:paraId="01D28286" w14:textId="676CEA4A" w:rsidR="002122AB" w:rsidRPr="00823227" w:rsidRDefault="004E5458" w:rsidP="002122AB">
      <w:pPr>
        <w:numPr>
          <w:ilvl w:val="0"/>
          <w:numId w:val="26"/>
        </w:numPr>
        <w:autoSpaceDE w:val="0"/>
        <w:autoSpaceDN w:val="0"/>
        <w:adjustRightInd w:val="0"/>
        <w:spacing w:after="0" w:line="240" w:lineRule="auto"/>
        <w:ind w:left="709"/>
        <w:jc w:val="both"/>
        <w:rPr>
          <w:rFonts w:ascii="Arial" w:eastAsia="Times New Roman" w:hAnsi="Arial" w:cs="Arial"/>
          <w:bCs/>
          <w:sz w:val="24"/>
          <w:szCs w:val="24"/>
          <w:lang w:eastAsia="es-ES"/>
        </w:rPr>
      </w:pPr>
      <w:r w:rsidRPr="004E5458">
        <w:rPr>
          <w:rFonts w:ascii="Arial" w:eastAsia="Times New Roman" w:hAnsi="Arial" w:cs="Arial"/>
          <w:bCs/>
          <w:sz w:val="24"/>
          <w:szCs w:val="24"/>
          <w:lang w:eastAsia="es-ES"/>
        </w:rPr>
        <w:t>Aprobar de acuerdo con las leyes y reglamentos aplicables, las políticas, bases y programas generales que regulen convenios, contratos, pedidos o acuerdos que debe celebrar la entidad paraestatal con terceros en obras públicas, adquisiciones, arrendamientos, concesiones y prestación de servicios relacionados con bienes muebles e inmuebles. El director general y los servidores públicos que deban intervenir en tales actos, los realizará bajo su responsabilidad con sujeción a las directrices fijadas por el órgano de gobierno</w:t>
      </w:r>
      <w:r w:rsidRPr="004E5458">
        <w:rPr>
          <w:rFonts w:ascii="Arial" w:eastAsia="Times New Roman" w:hAnsi="Arial" w:cs="Arial"/>
          <w:bCs/>
          <w:sz w:val="24"/>
          <w:szCs w:val="24"/>
          <w:vertAlign w:val="superscript"/>
          <w:lang w:eastAsia="es-ES"/>
        </w:rPr>
        <w:footnoteReference w:id="7"/>
      </w:r>
      <w:r w:rsidRPr="004E5458">
        <w:rPr>
          <w:rFonts w:ascii="Arial" w:eastAsia="Times New Roman" w:hAnsi="Arial" w:cs="Arial"/>
          <w:bCs/>
          <w:sz w:val="24"/>
          <w:szCs w:val="24"/>
          <w:lang w:eastAsia="es-ES"/>
        </w:rPr>
        <w:t>.</w:t>
      </w:r>
    </w:p>
    <w:p w14:paraId="41B200CA" w14:textId="17200CFD" w:rsidR="004E5458" w:rsidRPr="00823227" w:rsidRDefault="004E5458" w:rsidP="0070103A">
      <w:pPr>
        <w:numPr>
          <w:ilvl w:val="0"/>
          <w:numId w:val="26"/>
        </w:numPr>
        <w:autoSpaceDE w:val="0"/>
        <w:autoSpaceDN w:val="0"/>
        <w:adjustRightInd w:val="0"/>
        <w:spacing w:after="0" w:line="240" w:lineRule="auto"/>
        <w:ind w:left="709"/>
        <w:jc w:val="both"/>
        <w:rPr>
          <w:rFonts w:ascii="Arial" w:eastAsia="Times New Roman" w:hAnsi="Arial" w:cs="Arial"/>
          <w:bCs/>
          <w:sz w:val="24"/>
          <w:szCs w:val="24"/>
          <w:lang w:eastAsia="es-ES"/>
        </w:rPr>
      </w:pPr>
      <w:r w:rsidRPr="004E5458">
        <w:rPr>
          <w:rFonts w:ascii="Arial" w:eastAsia="Times New Roman" w:hAnsi="Arial" w:cs="Arial"/>
          <w:bCs/>
          <w:sz w:val="24"/>
          <w:szCs w:val="24"/>
          <w:lang w:eastAsia="es-ES"/>
        </w:rPr>
        <w:t>Aprobar la estructura básica de la organización de la entidad paraestatal y las modificaciones que procedan a la misma en todo aquello que no esté determinado por la Ley, reglamento, decreto o acuerdo de creación del organismo de que se trate.</w:t>
      </w:r>
    </w:p>
    <w:p w14:paraId="5F4F5D0D" w14:textId="4F1AFA0A" w:rsidR="004E5458" w:rsidRPr="00823227" w:rsidRDefault="004E5458" w:rsidP="004E5458">
      <w:pPr>
        <w:numPr>
          <w:ilvl w:val="0"/>
          <w:numId w:val="26"/>
        </w:numPr>
        <w:autoSpaceDE w:val="0"/>
        <w:autoSpaceDN w:val="0"/>
        <w:adjustRightInd w:val="0"/>
        <w:spacing w:after="0" w:line="240" w:lineRule="auto"/>
        <w:ind w:left="709"/>
        <w:jc w:val="both"/>
        <w:rPr>
          <w:rFonts w:ascii="Arial" w:eastAsia="Times New Roman" w:hAnsi="Arial" w:cs="Arial"/>
          <w:bCs/>
          <w:sz w:val="24"/>
          <w:szCs w:val="24"/>
          <w:lang w:eastAsia="es-ES"/>
        </w:rPr>
      </w:pPr>
      <w:r w:rsidRPr="004E5458">
        <w:rPr>
          <w:rFonts w:ascii="Arial" w:eastAsia="Times New Roman" w:hAnsi="Arial" w:cs="Arial"/>
          <w:bCs/>
          <w:sz w:val="24"/>
          <w:szCs w:val="24"/>
          <w:lang w:eastAsia="es-ES"/>
        </w:rPr>
        <w:t>Expedir el reglamento interior tratándose de organismos descentralizados.</w:t>
      </w:r>
    </w:p>
    <w:p w14:paraId="2440EE9C" w14:textId="186BDBD0" w:rsidR="00823227" w:rsidRDefault="00823227" w:rsidP="004E5458">
      <w:pPr>
        <w:autoSpaceDE w:val="0"/>
        <w:autoSpaceDN w:val="0"/>
        <w:adjustRightInd w:val="0"/>
        <w:spacing w:after="0" w:line="240" w:lineRule="auto"/>
        <w:jc w:val="both"/>
        <w:rPr>
          <w:rFonts w:ascii="Arial" w:eastAsia="Times New Roman" w:hAnsi="Arial" w:cs="Arial"/>
          <w:bCs/>
          <w:sz w:val="24"/>
          <w:szCs w:val="24"/>
          <w:lang w:eastAsia="es-ES"/>
        </w:rPr>
      </w:pPr>
    </w:p>
    <w:p w14:paraId="02B197AA" w14:textId="7D258A8B" w:rsidR="004E5458" w:rsidRPr="004E5458" w:rsidRDefault="004E5458" w:rsidP="004E5458">
      <w:pPr>
        <w:autoSpaceDE w:val="0"/>
        <w:autoSpaceDN w:val="0"/>
        <w:adjustRightInd w:val="0"/>
        <w:spacing w:after="0" w:line="240" w:lineRule="auto"/>
        <w:jc w:val="both"/>
        <w:rPr>
          <w:rFonts w:ascii="Arial" w:eastAsia="Times New Roman" w:hAnsi="Arial" w:cs="Arial"/>
          <w:bCs/>
          <w:sz w:val="24"/>
          <w:szCs w:val="24"/>
          <w:lang w:eastAsia="es-ES"/>
        </w:rPr>
      </w:pPr>
      <w:r w:rsidRPr="004E5458">
        <w:rPr>
          <w:rFonts w:ascii="Arial" w:eastAsia="Times New Roman" w:hAnsi="Arial" w:cs="Arial"/>
          <w:bCs/>
          <w:sz w:val="24"/>
          <w:szCs w:val="24"/>
          <w:lang w:eastAsia="es-ES"/>
        </w:rPr>
        <w:t xml:space="preserve">Por su parte, la Actualización del Plan Estatal de Desarrollo del Estado de Quintana Roo 2016-2022 (PED) menciona como parte de sus objetivos particulares del Modelo Integral de Gobierno el transitar de la administración pública tradicional basada en la programación de procesos a la nueva gestión pública gerencial orientada a resultados. </w:t>
      </w:r>
    </w:p>
    <w:p w14:paraId="7214035C" w14:textId="77777777" w:rsidR="004E5458" w:rsidRPr="00F0564A" w:rsidRDefault="004E5458" w:rsidP="004E5458">
      <w:pPr>
        <w:autoSpaceDE w:val="0"/>
        <w:autoSpaceDN w:val="0"/>
        <w:adjustRightInd w:val="0"/>
        <w:spacing w:after="0" w:line="240" w:lineRule="auto"/>
        <w:jc w:val="both"/>
        <w:rPr>
          <w:rFonts w:ascii="Arial" w:eastAsia="Times New Roman" w:hAnsi="Arial" w:cs="Arial"/>
          <w:bCs/>
          <w:szCs w:val="24"/>
          <w:lang w:eastAsia="es-ES"/>
        </w:rPr>
      </w:pPr>
    </w:p>
    <w:p w14:paraId="04D1DFE2" w14:textId="37D0B1EB" w:rsidR="004E5458" w:rsidRPr="004E5458" w:rsidRDefault="004E5458" w:rsidP="004E5458">
      <w:pPr>
        <w:autoSpaceDE w:val="0"/>
        <w:autoSpaceDN w:val="0"/>
        <w:adjustRightInd w:val="0"/>
        <w:spacing w:after="0" w:line="240" w:lineRule="auto"/>
        <w:jc w:val="both"/>
        <w:rPr>
          <w:rFonts w:ascii="Arial" w:eastAsia="Times New Roman" w:hAnsi="Arial" w:cs="Arial"/>
          <w:bCs/>
          <w:sz w:val="24"/>
          <w:szCs w:val="24"/>
          <w:lang w:eastAsia="es-ES"/>
        </w:rPr>
      </w:pPr>
      <w:r w:rsidRPr="004E5458">
        <w:rPr>
          <w:rFonts w:ascii="Arial" w:eastAsia="Times New Roman" w:hAnsi="Arial" w:cs="Arial"/>
          <w:bCs/>
          <w:sz w:val="24"/>
          <w:szCs w:val="24"/>
          <w:lang w:eastAsia="es-ES"/>
        </w:rPr>
        <w:lastRenderedPageBreak/>
        <w:t>La Metodología de Presupuesto con base en Resultados que aplicará el presente gobierno a través de este PED propone enfrentar la asignación irracional e inercial del gasto público […]. Destacan los avances realizados en materia de programación y evaluación en los que se detectan áreas de oportunidad de acuerdo con los nuevos lineamientos para la asignación, la clasificación y el ejercicio de los recursos públicos a fin de sustituir lo</w:t>
      </w:r>
      <w:r w:rsidR="00697852">
        <w:rPr>
          <w:rFonts w:ascii="Arial" w:eastAsia="Times New Roman" w:hAnsi="Arial" w:cs="Arial"/>
          <w:bCs/>
          <w:sz w:val="24"/>
          <w:szCs w:val="24"/>
          <w:lang w:eastAsia="es-ES"/>
        </w:rPr>
        <w:t>s Programas Operativos Anuales (</w:t>
      </w:r>
      <w:r w:rsidRPr="004E5458">
        <w:rPr>
          <w:rFonts w:ascii="Arial" w:eastAsia="Times New Roman" w:hAnsi="Arial" w:cs="Arial"/>
          <w:bCs/>
          <w:sz w:val="24"/>
          <w:szCs w:val="24"/>
          <w:lang w:eastAsia="es-ES"/>
        </w:rPr>
        <w:t>POA</w:t>
      </w:r>
      <w:r w:rsidR="00697852">
        <w:rPr>
          <w:rFonts w:ascii="Arial" w:eastAsia="Times New Roman" w:hAnsi="Arial" w:cs="Arial"/>
          <w:bCs/>
          <w:sz w:val="24"/>
          <w:szCs w:val="24"/>
          <w:lang w:eastAsia="es-ES"/>
        </w:rPr>
        <w:t>)</w:t>
      </w:r>
      <w:r w:rsidRPr="004E5458">
        <w:rPr>
          <w:rFonts w:ascii="Arial" w:eastAsia="Times New Roman" w:hAnsi="Arial" w:cs="Arial"/>
          <w:bCs/>
          <w:sz w:val="24"/>
          <w:szCs w:val="24"/>
          <w:lang w:eastAsia="es-ES"/>
        </w:rPr>
        <w:t>.</w:t>
      </w:r>
    </w:p>
    <w:p w14:paraId="0F113AD9" w14:textId="1512714C" w:rsidR="00226CE9" w:rsidRPr="00F0564A" w:rsidRDefault="00226CE9" w:rsidP="00226CE9">
      <w:pPr>
        <w:autoSpaceDE w:val="0"/>
        <w:autoSpaceDN w:val="0"/>
        <w:adjustRightInd w:val="0"/>
        <w:spacing w:after="0" w:line="240" w:lineRule="auto"/>
        <w:jc w:val="both"/>
        <w:rPr>
          <w:rFonts w:ascii="Arial" w:eastAsia="Times New Roman" w:hAnsi="Arial" w:cs="Arial"/>
          <w:bCs/>
          <w:szCs w:val="24"/>
          <w:lang w:eastAsia="es-ES"/>
        </w:rPr>
      </w:pPr>
    </w:p>
    <w:p w14:paraId="5353A580" w14:textId="16AE39F2" w:rsidR="00697852" w:rsidRDefault="00697852" w:rsidP="00697852">
      <w:pPr>
        <w:autoSpaceDE w:val="0"/>
        <w:autoSpaceDN w:val="0"/>
        <w:adjustRightInd w:val="0"/>
        <w:spacing w:after="0" w:line="240" w:lineRule="auto"/>
        <w:jc w:val="both"/>
        <w:rPr>
          <w:rFonts w:ascii="Arial" w:eastAsia="Times New Roman" w:hAnsi="Arial" w:cs="Arial"/>
          <w:bCs/>
          <w:sz w:val="24"/>
          <w:szCs w:val="24"/>
          <w:lang w:eastAsia="es-ES"/>
        </w:rPr>
      </w:pPr>
      <w:r w:rsidRPr="004E5458">
        <w:rPr>
          <w:rFonts w:ascii="Arial" w:eastAsia="Times New Roman" w:hAnsi="Arial" w:cs="Arial"/>
          <w:bCs/>
          <w:sz w:val="24"/>
          <w:szCs w:val="24"/>
          <w:lang w:eastAsia="es-ES"/>
        </w:rPr>
        <w:t>Mediante oficio Número EVA/DG/107/2021 de fecha 24 de febrero de 2021, el ente público proporciona la información relativa al Marco Normativo aplicable vigente, con la cual se desarr</w:t>
      </w:r>
      <w:r>
        <w:rPr>
          <w:rFonts w:ascii="Arial" w:eastAsia="Times New Roman" w:hAnsi="Arial" w:cs="Arial"/>
          <w:bCs/>
          <w:sz w:val="24"/>
          <w:szCs w:val="24"/>
          <w:lang w:eastAsia="es-ES"/>
        </w:rPr>
        <w:t>ollan los trabajos de auditoría.</w:t>
      </w:r>
    </w:p>
    <w:p w14:paraId="34F1B9CE" w14:textId="77777777" w:rsidR="00697852" w:rsidRPr="00F0564A" w:rsidRDefault="00697852" w:rsidP="00697852">
      <w:pPr>
        <w:autoSpaceDE w:val="0"/>
        <w:autoSpaceDN w:val="0"/>
        <w:adjustRightInd w:val="0"/>
        <w:spacing w:after="0" w:line="240" w:lineRule="auto"/>
        <w:jc w:val="both"/>
        <w:rPr>
          <w:rFonts w:ascii="Arial" w:eastAsia="Times New Roman" w:hAnsi="Arial" w:cs="Arial"/>
          <w:bCs/>
          <w:szCs w:val="24"/>
          <w:lang w:eastAsia="es-ES"/>
        </w:rPr>
      </w:pPr>
    </w:p>
    <w:p w14:paraId="7D7B6CD7" w14:textId="77777777" w:rsidR="00D94D62" w:rsidRDefault="00D94D62" w:rsidP="004E5458">
      <w:pPr>
        <w:autoSpaceDE w:val="0"/>
        <w:autoSpaceDN w:val="0"/>
        <w:adjustRightInd w:val="0"/>
        <w:spacing w:after="0" w:line="240" w:lineRule="auto"/>
        <w:jc w:val="both"/>
        <w:rPr>
          <w:rFonts w:ascii="Arial" w:eastAsia="Times New Roman" w:hAnsi="Arial" w:cs="Arial"/>
          <w:bCs/>
          <w:sz w:val="24"/>
          <w:szCs w:val="24"/>
          <w:lang w:eastAsia="es-ES"/>
        </w:rPr>
      </w:pPr>
    </w:p>
    <w:p w14:paraId="68D1C96E" w14:textId="02D0B7D4" w:rsidR="004E5458" w:rsidRDefault="004E5458" w:rsidP="00D94D62">
      <w:pPr>
        <w:autoSpaceDE w:val="0"/>
        <w:autoSpaceDN w:val="0"/>
        <w:adjustRightInd w:val="0"/>
        <w:spacing w:after="0"/>
        <w:jc w:val="both"/>
        <w:rPr>
          <w:rFonts w:ascii="Arial" w:eastAsia="Times New Roman" w:hAnsi="Arial" w:cs="Arial"/>
          <w:bCs/>
          <w:sz w:val="24"/>
          <w:szCs w:val="24"/>
          <w:lang w:eastAsia="es-ES"/>
        </w:rPr>
      </w:pPr>
      <w:r w:rsidRPr="004E5458">
        <w:rPr>
          <w:rFonts w:ascii="Arial" w:eastAsia="Times New Roman" w:hAnsi="Arial" w:cs="Arial"/>
          <w:bCs/>
          <w:sz w:val="24"/>
          <w:szCs w:val="24"/>
          <w:lang w:eastAsia="es-ES"/>
        </w:rPr>
        <w:t>Para la evaluación del Marco Normativo, se constató que, para su funcionamiento, el Centro de Estudios de Bachillerato técnico “Eva Sámano de López Mateos” cuenta con su Estructura Orgánica, Reglamento Interior, Manual de Organización y Manual de Procedimientos, con los cuales rigen su actuación y han desarrollado las actividades sustantivas</w:t>
      </w:r>
      <w:r w:rsidR="00522AD5">
        <w:rPr>
          <w:rFonts w:ascii="Arial" w:eastAsia="Times New Roman" w:hAnsi="Arial" w:cs="Arial"/>
          <w:bCs/>
          <w:sz w:val="24"/>
          <w:szCs w:val="24"/>
          <w:lang w:eastAsia="es-ES"/>
        </w:rPr>
        <w:t>,</w:t>
      </w:r>
      <w:r w:rsidRPr="004E5458">
        <w:rPr>
          <w:rFonts w:ascii="Arial" w:eastAsia="Times New Roman" w:hAnsi="Arial" w:cs="Arial"/>
          <w:bCs/>
          <w:sz w:val="24"/>
          <w:szCs w:val="24"/>
          <w:lang w:eastAsia="es-ES"/>
        </w:rPr>
        <w:t xml:space="preserve"> du</w:t>
      </w:r>
      <w:r w:rsidR="00697852">
        <w:rPr>
          <w:rFonts w:ascii="Arial" w:eastAsia="Times New Roman" w:hAnsi="Arial" w:cs="Arial"/>
          <w:bCs/>
          <w:sz w:val="24"/>
          <w:szCs w:val="24"/>
          <w:lang w:eastAsia="es-ES"/>
        </w:rPr>
        <w:t>rante el ejercicio fiscal 2020, como se muestra en la imagen 1.</w:t>
      </w:r>
    </w:p>
    <w:p w14:paraId="1C28E076" w14:textId="77777777" w:rsidR="00D94D62" w:rsidRPr="004E5458" w:rsidRDefault="00D94D62" w:rsidP="004E5458">
      <w:pPr>
        <w:autoSpaceDE w:val="0"/>
        <w:autoSpaceDN w:val="0"/>
        <w:adjustRightInd w:val="0"/>
        <w:spacing w:after="0" w:line="240" w:lineRule="auto"/>
        <w:jc w:val="both"/>
        <w:rPr>
          <w:rFonts w:ascii="Arial" w:eastAsia="Times New Roman" w:hAnsi="Arial" w:cs="Arial"/>
          <w:bCs/>
          <w:sz w:val="24"/>
          <w:szCs w:val="24"/>
          <w:lang w:eastAsia="es-ES"/>
        </w:rPr>
      </w:pPr>
    </w:p>
    <w:p w14:paraId="53296FA1" w14:textId="77777777" w:rsidR="004E5458" w:rsidRPr="004E5458" w:rsidRDefault="004E5458" w:rsidP="004E5458">
      <w:pPr>
        <w:autoSpaceDE w:val="0"/>
        <w:autoSpaceDN w:val="0"/>
        <w:adjustRightInd w:val="0"/>
        <w:spacing w:after="0" w:line="240" w:lineRule="auto"/>
        <w:jc w:val="center"/>
        <w:rPr>
          <w:rFonts w:ascii="Arial" w:eastAsia="Times New Roman" w:hAnsi="Arial" w:cs="Arial"/>
          <w:bCs/>
          <w:sz w:val="24"/>
          <w:szCs w:val="24"/>
          <w:lang w:eastAsia="es-ES"/>
        </w:rPr>
      </w:pPr>
      <w:r w:rsidRPr="004E5458">
        <w:rPr>
          <w:rFonts w:ascii="Arial" w:eastAsia="Times New Roman" w:hAnsi="Arial" w:cs="Arial"/>
          <w:bCs/>
          <w:noProof/>
          <w:sz w:val="24"/>
          <w:szCs w:val="24"/>
        </w:rPr>
        <w:lastRenderedPageBreak/>
        <w:drawing>
          <wp:inline distT="0" distB="0" distL="0" distR="0" wp14:anchorId="29C02E70" wp14:editId="32C9C5D7">
            <wp:extent cx="4770755" cy="24669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rco normativo EVA 3.jpg"/>
                    <pic:cNvPicPr/>
                  </pic:nvPicPr>
                  <pic:blipFill rotWithShape="1">
                    <a:blip r:embed="rId8" cstate="print">
                      <a:extLst>
                        <a:ext uri="{28A0092B-C50C-407E-A947-70E740481C1C}">
                          <a14:useLocalDpi xmlns:a14="http://schemas.microsoft.com/office/drawing/2010/main" val="0"/>
                        </a:ext>
                      </a:extLst>
                    </a:blip>
                    <a:srcRect t="11410" b="10143"/>
                    <a:stretch/>
                  </pic:blipFill>
                  <pic:spPr bwMode="auto">
                    <a:xfrm>
                      <a:off x="0" y="0"/>
                      <a:ext cx="4949988" cy="2559657"/>
                    </a:xfrm>
                    <a:prstGeom prst="rect">
                      <a:avLst/>
                    </a:prstGeom>
                    <a:ln>
                      <a:noFill/>
                    </a:ln>
                    <a:extLst>
                      <a:ext uri="{53640926-AAD7-44D8-BBD7-CCE9431645EC}">
                        <a14:shadowObscured xmlns:a14="http://schemas.microsoft.com/office/drawing/2010/main"/>
                      </a:ext>
                    </a:extLst>
                  </pic:spPr>
                </pic:pic>
              </a:graphicData>
            </a:graphic>
          </wp:inline>
        </w:drawing>
      </w:r>
    </w:p>
    <w:p w14:paraId="26011F04" w14:textId="6CAEF192" w:rsidR="009A5B82" w:rsidRPr="004E5458" w:rsidRDefault="004E5458" w:rsidP="009A5B82">
      <w:pPr>
        <w:autoSpaceDE w:val="0"/>
        <w:autoSpaceDN w:val="0"/>
        <w:adjustRightInd w:val="0"/>
        <w:spacing w:after="0" w:line="240" w:lineRule="auto"/>
        <w:jc w:val="center"/>
        <w:rPr>
          <w:rFonts w:ascii="Arial" w:eastAsia="Times New Roman" w:hAnsi="Arial" w:cs="Arial"/>
          <w:b/>
          <w:bCs/>
          <w:sz w:val="16"/>
          <w:szCs w:val="16"/>
          <w:lang w:eastAsia="es-ES"/>
        </w:rPr>
      </w:pPr>
      <w:r w:rsidRPr="004E5458">
        <w:rPr>
          <w:rFonts w:ascii="Arial" w:eastAsia="Times New Roman" w:hAnsi="Arial" w:cs="Arial"/>
          <w:b/>
          <w:bCs/>
          <w:sz w:val="16"/>
          <w:szCs w:val="16"/>
          <w:lang w:eastAsia="es-ES"/>
        </w:rPr>
        <w:t>Imagen 1. Marco normativo</w:t>
      </w:r>
    </w:p>
    <w:p w14:paraId="12B9831C" w14:textId="77777777" w:rsidR="00D94D62" w:rsidRDefault="00D94D62" w:rsidP="007F403B">
      <w:pPr>
        <w:autoSpaceDE w:val="0"/>
        <w:autoSpaceDN w:val="0"/>
        <w:adjustRightInd w:val="0"/>
        <w:spacing w:after="0" w:line="240" w:lineRule="auto"/>
        <w:jc w:val="both"/>
        <w:rPr>
          <w:rFonts w:ascii="Arial" w:eastAsia="Times New Roman" w:hAnsi="Arial" w:cs="Arial"/>
          <w:bCs/>
          <w:sz w:val="24"/>
          <w:szCs w:val="24"/>
          <w:lang w:eastAsia="es-ES"/>
        </w:rPr>
      </w:pPr>
    </w:p>
    <w:p w14:paraId="438E7089" w14:textId="1E0075F2" w:rsidR="00226CE9" w:rsidRDefault="009A5B82" w:rsidP="00D94D62">
      <w:pPr>
        <w:autoSpaceDE w:val="0"/>
        <w:autoSpaceDN w:val="0"/>
        <w:adjustRightInd w:val="0"/>
        <w:spacing w:after="0"/>
        <w:jc w:val="both"/>
        <w:rPr>
          <w:rFonts w:ascii="Arial" w:eastAsia="Times New Roman" w:hAnsi="Arial" w:cs="Arial"/>
          <w:bCs/>
          <w:sz w:val="24"/>
          <w:szCs w:val="24"/>
          <w:lang w:eastAsia="es-ES"/>
        </w:rPr>
      </w:pPr>
      <w:r w:rsidRPr="009A5B82">
        <w:rPr>
          <w:rFonts w:ascii="Arial" w:eastAsia="Times New Roman" w:hAnsi="Arial" w:cs="Arial"/>
          <w:bCs/>
          <w:sz w:val="24"/>
          <w:szCs w:val="24"/>
          <w:lang w:eastAsia="es-ES"/>
        </w:rPr>
        <w:t>En atención con la normativa analizada anteriormente, se pudo verificar que el Centro de Estudios de Bachillerato Técnico “Eva Sámano de López Mateos” tiene sus documentos normativos con fechas de elaboración, sin embargo, el Reglamento Interior y el Manual de Procedimientos n</w:t>
      </w:r>
      <w:r w:rsidR="0070103A">
        <w:rPr>
          <w:rFonts w:ascii="Arial" w:eastAsia="Times New Roman" w:hAnsi="Arial" w:cs="Arial"/>
          <w:bCs/>
          <w:sz w:val="24"/>
          <w:szCs w:val="24"/>
          <w:lang w:eastAsia="es-ES"/>
        </w:rPr>
        <w:t>o cuentan con las firmas correspondientes para su aprobación;</w:t>
      </w:r>
      <w:r w:rsidRPr="009A5B82">
        <w:rPr>
          <w:rFonts w:ascii="Arial" w:eastAsia="Times New Roman" w:hAnsi="Arial" w:cs="Arial"/>
          <w:bCs/>
          <w:sz w:val="24"/>
          <w:szCs w:val="24"/>
          <w:lang w:eastAsia="es-ES"/>
        </w:rPr>
        <w:t xml:space="preserve"> estos documentos son necesarios ya que rigen el actuar y sustentan las funciones sustantivas para desarrollar su deber ser, con el objetivo de impulsar, impartir y ofrecer la </w:t>
      </w:r>
      <w:r w:rsidR="00697852">
        <w:rPr>
          <w:rFonts w:ascii="Arial" w:eastAsia="Times New Roman" w:hAnsi="Arial" w:cs="Arial"/>
          <w:bCs/>
          <w:sz w:val="24"/>
          <w:szCs w:val="24"/>
          <w:lang w:eastAsia="es-ES"/>
        </w:rPr>
        <w:t>educación de tipo media</w:t>
      </w:r>
      <w:r w:rsidRPr="009A5B82">
        <w:rPr>
          <w:rFonts w:ascii="Arial" w:eastAsia="Times New Roman" w:hAnsi="Arial" w:cs="Arial"/>
          <w:bCs/>
          <w:sz w:val="24"/>
          <w:szCs w:val="24"/>
          <w:lang w:eastAsia="es-ES"/>
        </w:rPr>
        <w:t xml:space="preserve"> superior, en el nivel básico técnico en el desarrollo regional, estatal y nacional.</w:t>
      </w:r>
    </w:p>
    <w:p w14:paraId="3E17534F" w14:textId="72414CF0" w:rsidR="000D3E25" w:rsidRDefault="000D3E25" w:rsidP="000D3E25">
      <w:pPr>
        <w:spacing w:after="0"/>
        <w:jc w:val="both"/>
        <w:rPr>
          <w:rFonts w:ascii="Arial" w:hAnsi="Arial" w:cs="Arial"/>
          <w:b/>
          <w:sz w:val="24"/>
          <w:szCs w:val="24"/>
          <w:lang w:val="es-ES_tradnl" w:eastAsia="es-ES"/>
        </w:rPr>
      </w:pPr>
    </w:p>
    <w:p w14:paraId="5847CB5C" w14:textId="568AC998" w:rsidR="0070103A" w:rsidRDefault="000D3E25" w:rsidP="000D3E25">
      <w:pPr>
        <w:spacing w:after="0"/>
        <w:contextualSpacing/>
        <w:jc w:val="both"/>
        <w:rPr>
          <w:rFonts w:ascii="Arial" w:eastAsia="Times New Roman" w:hAnsi="Arial" w:cs="Arial"/>
          <w:bCs/>
          <w:color w:val="000000"/>
          <w:sz w:val="24"/>
          <w:szCs w:val="24"/>
          <w:lang w:eastAsia="es-ES"/>
        </w:rPr>
      </w:pPr>
      <w:r w:rsidRPr="000D3E25">
        <w:rPr>
          <w:rFonts w:ascii="Arial" w:eastAsia="Times New Roman" w:hAnsi="Arial" w:cs="Arial"/>
          <w:bCs/>
          <w:color w:val="000000"/>
          <w:sz w:val="24"/>
          <w:szCs w:val="24"/>
          <w:lang w:eastAsia="es-ES"/>
        </w:rPr>
        <w:lastRenderedPageBreak/>
        <w:t>Continuando con las acciones de auditoría, se realizó un</w:t>
      </w:r>
      <w:r w:rsidR="0070103A">
        <w:rPr>
          <w:rFonts w:ascii="Arial" w:eastAsia="Times New Roman" w:hAnsi="Arial" w:cs="Arial"/>
          <w:bCs/>
          <w:color w:val="000000"/>
          <w:sz w:val="24"/>
          <w:szCs w:val="24"/>
          <w:lang w:eastAsia="es-ES"/>
        </w:rPr>
        <w:t xml:space="preserve"> análisis</w:t>
      </w:r>
      <w:r w:rsidRPr="000D3E25">
        <w:rPr>
          <w:rFonts w:ascii="Arial" w:eastAsia="Times New Roman" w:hAnsi="Arial" w:cs="Arial"/>
          <w:bCs/>
          <w:color w:val="000000"/>
          <w:sz w:val="24"/>
          <w:szCs w:val="24"/>
          <w:lang w:eastAsia="es-ES"/>
        </w:rPr>
        <w:t xml:space="preserve"> comparativo de la</w:t>
      </w:r>
      <w:r w:rsidR="0070103A">
        <w:rPr>
          <w:rFonts w:ascii="Arial" w:eastAsia="Times New Roman" w:hAnsi="Arial" w:cs="Arial"/>
          <w:bCs/>
          <w:color w:val="000000"/>
          <w:sz w:val="24"/>
          <w:szCs w:val="24"/>
          <w:lang w:eastAsia="es-ES"/>
        </w:rPr>
        <w:t xml:space="preserve">s unidades administrativas establecidos. La Estructura Orgánica, el Reglamento Interior y </w:t>
      </w:r>
      <w:r w:rsidRPr="000D3E25">
        <w:rPr>
          <w:rFonts w:ascii="Arial" w:eastAsia="Times New Roman" w:hAnsi="Arial" w:cs="Arial"/>
          <w:bCs/>
          <w:color w:val="000000"/>
          <w:sz w:val="24"/>
          <w:szCs w:val="24"/>
          <w:lang w:eastAsia="es-ES"/>
        </w:rPr>
        <w:t>Manual de Organización, con la finalidad de verificar que se encuentren homologados entre sí, obteniéndose lo siguiente:</w:t>
      </w:r>
    </w:p>
    <w:p w14:paraId="41CFF8EA" w14:textId="146BBF0A" w:rsidR="0070103A" w:rsidRDefault="0070103A" w:rsidP="000D3E25">
      <w:pPr>
        <w:spacing w:after="0"/>
        <w:jc w:val="both"/>
        <w:rPr>
          <w:rFonts w:ascii="Arial" w:eastAsia="Times New Roman" w:hAnsi="Arial" w:cs="Arial"/>
          <w:bCs/>
          <w:color w:val="000000"/>
          <w:sz w:val="24"/>
          <w:szCs w:val="24"/>
          <w:lang w:eastAsia="es-ES"/>
        </w:rPr>
      </w:pPr>
    </w:p>
    <w:p w14:paraId="048C90A5" w14:textId="77777777" w:rsidR="00D94D62" w:rsidRPr="000D3E25" w:rsidRDefault="00D94D62" w:rsidP="000D3E25">
      <w:pPr>
        <w:spacing w:after="0"/>
        <w:jc w:val="both"/>
        <w:rPr>
          <w:rFonts w:ascii="Arial" w:eastAsia="Times New Roman" w:hAnsi="Arial" w:cs="Arial"/>
          <w:bCs/>
          <w:color w:val="000000"/>
          <w:sz w:val="24"/>
          <w:szCs w:val="24"/>
          <w:lang w:eastAsia="es-ES"/>
        </w:rPr>
      </w:pPr>
    </w:p>
    <w:tbl>
      <w:tblPr>
        <w:tblpPr w:leftFromText="141" w:rightFromText="141" w:vertAnchor="text" w:horzAnchor="margin" w:tblpXSpec="center" w:tblpY="36"/>
        <w:tblW w:w="7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9"/>
        <w:gridCol w:w="1060"/>
        <w:gridCol w:w="1060"/>
        <w:gridCol w:w="1045"/>
      </w:tblGrid>
      <w:tr w:rsidR="006D1C96" w:rsidRPr="000D3E25" w14:paraId="1F358580" w14:textId="77777777" w:rsidTr="006D1C96">
        <w:trPr>
          <w:trHeight w:val="110"/>
        </w:trPr>
        <w:tc>
          <w:tcPr>
            <w:tcW w:w="7994" w:type="dxa"/>
            <w:gridSpan w:val="4"/>
            <w:shd w:val="clear" w:color="auto" w:fill="BDD6EE"/>
            <w:vAlign w:val="center"/>
          </w:tcPr>
          <w:p w14:paraId="26654D2A" w14:textId="6D6552C3" w:rsidR="006D1C96" w:rsidRPr="000D3E25" w:rsidRDefault="006D1C96" w:rsidP="000D3E25">
            <w:pPr>
              <w:spacing w:after="0"/>
              <w:contextualSpacing/>
              <w:jc w:val="center"/>
              <w:rPr>
                <w:rFonts w:ascii="Arial" w:eastAsia="Times New Roman" w:hAnsi="Arial" w:cs="Arial"/>
                <w:b/>
                <w:sz w:val="20"/>
                <w:szCs w:val="20"/>
                <w:highlight w:val="yellow"/>
                <w:lang w:eastAsia="es-ES"/>
              </w:rPr>
            </w:pPr>
            <w:r w:rsidRPr="000D3E25">
              <w:rPr>
                <w:rFonts w:ascii="Arial" w:eastAsia="Times New Roman" w:hAnsi="Arial" w:cs="Arial"/>
                <w:b/>
                <w:sz w:val="20"/>
                <w:szCs w:val="20"/>
                <w:lang w:eastAsia="es-ES"/>
              </w:rPr>
              <w:t>Tabla No. 1. Análisis Comparativo de los Documentos Normativos</w:t>
            </w:r>
            <w:r w:rsidR="0070103A">
              <w:rPr>
                <w:rFonts w:ascii="Arial" w:eastAsia="Times New Roman" w:hAnsi="Arial" w:cs="Arial"/>
                <w:b/>
                <w:sz w:val="20"/>
                <w:szCs w:val="20"/>
                <w:lang w:eastAsia="es-ES"/>
              </w:rPr>
              <w:t xml:space="preserve"> del Centro de Estudios de Bachillerato Técnico “Eva Sámano de López Mateos”</w:t>
            </w:r>
          </w:p>
        </w:tc>
      </w:tr>
      <w:tr w:rsidR="006D1C96" w:rsidRPr="000D3E25" w14:paraId="41DDFE7C" w14:textId="77777777" w:rsidTr="006D1C96">
        <w:trPr>
          <w:trHeight w:val="110"/>
        </w:trPr>
        <w:tc>
          <w:tcPr>
            <w:tcW w:w="4829" w:type="dxa"/>
            <w:shd w:val="clear" w:color="auto" w:fill="BDD6EE"/>
            <w:vAlign w:val="center"/>
          </w:tcPr>
          <w:p w14:paraId="634F3080" w14:textId="77777777" w:rsidR="006D1C96" w:rsidRPr="000D3E25" w:rsidRDefault="006D1C96" w:rsidP="000D3E25">
            <w:pPr>
              <w:spacing w:after="0"/>
              <w:contextualSpacing/>
              <w:jc w:val="center"/>
              <w:rPr>
                <w:rFonts w:ascii="Arial" w:eastAsia="Times New Roman" w:hAnsi="Arial" w:cs="Arial"/>
                <w:b/>
                <w:sz w:val="18"/>
                <w:szCs w:val="18"/>
                <w:lang w:eastAsia="es-ES"/>
              </w:rPr>
            </w:pPr>
            <w:r w:rsidRPr="000D3E25">
              <w:rPr>
                <w:rFonts w:ascii="Arial" w:eastAsia="Times New Roman" w:hAnsi="Arial" w:cs="Arial"/>
                <w:b/>
                <w:sz w:val="18"/>
                <w:szCs w:val="18"/>
                <w:lang w:eastAsia="es-ES"/>
              </w:rPr>
              <w:t>Unidad Administrativa</w:t>
            </w:r>
          </w:p>
        </w:tc>
        <w:tc>
          <w:tcPr>
            <w:tcW w:w="1060" w:type="dxa"/>
            <w:shd w:val="clear" w:color="auto" w:fill="BDD6EE"/>
            <w:vAlign w:val="center"/>
          </w:tcPr>
          <w:p w14:paraId="700496C2" w14:textId="77777777" w:rsidR="006D1C96" w:rsidRPr="000D3E25" w:rsidRDefault="006D1C96" w:rsidP="000D3E25">
            <w:pPr>
              <w:spacing w:after="0"/>
              <w:contextualSpacing/>
              <w:jc w:val="center"/>
              <w:rPr>
                <w:rFonts w:ascii="Arial" w:eastAsia="Times New Roman" w:hAnsi="Arial" w:cs="Arial"/>
                <w:b/>
                <w:sz w:val="18"/>
                <w:szCs w:val="18"/>
                <w:vertAlign w:val="superscript"/>
                <w:lang w:eastAsia="es-ES"/>
              </w:rPr>
            </w:pPr>
            <w:r w:rsidRPr="000D3E25">
              <w:rPr>
                <w:rFonts w:ascii="Arial" w:eastAsia="Times New Roman" w:hAnsi="Arial" w:cs="Arial"/>
                <w:b/>
                <w:sz w:val="18"/>
                <w:szCs w:val="18"/>
                <w:lang w:eastAsia="es-ES"/>
              </w:rPr>
              <w:t>E.O</w:t>
            </w:r>
            <w:r w:rsidRPr="000D3E25">
              <w:rPr>
                <w:rFonts w:ascii="Arial" w:eastAsia="Times New Roman" w:hAnsi="Arial" w:cs="Arial"/>
                <w:b/>
                <w:sz w:val="18"/>
                <w:szCs w:val="18"/>
                <w:vertAlign w:val="superscript"/>
                <w:lang w:eastAsia="es-ES"/>
              </w:rPr>
              <w:footnoteRef/>
            </w:r>
          </w:p>
        </w:tc>
        <w:tc>
          <w:tcPr>
            <w:tcW w:w="1060" w:type="dxa"/>
            <w:shd w:val="clear" w:color="auto" w:fill="BDD6EE"/>
            <w:vAlign w:val="center"/>
          </w:tcPr>
          <w:p w14:paraId="7B187EC5" w14:textId="77777777" w:rsidR="006D1C96" w:rsidRPr="000D3E25" w:rsidRDefault="006D1C96" w:rsidP="000D3E25">
            <w:pPr>
              <w:spacing w:after="0"/>
              <w:contextualSpacing/>
              <w:jc w:val="center"/>
              <w:rPr>
                <w:rFonts w:ascii="Arial" w:eastAsia="Times New Roman" w:hAnsi="Arial" w:cs="Arial"/>
                <w:b/>
                <w:sz w:val="18"/>
                <w:szCs w:val="18"/>
                <w:lang w:eastAsia="es-ES"/>
              </w:rPr>
            </w:pPr>
            <w:r w:rsidRPr="000D3E25">
              <w:rPr>
                <w:rFonts w:ascii="Arial" w:eastAsia="Times New Roman" w:hAnsi="Arial" w:cs="Arial"/>
                <w:b/>
                <w:sz w:val="18"/>
                <w:szCs w:val="18"/>
                <w:lang w:eastAsia="es-ES"/>
              </w:rPr>
              <w:t>R.I</w:t>
            </w:r>
            <w:r w:rsidRPr="000D3E25">
              <w:rPr>
                <w:rFonts w:ascii="Arial" w:eastAsia="Times New Roman" w:hAnsi="Arial" w:cs="Arial"/>
                <w:b/>
                <w:sz w:val="18"/>
                <w:szCs w:val="18"/>
                <w:vertAlign w:val="superscript"/>
                <w:lang w:eastAsia="es-ES"/>
              </w:rPr>
              <w:footnoteRef/>
            </w:r>
          </w:p>
        </w:tc>
        <w:tc>
          <w:tcPr>
            <w:tcW w:w="1044" w:type="dxa"/>
            <w:shd w:val="clear" w:color="auto" w:fill="BDD6EE"/>
          </w:tcPr>
          <w:p w14:paraId="75C433CA" w14:textId="77777777" w:rsidR="006D1C96" w:rsidRPr="000D3E25" w:rsidRDefault="006D1C96" w:rsidP="000D3E25">
            <w:pPr>
              <w:spacing w:after="0"/>
              <w:contextualSpacing/>
              <w:jc w:val="center"/>
              <w:rPr>
                <w:rFonts w:ascii="Arial" w:eastAsia="Times New Roman" w:hAnsi="Arial" w:cs="Arial"/>
                <w:b/>
                <w:sz w:val="18"/>
                <w:szCs w:val="18"/>
                <w:lang w:eastAsia="es-ES"/>
              </w:rPr>
            </w:pPr>
            <w:r w:rsidRPr="000D3E25">
              <w:rPr>
                <w:rFonts w:ascii="Arial" w:eastAsia="Times New Roman" w:hAnsi="Arial" w:cs="Arial"/>
                <w:b/>
                <w:sz w:val="18"/>
                <w:szCs w:val="18"/>
                <w:lang w:eastAsia="es-ES"/>
              </w:rPr>
              <w:t>M.O.</w:t>
            </w:r>
            <w:r w:rsidRPr="000D3E25">
              <w:rPr>
                <w:rFonts w:ascii="Arial" w:eastAsia="Times New Roman" w:hAnsi="Arial" w:cs="Arial"/>
                <w:b/>
                <w:sz w:val="18"/>
                <w:szCs w:val="18"/>
                <w:vertAlign w:val="superscript"/>
                <w:lang w:eastAsia="es-ES"/>
              </w:rPr>
              <w:footnoteRef/>
            </w:r>
          </w:p>
        </w:tc>
      </w:tr>
      <w:tr w:rsidR="006D1C96" w:rsidRPr="000D3E25" w14:paraId="15D11760" w14:textId="77777777" w:rsidTr="006D1C96">
        <w:trPr>
          <w:trHeight w:val="130"/>
        </w:trPr>
        <w:tc>
          <w:tcPr>
            <w:tcW w:w="4829" w:type="dxa"/>
            <w:shd w:val="clear" w:color="auto" w:fill="auto"/>
          </w:tcPr>
          <w:p w14:paraId="7C78A753"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 xml:space="preserve">Despacho de la Dirección General </w:t>
            </w:r>
          </w:p>
        </w:tc>
        <w:tc>
          <w:tcPr>
            <w:tcW w:w="1060" w:type="dxa"/>
            <w:shd w:val="clear" w:color="auto" w:fill="auto"/>
          </w:tcPr>
          <w:p w14:paraId="3BB8088C"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1E2CC432" w14:textId="77777777" w:rsidR="006D1C96" w:rsidRPr="000D3E25" w:rsidRDefault="006D1C96" w:rsidP="000D3E25">
            <w:pPr>
              <w:spacing w:after="0"/>
              <w:contextualSpacing/>
              <w:jc w:val="center"/>
              <w:rPr>
                <w:rFonts w:ascii="Arial" w:eastAsia="Times New Roman" w:hAnsi="Arial" w:cs="Arial"/>
                <w:sz w:val="18"/>
                <w:szCs w:val="18"/>
                <w:highlight w:val="yellow"/>
                <w:lang w:eastAsia="es-ES"/>
              </w:rPr>
            </w:pPr>
            <w:r w:rsidRPr="000D3E25">
              <w:rPr>
                <w:rFonts w:ascii="Segoe UI Symbol" w:eastAsia="Times New Roman" w:hAnsi="Segoe UI Symbol" w:cs="Segoe UI Symbol"/>
                <w:sz w:val="18"/>
                <w:szCs w:val="18"/>
                <w:lang w:eastAsia="es-ES"/>
              </w:rPr>
              <w:t>✓</w:t>
            </w:r>
          </w:p>
        </w:tc>
        <w:tc>
          <w:tcPr>
            <w:tcW w:w="1044" w:type="dxa"/>
          </w:tcPr>
          <w:p w14:paraId="366F63C4"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78CD9FB1" w14:textId="77777777" w:rsidTr="006D1C96">
        <w:trPr>
          <w:trHeight w:val="130"/>
        </w:trPr>
        <w:tc>
          <w:tcPr>
            <w:tcW w:w="4829" w:type="dxa"/>
            <w:shd w:val="clear" w:color="auto" w:fill="auto"/>
          </w:tcPr>
          <w:p w14:paraId="117A82BD"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 xml:space="preserve">Unidad de Servicios Informáticos </w:t>
            </w:r>
          </w:p>
        </w:tc>
        <w:tc>
          <w:tcPr>
            <w:tcW w:w="1060" w:type="dxa"/>
            <w:shd w:val="clear" w:color="auto" w:fill="auto"/>
          </w:tcPr>
          <w:p w14:paraId="23F63D5E"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r w:rsidRPr="000D3E25">
              <w:rPr>
                <w:rFonts w:ascii="Arial" w:eastAsia="Times New Roman" w:hAnsi="Arial" w:cs="Arial"/>
                <w:sz w:val="18"/>
                <w:szCs w:val="18"/>
                <w:lang w:eastAsia="es-ES"/>
              </w:rPr>
              <w:t xml:space="preserve">                                                                                                                                                                                                                                                                                                                                                                                                                                                                                                                                                                                                                                                                                                                                                                                                                                                                                                                                                                                                                                                                                                                                                                                                                                                                                                  </w:t>
            </w:r>
          </w:p>
        </w:tc>
        <w:tc>
          <w:tcPr>
            <w:tcW w:w="1060" w:type="dxa"/>
            <w:shd w:val="clear" w:color="auto" w:fill="auto"/>
          </w:tcPr>
          <w:p w14:paraId="389CF52C"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44" w:type="dxa"/>
          </w:tcPr>
          <w:p w14:paraId="78767166"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14FCCF66" w14:textId="77777777" w:rsidTr="006D1C96">
        <w:trPr>
          <w:trHeight w:val="150"/>
        </w:trPr>
        <w:tc>
          <w:tcPr>
            <w:tcW w:w="4829" w:type="dxa"/>
            <w:shd w:val="clear" w:color="auto" w:fill="auto"/>
          </w:tcPr>
          <w:p w14:paraId="03743DD1" w14:textId="77777777" w:rsidR="006D1C96" w:rsidRPr="000D3E25" w:rsidRDefault="006D1C96" w:rsidP="000D3E25">
            <w:pPr>
              <w:spacing w:after="0"/>
              <w:contextualSpacing/>
              <w:jc w:val="both"/>
              <w:rPr>
                <w:rFonts w:ascii="Arial" w:eastAsia="Times New Roman" w:hAnsi="Arial" w:cs="Arial"/>
                <w:sz w:val="18"/>
                <w:szCs w:val="18"/>
                <w:highlight w:val="yellow"/>
                <w:lang w:eastAsia="es-ES"/>
              </w:rPr>
            </w:pPr>
            <w:r w:rsidRPr="000D3E25">
              <w:rPr>
                <w:rFonts w:ascii="Arial" w:eastAsia="Times New Roman" w:hAnsi="Arial" w:cs="Arial"/>
                <w:sz w:val="18"/>
                <w:szCs w:val="18"/>
                <w:lang w:eastAsia="es-ES"/>
              </w:rPr>
              <w:t>Dirección Académica</w:t>
            </w:r>
          </w:p>
        </w:tc>
        <w:tc>
          <w:tcPr>
            <w:tcW w:w="1060" w:type="dxa"/>
            <w:shd w:val="clear" w:color="auto" w:fill="auto"/>
          </w:tcPr>
          <w:p w14:paraId="1D743FCA"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0FBFD917" w14:textId="77777777" w:rsidR="006D1C96" w:rsidRPr="000D3E25" w:rsidRDefault="006D1C96" w:rsidP="000D3E25">
            <w:pPr>
              <w:spacing w:after="0"/>
              <w:contextualSpacing/>
              <w:jc w:val="center"/>
              <w:rPr>
                <w:rFonts w:ascii="Arial" w:eastAsia="Times New Roman" w:hAnsi="Arial" w:cs="Arial"/>
                <w:sz w:val="18"/>
                <w:szCs w:val="18"/>
                <w:highlight w:val="yellow"/>
                <w:lang w:eastAsia="es-ES"/>
              </w:rPr>
            </w:pPr>
            <w:r w:rsidRPr="000D3E25">
              <w:rPr>
                <w:rFonts w:ascii="Segoe UI Symbol" w:eastAsia="Times New Roman" w:hAnsi="Segoe UI Symbol" w:cs="Segoe UI Symbol"/>
                <w:sz w:val="18"/>
                <w:szCs w:val="18"/>
                <w:lang w:eastAsia="es-ES"/>
              </w:rPr>
              <w:t>✓</w:t>
            </w:r>
          </w:p>
        </w:tc>
        <w:tc>
          <w:tcPr>
            <w:tcW w:w="1044" w:type="dxa"/>
          </w:tcPr>
          <w:p w14:paraId="4DF7FD61"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6E06C181" w14:textId="77777777" w:rsidTr="006D1C96">
        <w:trPr>
          <w:trHeight w:val="130"/>
        </w:trPr>
        <w:tc>
          <w:tcPr>
            <w:tcW w:w="4829" w:type="dxa"/>
            <w:shd w:val="clear" w:color="auto" w:fill="auto"/>
          </w:tcPr>
          <w:p w14:paraId="41AD30A8"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Dirección de Plantel</w:t>
            </w:r>
          </w:p>
        </w:tc>
        <w:tc>
          <w:tcPr>
            <w:tcW w:w="1060" w:type="dxa"/>
            <w:shd w:val="clear" w:color="auto" w:fill="auto"/>
          </w:tcPr>
          <w:p w14:paraId="2C306424"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577E7B04"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44" w:type="dxa"/>
          </w:tcPr>
          <w:p w14:paraId="2A421C4D"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329CCDC4" w14:textId="77777777" w:rsidTr="006D1C96">
        <w:trPr>
          <w:trHeight w:val="232"/>
        </w:trPr>
        <w:tc>
          <w:tcPr>
            <w:tcW w:w="4829" w:type="dxa"/>
            <w:shd w:val="clear" w:color="auto" w:fill="auto"/>
          </w:tcPr>
          <w:p w14:paraId="143A6ED9"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Dirección Administrativa</w:t>
            </w:r>
          </w:p>
        </w:tc>
        <w:tc>
          <w:tcPr>
            <w:tcW w:w="1060" w:type="dxa"/>
            <w:shd w:val="clear" w:color="auto" w:fill="auto"/>
          </w:tcPr>
          <w:p w14:paraId="20BB2D69"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47C9DFEC" w14:textId="77777777" w:rsidR="006D1C96" w:rsidRPr="000D3E25" w:rsidRDefault="006D1C96" w:rsidP="000D3E25">
            <w:pPr>
              <w:spacing w:after="0"/>
              <w:contextualSpacing/>
              <w:jc w:val="center"/>
              <w:rPr>
                <w:rFonts w:ascii="Arial" w:eastAsia="Times New Roman" w:hAnsi="Arial" w:cs="Arial"/>
                <w:sz w:val="18"/>
                <w:szCs w:val="18"/>
                <w:highlight w:val="yellow"/>
                <w:lang w:eastAsia="es-ES"/>
              </w:rPr>
            </w:pPr>
            <w:r w:rsidRPr="000D3E25">
              <w:rPr>
                <w:rFonts w:ascii="Segoe UI Symbol" w:eastAsia="Times New Roman" w:hAnsi="Segoe UI Symbol" w:cs="Segoe UI Symbol"/>
                <w:sz w:val="18"/>
                <w:szCs w:val="18"/>
                <w:lang w:eastAsia="es-ES"/>
              </w:rPr>
              <w:t>✓</w:t>
            </w:r>
          </w:p>
        </w:tc>
        <w:tc>
          <w:tcPr>
            <w:tcW w:w="1044" w:type="dxa"/>
          </w:tcPr>
          <w:p w14:paraId="26A04537"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60445D25" w14:textId="77777777" w:rsidTr="006D1C96">
        <w:trPr>
          <w:trHeight w:val="123"/>
        </w:trPr>
        <w:tc>
          <w:tcPr>
            <w:tcW w:w="4829" w:type="dxa"/>
            <w:shd w:val="clear" w:color="auto" w:fill="auto"/>
          </w:tcPr>
          <w:p w14:paraId="448EB557"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Dirección de Planeación</w:t>
            </w:r>
          </w:p>
        </w:tc>
        <w:tc>
          <w:tcPr>
            <w:tcW w:w="1060" w:type="dxa"/>
            <w:shd w:val="clear" w:color="auto" w:fill="auto"/>
          </w:tcPr>
          <w:p w14:paraId="31CF9BFB"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049FA9B4" w14:textId="77777777" w:rsidR="006D1C96" w:rsidRPr="000D3E25" w:rsidRDefault="006D1C96" w:rsidP="000D3E25">
            <w:pPr>
              <w:spacing w:after="0"/>
              <w:contextualSpacing/>
              <w:jc w:val="center"/>
              <w:rPr>
                <w:rFonts w:ascii="Arial" w:eastAsia="Times New Roman" w:hAnsi="Arial" w:cs="Arial"/>
                <w:sz w:val="18"/>
                <w:szCs w:val="18"/>
                <w:highlight w:val="yellow"/>
                <w:lang w:eastAsia="es-ES"/>
              </w:rPr>
            </w:pPr>
            <w:r w:rsidRPr="000D3E25">
              <w:rPr>
                <w:rFonts w:ascii="Segoe UI Symbol" w:eastAsia="Times New Roman" w:hAnsi="Segoe UI Symbol" w:cs="Segoe UI Symbol"/>
                <w:sz w:val="18"/>
                <w:szCs w:val="18"/>
                <w:lang w:eastAsia="es-ES"/>
              </w:rPr>
              <w:t>✓</w:t>
            </w:r>
          </w:p>
        </w:tc>
        <w:tc>
          <w:tcPr>
            <w:tcW w:w="1044" w:type="dxa"/>
          </w:tcPr>
          <w:p w14:paraId="7C3E16BC"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7B66ACF5" w14:textId="77777777" w:rsidTr="006D1C96">
        <w:trPr>
          <w:trHeight w:val="232"/>
        </w:trPr>
        <w:tc>
          <w:tcPr>
            <w:tcW w:w="4829" w:type="dxa"/>
            <w:shd w:val="clear" w:color="auto" w:fill="auto"/>
          </w:tcPr>
          <w:p w14:paraId="39B64210" w14:textId="77777777" w:rsidR="006D1C96" w:rsidRPr="005D407A" w:rsidRDefault="006D1C96" w:rsidP="000D3E25">
            <w:pPr>
              <w:spacing w:after="0"/>
              <w:contextualSpacing/>
              <w:jc w:val="both"/>
              <w:rPr>
                <w:rFonts w:ascii="Arial" w:eastAsia="Times New Roman" w:hAnsi="Arial" w:cs="Arial"/>
                <w:sz w:val="16"/>
                <w:szCs w:val="16"/>
                <w:lang w:eastAsia="es-ES"/>
              </w:rPr>
            </w:pPr>
            <w:r w:rsidRPr="005D407A">
              <w:rPr>
                <w:rFonts w:ascii="Arial" w:eastAsia="Times New Roman" w:hAnsi="Arial" w:cs="Arial"/>
                <w:sz w:val="16"/>
                <w:szCs w:val="16"/>
                <w:lang w:eastAsia="es-ES"/>
              </w:rPr>
              <w:t>Dirección Jurídica y Unidad de Transparencia, Acceso a la Información Pública y Protección de Datos Personales</w:t>
            </w:r>
          </w:p>
        </w:tc>
        <w:tc>
          <w:tcPr>
            <w:tcW w:w="1060" w:type="dxa"/>
            <w:shd w:val="clear" w:color="auto" w:fill="auto"/>
          </w:tcPr>
          <w:p w14:paraId="20112FB0"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4E5F3E8A" w14:textId="77777777" w:rsidR="006D1C96" w:rsidRPr="000D3E25" w:rsidRDefault="006D1C96" w:rsidP="000D3E25">
            <w:pPr>
              <w:spacing w:after="0"/>
              <w:contextualSpacing/>
              <w:jc w:val="center"/>
              <w:rPr>
                <w:rFonts w:ascii="Arial" w:eastAsia="Times New Roman" w:hAnsi="Arial" w:cs="Arial"/>
                <w:b/>
                <w:sz w:val="18"/>
                <w:szCs w:val="18"/>
                <w:highlight w:val="yellow"/>
                <w:lang w:eastAsia="es-ES"/>
              </w:rPr>
            </w:pPr>
            <w:r w:rsidRPr="000D3E25">
              <w:rPr>
                <w:rFonts w:ascii="Segoe UI Symbol" w:eastAsia="Times New Roman" w:hAnsi="Segoe UI Symbol" w:cs="Segoe UI Symbol"/>
                <w:sz w:val="18"/>
                <w:szCs w:val="18"/>
                <w:lang w:eastAsia="es-ES"/>
              </w:rPr>
              <w:t>✓</w:t>
            </w:r>
          </w:p>
        </w:tc>
        <w:tc>
          <w:tcPr>
            <w:tcW w:w="1044" w:type="dxa"/>
          </w:tcPr>
          <w:p w14:paraId="36EF188A" w14:textId="77777777" w:rsidR="006D1C96" w:rsidRPr="000D3E25" w:rsidRDefault="006D1C96" w:rsidP="000D3E25">
            <w:pPr>
              <w:spacing w:after="0"/>
              <w:contextualSpacing/>
              <w:jc w:val="center"/>
              <w:rPr>
                <w:rFonts w:ascii="Segoe UI Symbol" w:eastAsia="Times New Roman" w:hAnsi="Segoe UI Symbol" w:cs="Segoe UI Symbol"/>
                <w:b/>
                <w:color w:val="FF0000"/>
                <w:sz w:val="18"/>
                <w:szCs w:val="18"/>
                <w:highlight w:val="yellow"/>
                <w:lang w:eastAsia="es-ES"/>
              </w:rPr>
            </w:pPr>
            <w:r w:rsidRPr="000D3E25">
              <w:rPr>
                <w:rFonts w:ascii="Segoe UI Symbol" w:eastAsia="Times New Roman" w:hAnsi="Segoe UI Symbol" w:cs="Segoe UI Symbol"/>
                <w:sz w:val="18"/>
                <w:szCs w:val="18"/>
                <w:lang w:eastAsia="es-ES"/>
              </w:rPr>
              <w:t>✓</w:t>
            </w:r>
          </w:p>
        </w:tc>
      </w:tr>
      <w:tr w:rsidR="006D1C96" w:rsidRPr="000D3E25" w14:paraId="22890EE3" w14:textId="77777777" w:rsidTr="006D1C96">
        <w:trPr>
          <w:trHeight w:val="232"/>
        </w:trPr>
        <w:tc>
          <w:tcPr>
            <w:tcW w:w="4829" w:type="dxa"/>
            <w:shd w:val="clear" w:color="auto" w:fill="auto"/>
          </w:tcPr>
          <w:p w14:paraId="2D06360E"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Departamento de Desarrollo y Extensión Académica</w:t>
            </w:r>
          </w:p>
        </w:tc>
        <w:tc>
          <w:tcPr>
            <w:tcW w:w="1060" w:type="dxa"/>
            <w:shd w:val="clear" w:color="auto" w:fill="auto"/>
          </w:tcPr>
          <w:p w14:paraId="62548516"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5F827A34"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X</w:t>
            </w:r>
            <w:r w:rsidRPr="000D3E25">
              <w:rPr>
                <w:rFonts w:ascii="Arial" w:eastAsia="Times New Roman" w:hAnsi="Arial" w:cs="Arial"/>
                <w:sz w:val="18"/>
                <w:szCs w:val="18"/>
                <w:lang w:eastAsia="es-ES"/>
              </w:rPr>
              <w:t xml:space="preserve"> </w:t>
            </w:r>
          </w:p>
        </w:tc>
        <w:tc>
          <w:tcPr>
            <w:tcW w:w="1044" w:type="dxa"/>
          </w:tcPr>
          <w:p w14:paraId="2B96F53C"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40371447" w14:textId="77777777" w:rsidTr="006D1C96">
        <w:trPr>
          <w:trHeight w:val="186"/>
        </w:trPr>
        <w:tc>
          <w:tcPr>
            <w:tcW w:w="4829" w:type="dxa"/>
            <w:shd w:val="clear" w:color="auto" w:fill="auto"/>
          </w:tcPr>
          <w:p w14:paraId="7F0CE132"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Departamento de Servicios Escolares</w:t>
            </w:r>
          </w:p>
        </w:tc>
        <w:tc>
          <w:tcPr>
            <w:tcW w:w="1060" w:type="dxa"/>
            <w:shd w:val="clear" w:color="auto" w:fill="auto"/>
          </w:tcPr>
          <w:p w14:paraId="2C2826FD"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1B6C7A13"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X</w:t>
            </w:r>
            <w:r w:rsidRPr="000D3E25">
              <w:rPr>
                <w:rFonts w:ascii="Arial" w:eastAsia="Times New Roman" w:hAnsi="Arial" w:cs="Arial"/>
                <w:sz w:val="18"/>
                <w:szCs w:val="18"/>
                <w:lang w:eastAsia="es-ES"/>
              </w:rPr>
              <w:t xml:space="preserve">  </w:t>
            </w:r>
          </w:p>
        </w:tc>
        <w:tc>
          <w:tcPr>
            <w:tcW w:w="1044" w:type="dxa"/>
          </w:tcPr>
          <w:p w14:paraId="2B93ED4A"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06E18317" w14:textId="77777777" w:rsidTr="006D1C96">
        <w:trPr>
          <w:trHeight w:val="232"/>
        </w:trPr>
        <w:tc>
          <w:tcPr>
            <w:tcW w:w="4829" w:type="dxa"/>
            <w:shd w:val="clear" w:color="auto" w:fill="auto"/>
          </w:tcPr>
          <w:p w14:paraId="1C11B3D9"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 xml:space="preserve">Coordinación de Plantel </w:t>
            </w:r>
          </w:p>
        </w:tc>
        <w:tc>
          <w:tcPr>
            <w:tcW w:w="1060" w:type="dxa"/>
            <w:shd w:val="clear" w:color="auto" w:fill="auto"/>
          </w:tcPr>
          <w:p w14:paraId="6E2D4D51"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5AFC1330"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X</w:t>
            </w:r>
            <w:r w:rsidRPr="000D3E25">
              <w:rPr>
                <w:rFonts w:ascii="Arial" w:eastAsia="Times New Roman" w:hAnsi="Arial" w:cs="Arial"/>
                <w:sz w:val="18"/>
                <w:szCs w:val="18"/>
                <w:lang w:eastAsia="es-ES"/>
              </w:rPr>
              <w:t xml:space="preserve">  </w:t>
            </w:r>
          </w:p>
        </w:tc>
        <w:tc>
          <w:tcPr>
            <w:tcW w:w="1044" w:type="dxa"/>
          </w:tcPr>
          <w:p w14:paraId="1378EE88"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X</w:t>
            </w:r>
          </w:p>
        </w:tc>
      </w:tr>
      <w:tr w:rsidR="006D1C96" w:rsidRPr="000D3E25" w14:paraId="4B11292F" w14:textId="77777777" w:rsidTr="006D1C96">
        <w:trPr>
          <w:trHeight w:val="232"/>
        </w:trPr>
        <w:tc>
          <w:tcPr>
            <w:tcW w:w="4829" w:type="dxa"/>
            <w:shd w:val="clear" w:color="auto" w:fill="auto"/>
          </w:tcPr>
          <w:p w14:paraId="146EC4DA"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Departamento de Recursos Humanos y Financieros</w:t>
            </w:r>
          </w:p>
        </w:tc>
        <w:tc>
          <w:tcPr>
            <w:tcW w:w="1060" w:type="dxa"/>
            <w:shd w:val="clear" w:color="auto" w:fill="auto"/>
          </w:tcPr>
          <w:p w14:paraId="78829B36"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4589536A"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X</w:t>
            </w:r>
            <w:r w:rsidRPr="000D3E25">
              <w:rPr>
                <w:rFonts w:ascii="Arial" w:eastAsia="Times New Roman" w:hAnsi="Arial" w:cs="Arial"/>
                <w:sz w:val="18"/>
                <w:szCs w:val="18"/>
                <w:lang w:eastAsia="es-ES"/>
              </w:rPr>
              <w:t xml:space="preserve">  </w:t>
            </w:r>
          </w:p>
        </w:tc>
        <w:tc>
          <w:tcPr>
            <w:tcW w:w="1044" w:type="dxa"/>
          </w:tcPr>
          <w:p w14:paraId="4051D975"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3DB4AA49" w14:textId="77777777" w:rsidTr="006D1C96">
        <w:trPr>
          <w:trHeight w:val="249"/>
        </w:trPr>
        <w:tc>
          <w:tcPr>
            <w:tcW w:w="4829" w:type="dxa"/>
            <w:shd w:val="clear" w:color="auto" w:fill="auto"/>
          </w:tcPr>
          <w:p w14:paraId="6C65D992"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Departamento de Recursos Materiales y Servicios Generales</w:t>
            </w:r>
          </w:p>
        </w:tc>
        <w:tc>
          <w:tcPr>
            <w:tcW w:w="1060" w:type="dxa"/>
            <w:shd w:val="clear" w:color="auto" w:fill="auto"/>
          </w:tcPr>
          <w:p w14:paraId="1A58ACA7"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56E44AD3"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X</w:t>
            </w:r>
            <w:r w:rsidRPr="000D3E25">
              <w:rPr>
                <w:rFonts w:ascii="Arial" w:eastAsia="Times New Roman" w:hAnsi="Arial" w:cs="Arial"/>
                <w:sz w:val="18"/>
                <w:szCs w:val="18"/>
                <w:lang w:eastAsia="es-ES"/>
              </w:rPr>
              <w:t xml:space="preserve">  </w:t>
            </w:r>
          </w:p>
        </w:tc>
        <w:tc>
          <w:tcPr>
            <w:tcW w:w="1044" w:type="dxa"/>
          </w:tcPr>
          <w:p w14:paraId="0F17576C"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71022FF4" w14:textId="77777777" w:rsidTr="006D1C96">
        <w:trPr>
          <w:trHeight w:val="215"/>
        </w:trPr>
        <w:tc>
          <w:tcPr>
            <w:tcW w:w="4829" w:type="dxa"/>
            <w:shd w:val="clear" w:color="auto" w:fill="auto"/>
          </w:tcPr>
          <w:p w14:paraId="56F597BF"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 xml:space="preserve">Departamento de Procesos Administrativos, Vinculación y Estadística </w:t>
            </w:r>
          </w:p>
        </w:tc>
        <w:tc>
          <w:tcPr>
            <w:tcW w:w="1060" w:type="dxa"/>
            <w:shd w:val="clear" w:color="auto" w:fill="auto"/>
          </w:tcPr>
          <w:p w14:paraId="26CB6370"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p>
        </w:tc>
        <w:tc>
          <w:tcPr>
            <w:tcW w:w="1060" w:type="dxa"/>
            <w:shd w:val="clear" w:color="auto" w:fill="auto"/>
          </w:tcPr>
          <w:p w14:paraId="63B28C7D"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X</w:t>
            </w:r>
            <w:r w:rsidRPr="000D3E25">
              <w:rPr>
                <w:rFonts w:ascii="Arial" w:eastAsia="Times New Roman" w:hAnsi="Arial" w:cs="Arial"/>
                <w:sz w:val="18"/>
                <w:szCs w:val="18"/>
                <w:lang w:eastAsia="es-ES"/>
              </w:rPr>
              <w:t xml:space="preserve">  </w:t>
            </w:r>
          </w:p>
        </w:tc>
        <w:tc>
          <w:tcPr>
            <w:tcW w:w="1044" w:type="dxa"/>
          </w:tcPr>
          <w:p w14:paraId="53C47837"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5F10A084" w14:textId="77777777" w:rsidTr="006D1C96">
        <w:trPr>
          <w:trHeight w:val="131"/>
        </w:trPr>
        <w:tc>
          <w:tcPr>
            <w:tcW w:w="4829" w:type="dxa"/>
            <w:shd w:val="clear" w:color="auto" w:fill="auto"/>
          </w:tcPr>
          <w:p w14:paraId="7BF694B4" w14:textId="77777777"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sz w:val="18"/>
                <w:szCs w:val="18"/>
                <w:lang w:eastAsia="es-ES"/>
              </w:rPr>
              <w:t>Departamento de Programación y Presupuesto</w:t>
            </w:r>
          </w:p>
        </w:tc>
        <w:tc>
          <w:tcPr>
            <w:tcW w:w="1060" w:type="dxa"/>
            <w:shd w:val="clear" w:color="auto" w:fill="auto"/>
          </w:tcPr>
          <w:p w14:paraId="3DB3C157"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w:t>
            </w:r>
            <w:r w:rsidRPr="000D3E25">
              <w:rPr>
                <w:rFonts w:ascii="Arial" w:eastAsia="Times New Roman" w:hAnsi="Arial" w:cs="Arial"/>
                <w:sz w:val="18"/>
                <w:szCs w:val="18"/>
                <w:lang w:eastAsia="es-ES"/>
              </w:rPr>
              <w:t xml:space="preserve">  </w:t>
            </w:r>
          </w:p>
        </w:tc>
        <w:tc>
          <w:tcPr>
            <w:tcW w:w="1060" w:type="dxa"/>
            <w:shd w:val="clear" w:color="auto" w:fill="auto"/>
          </w:tcPr>
          <w:p w14:paraId="340CFB80" w14:textId="77777777" w:rsidR="006D1C96" w:rsidRPr="000D3E25" w:rsidRDefault="006D1C96" w:rsidP="000D3E25">
            <w:pPr>
              <w:spacing w:after="0"/>
              <w:contextualSpacing/>
              <w:jc w:val="center"/>
              <w:rPr>
                <w:rFonts w:ascii="Arial" w:eastAsia="Times New Roman" w:hAnsi="Arial" w:cs="Arial"/>
                <w:sz w:val="18"/>
                <w:szCs w:val="18"/>
                <w:lang w:eastAsia="es-ES"/>
              </w:rPr>
            </w:pPr>
            <w:r w:rsidRPr="000D3E25">
              <w:rPr>
                <w:rFonts w:ascii="Segoe UI Symbol" w:eastAsia="Times New Roman" w:hAnsi="Segoe UI Symbol" w:cs="Segoe UI Symbol"/>
                <w:sz w:val="18"/>
                <w:szCs w:val="18"/>
                <w:lang w:eastAsia="es-ES"/>
              </w:rPr>
              <w:t>X</w:t>
            </w:r>
            <w:r w:rsidRPr="000D3E25">
              <w:rPr>
                <w:rFonts w:ascii="Arial" w:eastAsia="Times New Roman" w:hAnsi="Arial" w:cs="Arial"/>
                <w:sz w:val="18"/>
                <w:szCs w:val="18"/>
                <w:lang w:eastAsia="es-ES"/>
              </w:rPr>
              <w:t xml:space="preserve">  </w:t>
            </w:r>
          </w:p>
        </w:tc>
        <w:tc>
          <w:tcPr>
            <w:tcW w:w="1044" w:type="dxa"/>
          </w:tcPr>
          <w:p w14:paraId="71192F9E"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w:t>
            </w:r>
          </w:p>
        </w:tc>
      </w:tr>
      <w:tr w:rsidR="006D1C96" w:rsidRPr="000D3E25" w14:paraId="11F18807" w14:textId="77777777" w:rsidTr="006D1C96">
        <w:trPr>
          <w:trHeight w:val="131"/>
        </w:trPr>
        <w:tc>
          <w:tcPr>
            <w:tcW w:w="4829" w:type="dxa"/>
            <w:tcBorders>
              <w:bottom w:val="single" w:sz="4" w:space="0" w:color="auto"/>
            </w:tcBorders>
            <w:shd w:val="clear" w:color="auto" w:fill="auto"/>
          </w:tcPr>
          <w:p w14:paraId="1BEAE35D" w14:textId="09372572" w:rsidR="006D1C96" w:rsidRPr="000D3E25" w:rsidRDefault="006D1C96" w:rsidP="000D3E25">
            <w:pPr>
              <w:spacing w:after="0"/>
              <w:contextualSpacing/>
              <w:jc w:val="both"/>
              <w:rPr>
                <w:rFonts w:ascii="Arial" w:eastAsia="Times New Roman" w:hAnsi="Arial" w:cs="Arial"/>
                <w:sz w:val="18"/>
                <w:szCs w:val="18"/>
                <w:lang w:eastAsia="es-ES"/>
              </w:rPr>
            </w:pPr>
            <w:r w:rsidRPr="000D3E25">
              <w:rPr>
                <w:rFonts w:ascii="Arial" w:eastAsia="Times New Roman" w:hAnsi="Arial" w:cs="Arial"/>
                <w:bCs/>
                <w:sz w:val="18"/>
                <w:szCs w:val="20"/>
                <w:lang w:eastAsia="es-ES"/>
              </w:rPr>
              <w:t>Órgano de Control y Evaluación</w:t>
            </w:r>
            <w:r w:rsidR="0070103A">
              <w:rPr>
                <w:rFonts w:ascii="Arial" w:eastAsia="Times New Roman" w:hAnsi="Arial" w:cs="Arial"/>
                <w:bCs/>
                <w:sz w:val="18"/>
                <w:szCs w:val="20"/>
                <w:lang w:eastAsia="es-ES"/>
              </w:rPr>
              <w:t xml:space="preserve"> Interna.</w:t>
            </w:r>
          </w:p>
        </w:tc>
        <w:tc>
          <w:tcPr>
            <w:tcW w:w="1060" w:type="dxa"/>
            <w:tcBorders>
              <w:bottom w:val="single" w:sz="4" w:space="0" w:color="auto"/>
            </w:tcBorders>
            <w:shd w:val="clear" w:color="auto" w:fill="auto"/>
          </w:tcPr>
          <w:p w14:paraId="1D21207B"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X</w:t>
            </w:r>
          </w:p>
        </w:tc>
        <w:tc>
          <w:tcPr>
            <w:tcW w:w="1060" w:type="dxa"/>
            <w:tcBorders>
              <w:bottom w:val="single" w:sz="4" w:space="0" w:color="auto"/>
            </w:tcBorders>
            <w:shd w:val="clear" w:color="auto" w:fill="auto"/>
          </w:tcPr>
          <w:p w14:paraId="1AE7E348" w14:textId="77777777" w:rsidR="006D1C96" w:rsidRPr="000D3E25" w:rsidRDefault="006D1C96" w:rsidP="000D3E25">
            <w:pPr>
              <w:spacing w:after="0"/>
              <w:contextualSpacing/>
              <w:jc w:val="center"/>
              <w:rPr>
                <w:rFonts w:ascii="Segoe UI Symbol" w:eastAsia="Times New Roman" w:hAnsi="Segoe UI Symbol" w:cs="Segoe UI Symbol"/>
                <w:sz w:val="18"/>
                <w:szCs w:val="18"/>
                <w:lang w:eastAsia="es-ES"/>
              </w:rPr>
            </w:pPr>
            <w:r w:rsidRPr="000D3E25">
              <w:rPr>
                <w:rFonts w:ascii="Segoe UI Symbol" w:eastAsia="Times New Roman" w:hAnsi="Segoe UI Symbol" w:cs="Segoe UI Symbol"/>
                <w:sz w:val="18"/>
                <w:szCs w:val="18"/>
                <w:lang w:eastAsia="es-ES"/>
              </w:rPr>
              <w:t>X</w:t>
            </w:r>
          </w:p>
        </w:tc>
        <w:tc>
          <w:tcPr>
            <w:tcW w:w="1044" w:type="dxa"/>
            <w:tcBorders>
              <w:bottom w:val="single" w:sz="4" w:space="0" w:color="auto"/>
            </w:tcBorders>
          </w:tcPr>
          <w:p w14:paraId="4D06F767" w14:textId="77777777" w:rsidR="006D1C96" w:rsidRPr="000D3E25" w:rsidRDefault="006D1C96" w:rsidP="000D3E25">
            <w:pPr>
              <w:spacing w:after="0"/>
              <w:contextualSpacing/>
              <w:jc w:val="center"/>
              <w:rPr>
                <w:rFonts w:ascii="Segoe UI Symbol" w:eastAsia="Times New Roman" w:hAnsi="Segoe UI Symbol" w:cs="Segoe UI Symbol"/>
                <w:b/>
                <w:sz w:val="18"/>
                <w:szCs w:val="18"/>
                <w:lang w:eastAsia="es-ES"/>
              </w:rPr>
            </w:pPr>
            <w:r w:rsidRPr="000D3E25">
              <w:rPr>
                <w:rFonts w:ascii="Segoe UI Symbol" w:eastAsia="Times New Roman" w:hAnsi="Segoe UI Symbol" w:cs="Segoe UI Symbol"/>
                <w:sz w:val="18"/>
                <w:szCs w:val="18"/>
                <w:lang w:eastAsia="es-ES"/>
              </w:rPr>
              <w:t>✓</w:t>
            </w:r>
            <w:r w:rsidRPr="000D3E25">
              <w:rPr>
                <w:rFonts w:ascii="Arial" w:eastAsia="Times New Roman" w:hAnsi="Arial" w:cs="Arial"/>
                <w:sz w:val="18"/>
                <w:szCs w:val="18"/>
                <w:lang w:eastAsia="es-ES"/>
              </w:rPr>
              <w:t xml:space="preserve">  </w:t>
            </w:r>
          </w:p>
        </w:tc>
      </w:tr>
    </w:tbl>
    <w:p w14:paraId="6DF7083C" w14:textId="1C88BBEB" w:rsidR="006D1C96" w:rsidRDefault="006D1C96" w:rsidP="006D1C96">
      <w:pPr>
        <w:spacing w:after="0"/>
        <w:contextualSpacing/>
        <w:jc w:val="center"/>
        <w:rPr>
          <w:rFonts w:ascii="Arial" w:eastAsia="Times New Roman" w:hAnsi="Arial" w:cs="Arial"/>
          <w:sz w:val="14"/>
          <w:szCs w:val="18"/>
          <w:lang w:eastAsia="es-ES"/>
        </w:rPr>
      </w:pPr>
      <w:r w:rsidRPr="000D3E25">
        <w:rPr>
          <w:rFonts w:ascii="Arial" w:eastAsia="Times New Roman" w:hAnsi="Arial" w:cs="Arial"/>
          <w:b/>
          <w:sz w:val="14"/>
          <w:szCs w:val="18"/>
          <w:lang w:eastAsia="es-ES"/>
        </w:rPr>
        <w:t>Fuente:</w:t>
      </w:r>
      <w:r w:rsidRPr="000D3E25">
        <w:rPr>
          <w:rFonts w:ascii="Arial" w:eastAsia="Times New Roman" w:hAnsi="Arial" w:cs="Arial"/>
          <w:sz w:val="14"/>
          <w:szCs w:val="18"/>
          <w:lang w:eastAsia="es-ES"/>
        </w:rPr>
        <w:t xml:space="preserve"> Elaborado por la ASEQROO, con base a la normativa del Centro de Estudios.</w:t>
      </w:r>
    </w:p>
    <w:p w14:paraId="3691EEBD" w14:textId="77777777" w:rsidR="006D1C96" w:rsidRDefault="006D1C96" w:rsidP="000D3E25">
      <w:pPr>
        <w:spacing w:after="0"/>
        <w:contextualSpacing/>
        <w:jc w:val="both"/>
        <w:rPr>
          <w:rFonts w:ascii="Arial" w:eastAsia="Times New Roman" w:hAnsi="Arial" w:cs="Arial"/>
          <w:sz w:val="24"/>
          <w:szCs w:val="24"/>
          <w:lang w:eastAsia="es-ES"/>
        </w:rPr>
      </w:pPr>
    </w:p>
    <w:p w14:paraId="6E7A6D00" w14:textId="1AAA5C4C" w:rsidR="0070103A" w:rsidRDefault="000D3E25" w:rsidP="000D3E25">
      <w:pPr>
        <w:spacing w:after="0"/>
        <w:contextualSpacing/>
        <w:jc w:val="both"/>
        <w:rPr>
          <w:rFonts w:ascii="Arial" w:eastAsia="Times New Roman" w:hAnsi="Arial" w:cs="Arial"/>
          <w:bCs/>
          <w:sz w:val="24"/>
          <w:szCs w:val="24"/>
          <w:lang w:eastAsia="es-ES"/>
        </w:rPr>
      </w:pPr>
      <w:r w:rsidRPr="000D3E25">
        <w:rPr>
          <w:rFonts w:ascii="Arial" w:eastAsia="Times New Roman" w:hAnsi="Arial" w:cs="Arial"/>
          <w:sz w:val="24"/>
          <w:szCs w:val="24"/>
          <w:lang w:eastAsia="es-ES"/>
        </w:rPr>
        <w:t xml:space="preserve">Considerando como base el organigrama estructural del </w:t>
      </w:r>
      <w:r w:rsidRPr="000D3E25">
        <w:rPr>
          <w:rFonts w:ascii="Arial" w:eastAsia="Times New Roman" w:hAnsi="Arial" w:cs="Arial"/>
          <w:bCs/>
          <w:sz w:val="24"/>
          <w:szCs w:val="24"/>
          <w:lang w:eastAsia="es-ES"/>
        </w:rPr>
        <w:t>Centro de Estudios de Bachillerato Técnico “Eva Sámano de López Mateos”</w:t>
      </w:r>
      <w:r w:rsidRPr="000D3E25">
        <w:rPr>
          <w:rFonts w:ascii="Arial" w:eastAsia="Times New Roman" w:hAnsi="Arial" w:cs="Arial"/>
          <w:sz w:val="24"/>
          <w:szCs w:val="24"/>
          <w:lang w:eastAsia="es-ES"/>
        </w:rPr>
        <w:t xml:space="preserve">, documento normativo con fecha de autorización más reciente (06 de noviembre de </w:t>
      </w:r>
      <w:r w:rsidRPr="000D3E25">
        <w:rPr>
          <w:rFonts w:ascii="Arial" w:eastAsia="Times New Roman" w:hAnsi="Arial" w:cs="Arial"/>
          <w:sz w:val="24"/>
          <w:szCs w:val="24"/>
          <w:lang w:eastAsia="es-ES"/>
        </w:rPr>
        <w:lastRenderedPageBreak/>
        <w:t>2018),</w:t>
      </w:r>
      <w:r w:rsidRPr="000D3E25">
        <w:rPr>
          <w:rFonts w:ascii="Arial" w:eastAsia="Times New Roman" w:hAnsi="Arial" w:cs="Arial"/>
          <w:bCs/>
          <w:sz w:val="24"/>
          <w:szCs w:val="24"/>
          <w:lang w:eastAsia="es-ES"/>
        </w:rPr>
        <w:t xml:space="preserve"> en el análisis anterior se identificó que existen debilidades con respecto a la homologación de las Unidades Administrativas debido que el Reglamento Interior no contempla las siguientes áreas:</w:t>
      </w:r>
    </w:p>
    <w:p w14:paraId="14A37E5E" w14:textId="77777777" w:rsidR="00D94D62" w:rsidRPr="0070103A" w:rsidRDefault="00D94D62" w:rsidP="000D3E25">
      <w:pPr>
        <w:spacing w:after="0"/>
        <w:contextualSpacing/>
        <w:jc w:val="both"/>
        <w:rPr>
          <w:rFonts w:ascii="Arial" w:eastAsia="Times New Roman" w:hAnsi="Arial" w:cs="Arial"/>
          <w:bCs/>
          <w:sz w:val="24"/>
          <w:szCs w:val="24"/>
          <w:lang w:eastAsia="es-ES"/>
        </w:rPr>
      </w:pPr>
    </w:p>
    <w:tbl>
      <w:tblPr>
        <w:tblStyle w:val="Tablaconcuadrcula1"/>
        <w:tblpPr w:leftFromText="141" w:rightFromText="141" w:vertAnchor="text" w:horzAnchor="margin" w:tblpXSpec="center" w:tblpY="189"/>
        <w:tblW w:w="0" w:type="auto"/>
        <w:tblLayout w:type="fixed"/>
        <w:tblLook w:val="04A0" w:firstRow="1" w:lastRow="0" w:firstColumn="1" w:lastColumn="0" w:noHBand="0" w:noVBand="1"/>
      </w:tblPr>
      <w:tblGrid>
        <w:gridCol w:w="4178"/>
        <w:gridCol w:w="4314"/>
      </w:tblGrid>
      <w:tr w:rsidR="000D3E25" w:rsidRPr="000D3E25" w14:paraId="6D9284D3" w14:textId="77777777" w:rsidTr="00F0564A">
        <w:trPr>
          <w:trHeight w:val="274"/>
        </w:trPr>
        <w:tc>
          <w:tcPr>
            <w:tcW w:w="8492" w:type="dxa"/>
            <w:gridSpan w:val="2"/>
            <w:shd w:val="clear" w:color="auto" w:fill="BDD6EE"/>
          </w:tcPr>
          <w:p w14:paraId="6D443AD9" w14:textId="77777777" w:rsidR="000D3E25" w:rsidRPr="000D3E25" w:rsidRDefault="000D3E25" w:rsidP="000D3E25">
            <w:pPr>
              <w:jc w:val="center"/>
              <w:rPr>
                <w:rFonts w:ascii="Arial" w:hAnsi="Arial" w:cs="Arial"/>
                <w:lang w:eastAsia="es-ES"/>
              </w:rPr>
            </w:pPr>
            <w:r w:rsidRPr="000D3E25">
              <w:rPr>
                <w:rFonts w:ascii="Arial" w:hAnsi="Arial" w:cs="Arial"/>
                <w:b/>
                <w:lang w:eastAsia="es-ES"/>
              </w:rPr>
              <w:t>Tabla No. 2. Unidades faltantes en el Reglamento Interior</w:t>
            </w:r>
          </w:p>
        </w:tc>
      </w:tr>
      <w:tr w:rsidR="000D3E25" w:rsidRPr="000D3E25" w14:paraId="4706F560" w14:textId="77777777" w:rsidTr="002608E7">
        <w:trPr>
          <w:trHeight w:val="442"/>
        </w:trPr>
        <w:tc>
          <w:tcPr>
            <w:tcW w:w="4178" w:type="dxa"/>
          </w:tcPr>
          <w:p w14:paraId="28FE855F" w14:textId="77777777" w:rsidR="000D3E25" w:rsidRPr="000D3E25" w:rsidRDefault="000D3E25" w:rsidP="00FD1B15">
            <w:pPr>
              <w:numPr>
                <w:ilvl w:val="0"/>
                <w:numId w:val="30"/>
              </w:numPr>
              <w:ind w:left="294" w:hanging="221"/>
              <w:contextualSpacing/>
              <w:jc w:val="both"/>
              <w:rPr>
                <w:rFonts w:ascii="Arial" w:hAnsi="Arial" w:cs="Arial"/>
                <w:bCs/>
                <w:sz w:val="18"/>
                <w:szCs w:val="18"/>
                <w:lang w:eastAsia="es-ES"/>
              </w:rPr>
            </w:pPr>
            <w:r w:rsidRPr="000D3E25">
              <w:rPr>
                <w:rFonts w:ascii="Arial" w:hAnsi="Arial" w:cs="Arial"/>
                <w:sz w:val="18"/>
                <w:szCs w:val="18"/>
                <w:lang w:eastAsia="es-ES"/>
              </w:rPr>
              <w:t xml:space="preserve">Departamento de Desarrollo y Extensión Académica </w:t>
            </w:r>
          </w:p>
        </w:tc>
        <w:tc>
          <w:tcPr>
            <w:tcW w:w="4313" w:type="dxa"/>
          </w:tcPr>
          <w:p w14:paraId="474F4495" w14:textId="77777777" w:rsidR="000D3E25" w:rsidRPr="000D3E25" w:rsidRDefault="000D3E25" w:rsidP="00FD1B15">
            <w:pPr>
              <w:numPr>
                <w:ilvl w:val="0"/>
                <w:numId w:val="30"/>
              </w:numPr>
              <w:ind w:left="320" w:hanging="284"/>
              <w:contextualSpacing/>
              <w:jc w:val="both"/>
              <w:rPr>
                <w:rFonts w:ascii="Arial" w:hAnsi="Arial" w:cs="Arial"/>
                <w:bCs/>
                <w:sz w:val="18"/>
                <w:szCs w:val="18"/>
                <w:lang w:eastAsia="es-ES"/>
              </w:rPr>
            </w:pPr>
            <w:r w:rsidRPr="000D3E25">
              <w:rPr>
                <w:rFonts w:ascii="Arial" w:hAnsi="Arial" w:cs="Arial"/>
                <w:sz w:val="18"/>
                <w:szCs w:val="18"/>
                <w:lang w:eastAsia="es-ES"/>
              </w:rPr>
              <w:t xml:space="preserve">Departamento de Recursos Materiales y Servicios Generales </w:t>
            </w:r>
          </w:p>
        </w:tc>
      </w:tr>
      <w:tr w:rsidR="000D3E25" w:rsidRPr="000D3E25" w14:paraId="4F7689F6" w14:textId="77777777" w:rsidTr="002608E7">
        <w:trPr>
          <w:trHeight w:val="507"/>
        </w:trPr>
        <w:tc>
          <w:tcPr>
            <w:tcW w:w="4178" w:type="dxa"/>
          </w:tcPr>
          <w:p w14:paraId="71003744" w14:textId="77777777" w:rsidR="000D3E25" w:rsidRPr="000D3E25" w:rsidRDefault="000D3E25" w:rsidP="00FD1B15">
            <w:pPr>
              <w:numPr>
                <w:ilvl w:val="0"/>
                <w:numId w:val="30"/>
              </w:numPr>
              <w:ind w:left="294" w:hanging="221"/>
              <w:contextualSpacing/>
              <w:jc w:val="both"/>
              <w:rPr>
                <w:rFonts w:ascii="Arial" w:hAnsi="Arial" w:cs="Arial"/>
                <w:sz w:val="18"/>
                <w:szCs w:val="18"/>
                <w:lang w:eastAsia="es-ES"/>
              </w:rPr>
            </w:pPr>
            <w:r w:rsidRPr="000D3E25">
              <w:rPr>
                <w:rFonts w:ascii="Arial" w:hAnsi="Arial" w:cs="Arial"/>
                <w:sz w:val="18"/>
                <w:szCs w:val="18"/>
                <w:lang w:eastAsia="es-ES"/>
              </w:rPr>
              <w:t>Departamento de Servicios Escolares</w:t>
            </w:r>
          </w:p>
        </w:tc>
        <w:tc>
          <w:tcPr>
            <w:tcW w:w="4313" w:type="dxa"/>
          </w:tcPr>
          <w:p w14:paraId="30553247" w14:textId="77777777" w:rsidR="000D3E25" w:rsidRPr="000D3E25" w:rsidRDefault="000D3E25" w:rsidP="00FD1B15">
            <w:pPr>
              <w:numPr>
                <w:ilvl w:val="0"/>
                <w:numId w:val="30"/>
              </w:numPr>
              <w:ind w:left="320" w:hanging="284"/>
              <w:contextualSpacing/>
              <w:jc w:val="both"/>
              <w:rPr>
                <w:rFonts w:ascii="Arial" w:hAnsi="Arial" w:cs="Arial"/>
                <w:sz w:val="18"/>
                <w:szCs w:val="18"/>
                <w:lang w:eastAsia="es-ES"/>
              </w:rPr>
            </w:pPr>
            <w:r w:rsidRPr="000D3E25">
              <w:rPr>
                <w:rFonts w:ascii="Arial" w:hAnsi="Arial" w:cs="Arial"/>
                <w:sz w:val="18"/>
                <w:szCs w:val="18"/>
                <w:lang w:eastAsia="es-ES"/>
              </w:rPr>
              <w:t>Departamento de Procesos Administrativos, Vinculación y Estadística</w:t>
            </w:r>
          </w:p>
        </w:tc>
      </w:tr>
      <w:tr w:rsidR="000D3E25" w:rsidRPr="000D3E25" w14:paraId="3EEF0178" w14:textId="77777777" w:rsidTr="00F0564A">
        <w:trPr>
          <w:trHeight w:val="286"/>
        </w:trPr>
        <w:tc>
          <w:tcPr>
            <w:tcW w:w="4178" w:type="dxa"/>
          </w:tcPr>
          <w:p w14:paraId="119776BD" w14:textId="77777777" w:rsidR="000D3E25" w:rsidRPr="000D3E25" w:rsidRDefault="000D3E25" w:rsidP="00FD1B15">
            <w:pPr>
              <w:numPr>
                <w:ilvl w:val="0"/>
                <w:numId w:val="30"/>
              </w:numPr>
              <w:ind w:left="294" w:hanging="221"/>
              <w:contextualSpacing/>
              <w:jc w:val="both"/>
              <w:rPr>
                <w:rFonts w:ascii="Arial" w:hAnsi="Arial" w:cs="Arial"/>
                <w:sz w:val="18"/>
                <w:szCs w:val="18"/>
                <w:lang w:eastAsia="es-ES"/>
              </w:rPr>
            </w:pPr>
            <w:r w:rsidRPr="000D3E25">
              <w:rPr>
                <w:rFonts w:ascii="Arial" w:hAnsi="Arial" w:cs="Arial"/>
                <w:bCs/>
                <w:sz w:val="18"/>
                <w:szCs w:val="18"/>
                <w:lang w:eastAsia="es-ES"/>
              </w:rPr>
              <w:t>Coordinación de Plantel</w:t>
            </w:r>
            <w:r w:rsidRPr="000D3E25">
              <w:rPr>
                <w:rFonts w:ascii="Arial" w:hAnsi="Arial" w:cs="Arial"/>
                <w:sz w:val="18"/>
                <w:szCs w:val="18"/>
                <w:lang w:eastAsia="es-ES"/>
              </w:rPr>
              <w:t xml:space="preserve"> </w:t>
            </w:r>
          </w:p>
        </w:tc>
        <w:tc>
          <w:tcPr>
            <w:tcW w:w="4313" w:type="dxa"/>
          </w:tcPr>
          <w:p w14:paraId="7AB2F85D" w14:textId="77777777" w:rsidR="000D3E25" w:rsidRPr="000D3E25" w:rsidRDefault="000D3E25" w:rsidP="00FD1B15">
            <w:pPr>
              <w:numPr>
                <w:ilvl w:val="0"/>
                <w:numId w:val="30"/>
              </w:numPr>
              <w:ind w:left="320" w:hanging="284"/>
              <w:contextualSpacing/>
              <w:jc w:val="both"/>
              <w:rPr>
                <w:rFonts w:ascii="Arial" w:hAnsi="Arial" w:cs="Arial"/>
                <w:sz w:val="18"/>
                <w:szCs w:val="18"/>
                <w:lang w:eastAsia="es-ES"/>
              </w:rPr>
            </w:pPr>
            <w:r w:rsidRPr="000D3E25">
              <w:rPr>
                <w:rFonts w:ascii="Arial" w:hAnsi="Arial" w:cs="Arial"/>
                <w:sz w:val="18"/>
                <w:szCs w:val="18"/>
                <w:lang w:eastAsia="es-ES"/>
              </w:rPr>
              <w:t>Departamento de Programación y Presupuesto</w:t>
            </w:r>
          </w:p>
        </w:tc>
      </w:tr>
      <w:tr w:rsidR="000D3E25" w:rsidRPr="000D3E25" w14:paraId="21ADCA0E" w14:textId="77777777" w:rsidTr="002608E7">
        <w:trPr>
          <w:trHeight w:val="136"/>
        </w:trPr>
        <w:tc>
          <w:tcPr>
            <w:tcW w:w="4178" w:type="dxa"/>
          </w:tcPr>
          <w:p w14:paraId="721831D5" w14:textId="77777777" w:rsidR="000D3E25" w:rsidRPr="000D3E25" w:rsidRDefault="000D3E25" w:rsidP="00FD1B15">
            <w:pPr>
              <w:numPr>
                <w:ilvl w:val="0"/>
                <w:numId w:val="30"/>
              </w:numPr>
              <w:ind w:left="215" w:hanging="142"/>
              <w:contextualSpacing/>
              <w:jc w:val="both"/>
              <w:rPr>
                <w:rFonts w:ascii="Arial" w:hAnsi="Arial" w:cs="Arial"/>
                <w:bCs/>
                <w:sz w:val="18"/>
                <w:szCs w:val="18"/>
                <w:lang w:eastAsia="es-ES"/>
              </w:rPr>
            </w:pPr>
            <w:r w:rsidRPr="000D3E25">
              <w:rPr>
                <w:rFonts w:ascii="Arial" w:hAnsi="Arial" w:cs="Arial"/>
                <w:bCs/>
                <w:sz w:val="18"/>
                <w:szCs w:val="18"/>
                <w:lang w:eastAsia="es-ES"/>
              </w:rPr>
              <w:t xml:space="preserve"> </w:t>
            </w:r>
            <w:r w:rsidRPr="000D3E25">
              <w:rPr>
                <w:rFonts w:ascii="Arial" w:hAnsi="Arial" w:cs="Arial"/>
                <w:sz w:val="18"/>
                <w:szCs w:val="18"/>
                <w:lang w:eastAsia="es-ES"/>
              </w:rPr>
              <w:t>Departamento de Recursos Humanos y Financiero</w:t>
            </w:r>
          </w:p>
        </w:tc>
        <w:tc>
          <w:tcPr>
            <w:tcW w:w="4313" w:type="dxa"/>
          </w:tcPr>
          <w:p w14:paraId="253C9F08" w14:textId="77777777" w:rsidR="000D3E25" w:rsidRPr="000D3E25" w:rsidRDefault="000D3E25" w:rsidP="00FD1B15">
            <w:pPr>
              <w:numPr>
                <w:ilvl w:val="0"/>
                <w:numId w:val="30"/>
              </w:numPr>
              <w:ind w:left="253" w:hanging="253"/>
              <w:contextualSpacing/>
              <w:jc w:val="both"/>
              <w:rPr>
                <w:rFonts w:ascii="Arial" w:hAnsi="Arial" w:cs="Arial"/>
                <w:bCs/>
                <w:sz w:val="18"/>
                <w:szCs w:val="18"/>
                <w:lang w:eastAsia="es-ES"/>
              </w:rPr>
            </w:pPr>
            <w:r w:rsidRPr="000D3E25">
              <w:rPr>
                <w:rFonts w:ascii="Arial" w:hAnsi="Arial" w:cs="Arial"/>
                <w:bCs/>
                <w:sz w:val="18"/>
                <w:szCs w:val="18"/>
                <w:lang w:eastAsia="es-ES"/>
              </w:rPr>
              <w:t>Órgano de Control y Evaluación Interna</w:t>
            </w:r>
          </w:p>
        </w:tc>
      </w:tr>
    </w:tbl>
    <w:p w14:paraId="25759C93" w14:textId="77777777" w:rsidR="006F3FCB" w:rsidRDefault="006F3FCB" w:rsidP="000D3E25">
      <w:pPr>
        <w:spacing w:after="0"/>
        <w:jc w:val="center"/>
        <w:rPr>
          <w:rFonts w:ascii="Arial" w:eastAsia="Times New Roman" w:hAnsi="Arial" w:cs="Arial"/>
          <w:b/>
          <w:sz w:val="14"/>
          <w:szCs w:val="18"/>
          <w:lang w:eastAsia="es-ES"/>
        </w:rPr>
      </w:pPr>
    </w:p>
    <w:p w14:paraId="17463D27" w14:textId="4960E673" w:rsidR="000D3E25" w:rsidRPr="000D3E25" w:rsidRDefault="000D3E25" w:rsidP="000D3E25">
      <w:pPr>
        <w:spacing w:after="0"/>
        <w:jc w:val="center"/>
        <w:rPr>
          <w:rFonts w:ascii="Arial" w:eastAsia="Times New Roman" w:hAnsi="Arial" w:cs="Arial"/>
          <w:sz w:val="14"/>
          <w:szCs w:val="18"/>
          <w:lang w:eastAsia="es-ES"/>
        </w:rPr>
      </w:pPr>
      <w:r w:rsidRPr="000D3E25">
        <w:rPr>
          <w:rFonts w:ascii="Arial" w:eastAsia="Times New Roman" w:hAnsi="Arial" w:cs="Arial"/>
          <w:b/>
          <w:sz w:val="14"/>
          <w:szCs w:val="18"/>
          <w:lang w:eastAsia="es-ES"/>
        </w:rPr>
        <w:t>Fuente:</w:t>
      </w:r>
      <w:r w:rsidRPr="000D3E25">
        <w:rPr>
          <w:rFonts w:ascii="Arial" w:eastAsia="Times New Roman" w:hAnsi="Arial" w:cs="Arial"/>
          <w:sz w:val="14"/>
          <w:szCs w:val="18"/>
          <w:lang w:eastAsia="es-ES"/>
        </w:rPr>
        <w:t xml:space="preserve"> Elaborado por la ASEQROO, con base a la normativa del Centro de Estudios.</w:t>
      </w:r>
    </w:p>
    <w:p w14:paraId="7A7C7D82" w14:textId="5C1D7955" w:rsidR="002608E7" w:rsidRDefault="002608E7" w:rsidP="000D3E25">
      <w:pPr>
        <w:spacing w:after="0"/>
        <w:contextualSpacing/>
        <w:jc w:val="both"/>
        <w:rPr>
          <w:rFonts w:ascii="Arial" w:eastAsia="Times New Roman" w:hAnsi="Arial" w:cs="Arial"/>
          <w:bCs/>
          <w:color w:val="000000"/>
          <w:sz w:val="24"/>
          <w:szCs w:val="24"/>
          <w:lang w:eastAsia="es-ES"/>
        </w:rPr>
      </w:pPr>
    </w:p>
    <w:p w14:paraId="15350443" w14:textId="24A95687" w:rsidR="00D94D62" w:rsidRDefault="00D94D62" w:rsidP="000D3E25">
      <w:pPr>
        <w:spacing w:after="0"/>
        <w:contextualSpacing/>
        <w:jc w:val="both"/>
        <w:rPr>
          <w:rFonts w:ascii="Arial" w:eastAsia="Times New Roman" w:hAnsi="Arial" w:cs="Arial"/>
          <w:bCs/>
          <w:color w:val="000000"/>
          <w:sz w:val="24"/>
          <w:szCs w:val="24"/>
          <w:lang w:eastAsia="es-ES"/>
        </w:rPr>
      </w:pPr>
    </w:p>
    <w:p w14:paraId="6931227C" w14:textId="570C7D70" w:rsidR="00037540" w:rsidRDefault="000D3E25" w:rsidP="000D3E25">
      <w:pPr>
        <w:spacing w:after="0"/>
        <w:contextualSpacing/>
        <w:jc w:val="both"/>
        <w:rPr>
          <w:rFonts w:ascii="Arial" w:eastAsia="Times New Roman" w:hAnsi="Arial" w:cs="Arial"/>
          <w:bCs/>
          <w:color w:val="000000"/>
          <w:sz w:val="24"/>
          <w:szCs w:val="24"/>
          <w:lang w:eastAsia="es-ES"/>
        </w:rPr>
      </w:pPr>
      <w:r w:rsidRPr="000D3E25">
        <w:rPr>
          <w:rFonts w:ascii="Arial" w:eastAsia="Times New Roman" w:hAnsi="Arial" w:cs="Arial"/>
          <w:bCs/>
          <w:color w:val="000000"/>
          <w:sz w:val="24"/>
          <w:szCs w:val="24"/>
          <w:lang w:eastAsia="es-ES"/>
        </w:rPr>
        <w:t xml:space="preserve">Por otro lado, se identificó que la unidad administrativa denominada </w:t>
      </w:r>
      <w:r w:rsidRPr="000D3E25">
        <w:rPr>
          <w:rFonts w:ascii="Arial" w:eastAsia="Times New Roman" w:hAnsi="Arial" w:cs="Arial"/>
          <w:b/>
          <w:bCs/>
          <w:color w:val="000000"/>
          <w:sz w:val="24"/>
          <w:szCs w:val="24"/>
          <w:lang w:eastAsia="es-ES"/>
        </w:rPr>
        <w:t>Coordinación de Plantel</w:t>
      </w:r>
      <w:r w:rsidRPr="000D3E25">
        <w:rPr>
          <w:rFonts w:ascii="Arial" w:eastAsia="Times New Roman" w:hAnsi="Arial" w:cs="Arial"/>
          <w:bCs/>
          <w:color w:val="000000"/>
          <w:sz w:val="24"/>
          <w:szCs w:val="24"/>
          <w:lang w:eastAsia="es-ES"/>
        </w:rPr>
        <w:t xml:space="preserve"> no figura en ninguno de los documentos normativos y solamente es contemplada en la </w:t>
      </w:r>
      <w:r w:rsidR="00697852">
        <w:rPr>
          <w:rFonts w:ascii="Arial" w:eastAsia="Times New Roman" w:hAnsi="Arial" w:cs="Arial"/>
          <w:bCs/>
          <w:color w:val="000000"/>
          <w:sz w:val="24"/>
          <w:szCs w:val="24"/>
          <w:lang w:eastAsia="es-ES"/>
        </w:rPr>
        <w:t>estructura orgánica, de igual forma</w:t>
      </w:r>
      <w:r w:rsidR="0070103A">
        <w:rPr>
          <w:rFonts w:ascii="Arial" w:eastAsia="Times New Roman" w:hAnsi="Arial" w:cs="Arial"/>
          <w:bCs/>
          <w:color w:val="000000"/>
          <w:sz w:val="24"/>
          <w:szCs w:val="24"/>
          <w:lang w:eastAsia="es-ES"/>
        </w:rPr>
        <w:t>;</w:t>
      </w:r>
      <w:r w:rsidRPr="000D3E25">
        <w:rPr>
          <w:rFonts w:ascii="Arial" w:eastAsia="Times New Roman" w:hAnsi="Arial" w:cs="Arial"/>
          <w:bCs/>
          <w:color w:val="000000"/>
          <w:sz w:val="24"/>
          <w:szCs w:val="24"/>
          <w:lang w:eastAsia="es-ES"/>
        </w:rPr>
        <w:t xml:space="preserve"> se corroboró que únicamente el Manual de Organización considera al </w:t>
      </w:r>
      <w:r w:rsidRPr="000D3E25">
        <w:rPr>
          <w:rFonts w:ascii="Arial" w:eastAsia="Times New Roman" w:hAnsi="Arial" w:cs="Arial"/>
          <w:b/>
          <w:bCs/>
          <w:color w:val="000000"/>
          <w:sz w:val="24"/>
          <w:szCs w:val="24"/>
          <w:lang w:eastAsia="es-ES"/>
        </w:rPr>
        <w:t>Órgano de Control y Evaluación Interna</w:t>
      </w:r>
      <w:r w:rsidRPr="000D3E25">
        <w:rPr>
          <w:rFonts w:ascii="Arial" w:eastAsia="Times New Roman" w:hAnsi="Arial" w:cs="Arial"/>
          <w:bCs/>
          <w:color w:val="000000"/>
          <w:sz w:val="24"/>
          <w:szCs w:val="24"/>
          <w:lang w:eastAsia="es-ES"/>
        </w:rPr>
        <w:t>, presentando incongruencias con la estructura orgánica y el Reglamento Interior.</w:t>
      </w:r>
    </w:p>
    <w:p w14:paraId="54125B34" w14:textId="4F6E1ACD" w:rsidR="000B2AA5" w:rsidRDefault="000B2AA5" w:rsidP="000D3E25">
      <w:pPr>
        <w:spacing w:after="0"/>
        <w:contextualSpacing/>
        <w:jc w:val="both"/>
        <w:rPr>
          <w:rFonts w:ascii="Arial" w:eastAsia="Times New Roman" w:hAnsi="Arial" w:cs="Arial"/>
          <w:bCs/>
          <w:color w:val="000000"/>
          <w:sz w:val="24"/>
          <w:szCs w:val="24"/>
          <w:lang w:eastAsia="es-ES"/>
        </w:rPr>
      </w:pPr>
    </w:p>
    <w:p w14:paraId="0B747CB1" w14:textId="3979CBEA" w:rsidR="002608E7" w:rsidRDefault="006F3FCB" w:rsidP="000D3E25">
      <w:pPr>
        <w:spacing w:after="0"/>
        <w:contextualSpacing/>
        <w:jc w:val="both"/>
        <w:rPr>
          <w:rFonts w:ascii="Arial" w:eastAsia="Times New Roman" w:hAnsi="Arial" w:cs="Arial"/>
          <w:color w:val="000000"/>
          <w:sz w:val="24"/>
          <w:szCs w:val="24"/>
          <w:lang w:eastAsia="es-ES"/>
        </w:rPr>
      </w:pPr>
      <w:r w:rsidRPr="000D3E25">
        <w:rPr>
          <w:rFonts w:ascii="Arial" w:eastAsia="Times New Roman" w:hAnsi="Arial" w:cs="Arial"/>
          <w:color w:val="000000"/>
          <w:sz w:val="24"/>
          <w:szCs w:val="24"/>
          <w:lang w:eastAsia="es-ES"/>
        </w:rPr>
        <w:t xml:space="preserve">Así mismo, se constató que existen diferencias en la denominación de algunas unidades administrativas, </w:t>
      </w:r>
      <w:r w:rsidRPr="000D3E25">
        <w:rPr>
          <w:rFonts w:ascii="Arial" w:eastAsia="Times New Roman" w:hAnsi="Arial" w:cs="Arial"/>
          <w:color w:val="000000"/>
          <w:sz w:val="24"/>
          <w:szCs w:val="24"/>
          <w:lang w:val="es-ES_tradnl" w:eastAsia="es-ES"/>
        </w:rPr>
        <w:t xml:space="preserve">debido que sus funciones son muy similares, sin embargo, los nombres en las áreas administrativas no han sido homologados; </w:t>
      </w:r>
      <w:r w:rsidRPr="000D3E25">
        <w:rPr>
          <w:rFonts w:ascii="Arial" w:eastAsia="Times New Roman" w:hAnsi="Arial" w:cs="Arial"/>
          <w:color w:val="000000"/>
          <w:sz w:val="24"/>
          <w:szCs w:val="24"/>
          <w:lang w:eastAsia="es-ES"/>
        </w:rPr>
        <w:t>para evitar la repetición de la información, se describen en la siguiente tabla únicamente las unidades que presentan incongruencias:</w:t>
      </w:r>
    </w:p>
    <w:p w14:paraId="1090958B" w14:textId="77777777" w:rsidR="00D94D62" w:rsidRDefault="00D94D62" w:rsidP="000D3E25">
      <w:pPr>
        <w:spacing w:after="0"/>
        <w:contextualSpacing/>
        <w:jc w:val="both"/>
        <w:rPr>
          <w:rFonts w:ascii="Arial" w:eastAsia="Times New Roman" w:hAnsi="Arial" w:cs="Arial"/>
          <w:color w:val="000000"/>
          <w:sz w:val="24"/>
          <w:szCs w:val="24"/>
          <w:lang w:eastAsia="es-ES"/>
        </w:rPr>
      </w:pPr>
    </w:p>
    <w:tbl>
      <w:tblPr>
        <w:tblStyle w:val="Tablaconcuadrcula1"/>
        <w:tblpPr w:leftFromText="141" w:rightFromText="141" w:vertAnchor="text" w:horzAnchor="margin" w:tblpXSpec="center" w:tblpY="137"/>
        <w:tblW w:w="8507" w:type="dxa"/>
        <w:tblLayout w:type="fixed"/>
        <w:tblLook w:val="04A0" w:firstRow="1" w:lastRow="0" w:firstColumn="1" w:lastColumn="0" w:noHBand="0" w:noVBand="1"/>
      </w:tblPr>
      <w:tblGrid>
        <w:gridCol w:w="2588"/>
        <w:gridCol w:w="2943"/>
        <w:gridCol w:w="2976"/>
      </w:tblGrid>
      <w:tr w:rsidR="006D1C96" w:rsidRPr="000D3E25" w14:paraId="0BAD6E95" w14:textId="77777777" w:rsidTr="006D1C96">
        <w:trPr>
          <w:trHeight w:val="266"/>
        </w:trPr>
        <w:tc>
          <w:tcPr>
            <w:tcW w:w="5000" w:type="pct"/>
            <w:gridSpan w:val="3"/>
            <w:shd w:val="clear" w:color="auto" w:fill="BDD6EE"/>
            <w:vAlign w:val="center"/>
          </w:tcPr>
          <w:p w14:paraId="6865279C" w14:textId="77777777" w:rsidR="006D1C96" w:rsidRPr="000D3E25" w:rsidRDefault="006D1C96" w:rsidP="006D1C96">
            <w:pPr>
              <w:tabs>
                <w:tab w:val="left" w:pos="5459"/>
              </w:tabs>
              <w:contextualSpacing/>
              <w:jc w:val="center"/>
              <w:rPr>
                <w:rFonts w:ascii="Arial" w:hAnsi="Arial" w:cs="Arial"/>
                <w:b/>
                <w:sz w:val="18"/>
                <w:szCs w:val="16"/>
                <w:lang w:eastAsia="es-ES"/>
              </w:rPr>
            </w:pPr>
            <w:r w:rsidRPr="000D3E25">
              <w:rPr>
                <w:rFonts w:ascii="Arial" w:hAnsi="Arial" w:cs="Arial"/>
                <w:b/>
                <w:szCs w:val="16"/>
                <w:lang w:eastAsia="es-ES"/>
              </w:rPr>
              <w:t>Tabla No. 3. Denominación de Unidades Administrativas</w:t>
            </w:r>
          </w:p>
        </w:tc>
      </w:tr>
      <w:tr w:rsidR="006D1C96" w:rsidRPr="000D3E25" w14:paraId="48A1AF5F" w14:textId="77777777" w:rsidTr="00823227">
        <w:trPr>
          <w:trHeight w:val="292"/>
        </w:trPr>
        <w:tc>
          <w:tcPr>
            <w:tcW w:w="1521" w:type="pct"/>
            <w:shd w:val="clear" w:color="auto" w:fill="BDD6EE"/>
            <w:vAlign w:val="center"/>
          </w:tcPr>
          <w:p w14:paraId="1777F49E" w14:textId="77777777" w:rsidR="006D1C96" w:rsidRPr="000D3E25" w:rsidRDefault="006D1C96" w:rsidP="006D1C96">
            <w:pPr>
              <w:tabs>
                <w:tab w:val="left" w:pos="5459"/>
              </w:tabs>
              <w:contextualSpacing/>
              <w:jc w:val="center"/>
              <w:rPr>
                <w:rFonts w:ascii="Arial" w:hAnsi="Arial" w:cs="Arial"/>
                <w:b/>
                <w:sz w:val="16"/>
                <w:szCs w:val="16"/>
                <w:lang w:eastAsia="es-ES"/>
              </w:rPr>
            </w:pPr>
            <w:r w:rsidRPr="000D3E25">
              <w:rPr>
                <w:rFonts w:ascii="Arial" w:hAnsi="Arial" w:cs="Arial"/>
                <w:b/>
                <w:sz w:val="16"/>
                <w:szCs w:val="16"/>
                <w:lang w:eastAsia="es-ES"/>
              </w:rPr>
              <w:t xml:space="preserve">Estructura Orgánica </w:t>
            </w:r>
          </w:p>
        </w:tc>
        <w:tc>
          <w:tcPr>
            <w:tcW w:w="1730" w:type="pct"/>
            <w:shd w:val="clear" w:color="auto" w:fill="BDD6EE"/>
            <w:vAlign w:val="center"/>
          </w:tcPr>
          <w:p w14:paraId="6FF0047F" w14:textId="77777777" w:rsidR="006D1C96" w:rsidRPr="000D3E25" w:rsidRDefault="006D1C96" w:rsidP="006D1C96">
            <w:pPr>
              <w:tabs>
                <w:tab w:val="left" w:pos="5459"/>
              </w:tabs>
              <w:contextualSpacing/>
              <w:jc w:val="center"/>
              <w:rPr>
                <w:rFonts w:ascii="Arial" w:hAnsi="Arial" w:cs="Arial"/>
                <w:b/>
                <w:sz w:val="16"/>
                <w:szCs w:val="16"/>
                <w:vertAlign w:val="superscript"/>
                <w:lang w:eastAsia="es-ES"/>
              </w:rPr>
            </w:pPr>
            <w:r w:rsidRPr="000D3E25">
              <w:rPr>
                <w:rFonts w:ascii="Arial" w:hAnsi="Arial" w:cs="Arial"/>
                <w:b/>
                <w:sz w:val="16"/>
                <w:szCs w:val="16"/>
                <w:lang w:eastAsia="es-ES"/>
              </w:rPr>
              <w:t>Reglamento Interior</w:t>
            </w:r>
          </w:p>
        </w:tc>
        <w:tc>
          <w:tcPr>
            <w:tcW w:w="1749" w:type="pct"/>
            <w:shd w:val="clear" w:color="auto" w:fill="BDD6EE"/>
            <w:vAlign w:val="center"/>
          </w:tcPr>
          <w:p w14:paraId="65E977B1" w14:textId="77777777" w:rsidR="006D1C96" w:rsidRPr="000D3E25" w:rsidRDefault="006D1C96" w:rsidP="006D1C96">
            <w:pPr>
              <w:tabs>
                <w:tab w:val="left" w:pos="5459"/>
              </w:tabs>
              <w:contextualSpacing/>
              <w:jc w:val="center"/>
              <w:rPr>
                <w:rFonts w:ascii="Arial" w:hAnsi="Arial" w:cs="Arial"/>
                <w:b/>
                <w:sz w:val="16"/>
                <w:szCs w:val="16"/>
                <w:lang w:eastAsia="es-ES"/>
              </w:rPr>
            </w:pPr>
            <w:r w:rsidRPr="000D3E25">
              <w:rPr>
                <w:rFonts w:ascii="Arial" w:hAnsi="Arial" w:cs="Arial"/>
                <w:b/>
                <w:sz w:val="16"/>
                <w:szCs w:val="16"/>
                <w:lang w:eastAsia="es-ES"/>
              </w:rPr>
              <w:t>Manual de Organización</w:t>
            </w:r>
          </w:p>
        </w:tc>
      </w:tr>
      <w:tr w:rsidR="006D1C96" w:rsidRPr="000D3E25" w14:paraId="45D578AA" w14:textId="77777777" w:rsidTr="006D1C96">
        <w:trPr>
          <w:trHeight w:val="266"/>
        </w:trPr>
        <w:tc>
          <w:tcPr>
            <w:tcW w:w="1521" w:type="pct"/>
            <w:vAlign w:val="center"/>
          </w:tcPr>
          <w:p w14:paraId="7DD1A2D4" w14:textId="77777777" w:rsidR="006D1C96" w:rsidRPr="000D3E25" w:rsidRDefault="006D1C96" w:rsidP="006D1C96">
            <w:pPr>
              <w:tabs>
                <w:tab w:val="left" w:pos="5459"/>
              </w:tabs>
              <w:jc w:val="both"/>
              <w:rPr>
                <w:rFonts w:ascii="Arial" w:hAnsi="Arial" w:cs="Arial"/>
                <w:sz w:val="16"/>
                <w:szCs w:val="16"/>
                <w:lang w:eastAsia="es-ES"/>
              </w:rPr>
            </w:pPr>
            <w:r w:rsidRPr="000D3E25">
              <w:rPr>
                <w:rFonts w:ascii="Arial" w:hAnsi="Arial" w:cs="Arial"/>
                <w:sz w:val="16"/>
                <w:szCs w:val="16"/>
                <w:lang w:eastAsia="es-ES"/>
              </w:rPr>
              <w:t>Despacho de la Dirección General</w:t>
            </w:r>
          </w:p>
        </w:tc>
        <w:tc>
          <w:tcPr>
            <w:tcW w:w="1730" w:type="pct"/>
            <w:vAlign w:val="center"/>
          </w:tcPr>
          <w:p w14:paraId="6E609E9E" w14:textId="77777777" w:rsidR="006D1C96" w:rsidRPr="000D3E25" w:rsidRDefault="006D1C96" w:rsidP="006D1C96">
            <w:pPr>
              <w:tabs>
                <w:tab w:val="left" w:pos="5459"/>
              </w:tabs>
              <w:contextualSpacing/>
              <w:jc w:val="center"/>
              <w:rPr>
                <w:rFonts w:ascii="Arial" w:hAnsi="Arial" w:cs="Arial"/>
                <w:sz w:val="16"/>
                <w:szCs w:val="16"/>
                <w:lang w:eastAsia="es-ES"/>
              </w:rPr>
            </w:pPr>
            <w:r w:rsidRPr="000D3E25">
              <w:rPr>
                <w:rFonts w:ascii="Arial" w:hAnsi="Arial" w:cs="Arial"/>
                <w:sz w:val="16"/>
                <w:szCs w:val="16"/>
                <w:lang w:eastAsia="es-ES"/>
              </w:rPr>
              <w:t>Dirección General</w:t>
            </w:r>
          </w:p>
        </w:tc>
        <w:tc>
          <w:tcPr>
            <w:tcW w:w="1749" w:type="pct"/>
            <w:shd w:val="clear" w:color="auto" w:fill="FFFFFF"/>
            <w:vAlign w:val="center"/>
          </w:tcPr>
          <w:p w14:paraId="0BB1FA21" w14:textId="77777777" w:rsidR="006D1C96" w:rsidRPr="000D3E25" w:rsidRDefault="006D1C96" w:rsidP="006D1C96">
            <w:pPr>
              <w:tabs>
                <w:tab w:val="left" w:pos="5459"/>
              </w:tabs>
              <w:contextualSpacing/>
              <w:jc w:val="center"/>
              <w:rPr>
                <w:rFonts w:ascii="Arial" w:hAnsi="Arial" w:cs="Arial"/>
                <w:sz w:val="16"/>
                <w:szCs w:val="16"/>
                <w:lang w:eastAsia="es-ES"/>
              </w:rPr>
            </w:pPr>
            <w:r w:rsidRPr="000D3E25">
              <w:rPr>
                <w:rFonts w:ascii="Arial" w:hAnsi="Arial" w:cs="Arial"/>
                <w:sz w:val="16"/>
                <w:szCs w:val="16"/>
                <w:lang w:eastAsia="es-ES"/>
              </w:rPr>
              <w:t>Dirección General</w:t>
            </w:r>
          </w:p>
        </w:tc>
      </w:tr>
      <w:tr w:rsidR="006D1C96" w:rsidRPr="000D3E25" w14:paraId="37FD20AD" w14:textId="77777777" w:rsidTr="006D1C96">
        <w:trPr>
          <w:trHeight w:val="266"/>
        </w:trPr>
        <w:tc>
          <w:tcPr>
            <w:tcW w:w="1521" w:type="pct"/>
            <w:vAlign w:val="center"/>
          </w:tcPr>
          <w:p w14:paraId="2982DFD6" w14:textId="77777777" w:rsidR="006D1C96" w:rsidRPr="000D3E25" w:rsidRDefault="006D1C96" w:rsidP="006D1C96">
            <w:pPr>
              <w:contextualSpacing/>
              <w:jc w:val="both"/>
              <w:rPr>
                <w:rFonts w:ascii="Arial" w:hAnsi="Arial" w:cs="Arial"/>
                <w:bCs/>
                <w:color w:val="000000"/>
                <w:sz w:val="16"/>
                <w:szCs w:val="16"/>
              </w:rPr>
            </w:pPr>
            <w:r w:rsidRPr="000D3E25">
              <w:rPr>
                <w:rFonts w:ascii="Arial" w:hAnsi="Arial" w:cs="Arial"/>
                <w:bCs/>
                <w:color w:val="000000"/>
                <w:sz w:val="16"/>
                <w:szCs w:val="16"/>
              </w:rPr>
              <w:lastRenderedPageBreak/>
              <w:t>Dirección Jurídica y Unidad de Transparencia, Acceso a la Información Pública y</w:t>
            </w:r>
            <w:r>
              <w:rPr>
                <w:rFonts w:ascii="Arial" w:hAnsi="Arial" w:cs="Arial"/>
                <w:bCs/>
                <w:color w:val="000000"/>
                <w:sz w:val="16"/>
                <w:szCs w:val="16"/>
              </w:rPr>
              <w:t xml:space="preserve"> Protección de Datos Personales.</w:t>
            </w:r>
          </w:p>
        </w:tc>
        <w:tc>
          <w:tcPr>
            <w:tcW w:w="1730" w:type="pct"/>
            <w:vAlign w:val="center"/>
          </w:tcPr>
          <w:p w14:paraId="1CD1D28F" w14:textId="77777777" w:rsidR="006D1C96" w:rsidRPr="000D3E25" w:rsidRDefault="006D1C96" w:rsidP="006D1C96">
            <w:pPr>
              <w:contextualSpacing/>
              <w:jc w:val="center"/>
              <w:rPr>
                <w:rFonts w:ascii="Arial" w:hAnsi="Arial" w:cs="Arial"/>
                <w:color w:val="000000"/>
                <w:sz w:val="16"/>
                <w:szCs w:val="16"/>
              </w:rPr>
            </w:pPr>
            <w:r w:rsidRPr="000D3E25">
              <w:rPr>
                <w:rFonts w:ascii="Arial" w:hAnsi="Arial" w:cs="Arial"/>
                <w:color w:val="000000"/>
                <w:sz w:val="16"/>
                <w:szCs w:val="16"/>
              </w:rPr>
              <w:t>Unidad Jurídica</w:t>
            </w:r>
          </w:p>
        </w:tc>
        <w:tc>
          <w:tcPr>
            <w:tcW w:w="1749" w:type="pct"/>
            <w:shd w:val="clear" w:color="auto" w:fill="FFFFFF"/>
            <w:vAlign w:val="center"/>
          </w:tcPr>
          <w:p w14:paraId="38878C2B" w14:textId="77777777" w:rsidR="006D1C96" w:rsidRPr="006D1C96" w:rsidRDefault="006D1C96" w:rsidP="006D1C96">
            <w:pPr>
              <w:numPr>
                <w:ilvl w:val="0"/>
                <w:numId w:val="29"/>
              </w:numPr>
              <w:tabs>
                <w:tab w:val="left" w:pos="5459"/>
              </w:tabs>
              <w:ind w:left="344" w:hanging="283"/>
              <w:contextualSpacing/>
              <w:jc w:val="both"/>
              <w:rPr>
                <w:rFonts w:ascii="Arial" w:hAnsi="Arial" w:cs="Arial"/>
                <w:color w:val="000000"/>
                <w:sz w:val="16"/>
                <w:szCs w:val="16"/>
              </w:rPr>
            </w:pPr>
            <w:r w:rsidRPr="000D3E25">
              <w:rPr>
                <w:rFonts w:ascii="Arial" w:hAnsi="Arial" w:cs="Arial"/>
                <w:color w:val="000000"/>
                <w:sz w:val="16"/>
                <w:szCs w:val="16"/>
              </w:rPr>
              <w:t>Unidad Jurídica</w:t>
            </w:r>
          </w:p>
          <w:p w14:paraId="43192DC1" w14:textId="77777777" w:rsidR="006D1C96" w:rsidRPr="000D3E25" w:rsidRDefault="006D1C96" w:rsidP="006D1C96">
            <w:pPr>
              <w:numPr>
                <w:ilvl w:val="0"/>
                <w:numId w:val="29"/>
              </w:numPr>
              <w:tabs>
                <w:tab w:val="left" w:pos="5459"/>
              </w:tabs>
              <w:ind w:left="344" w:hanging="283"/>
              <w:contextualSpacing/>
              <w:jc w:val="both"/>
              <w:rPr>
                <w:rFonts w:ascii="Arial" w:hAnsi="Arial" w:cs="Arial"/>
                <w:sz w:val="16"/>
                <w:szCs w:val="16"/>
                <w:lang w:eastAsia="es-ES"/>
              </w:rPr>
            </w:pPr>
            <w:r w:rsidRPr="000D3E25">
              <w:rPr>
                <w:rFonts w:ascii="Arial" w:hAnsi="Arial" w:cs="Arial"/>
                <w:sz w:val="16"/>
                <w:szCs w:val="16"/>
                <w:lang w:eastAsia="es-ES"/>
              </w:rPr>
              <w:t>Departamento de Vinculación y Transparencia.</w:t>
            </w:r>
          </w:p>
        </w:tc>
      </w:tr>
      <w:tr w:rsidR="006D1C96" w:rsidRPr="000D3E25" w14:paraId="4E9BDB76" w14:textId="77777777" w:rsidTr="006D1C96">
        <w:trPr>
          <w:trHeight w:val="947"/>
        </w:trPr>
        <w:tc>
          <w:tcPr>
            <w:tcW w:w="1521" w:type="pct"/>
            <w:vAlign w:val="center"/>
          </w:tcPr>
          <w:p w14:paraId="04DB6558" w14:textId="77777777" w:rsidR="006D1C96" w:rsidRPr="000D3E25" w:rsidRDefault="006D1C96" w:rsidP="006D1C96">
            <w:pPr>
              <w:contextualSpacing/>
              <w:jc w:val="both"/>
              <w:rPr>
                <w:rFonts w:ascii="Arial" w:hAnsi="Arial" w:cs="Arial"/>
                <w:bCs/>
                <w:color w:val="000000"/>
                <w:sz w:val="16"/>
                <w:szCs w:val="16"/>
              </w:rPr>
            </w:pPr>
            <w:r w:rsidRPr="000D3E25">
              <w:rPr>
                <w:rFonts w:ascii="Arial" w:hAnsi="Arial" w:cs="Arial"/>
                <w:bCs/>
                <w:color w:val="000000"/>
                <w:sz w:val="16"/>
                <w:szCs w:val="16"/>
              </w:rPr>
              <w:t>Departamento de Procesos Administrativos, Vinculación y Estadística.</w:t>
            </w:r>
          </w:p>
        </w:tc>
        <w:tc>
          <w:tcPr>
            <w:tcW w:w="1730" w:type="pct"/>
            <w:vMerge w:val="restart"/>
            <w:vAlign w:val="center"/>
          </w:tcPr>
          <w:p w14:paraId="6FCB81EF" w14:textId="77777777" w:rsidR="006D1C96" w:rsidRPr="000D3E25" w:rsidRDefault="006D1C96" w:rsidP="006D1C96">
            <w:pPr>
              <w:contextualSpacing/>
              <w:jc w:val="center"/>
              <w:rPr>
                <w:rFonts w:ascii="Arial" w:hAnsi="Arial" w:cs="Arial"/>
                <w:bCs/>
                <w:sz w:val="16"/>
                <w:szCs w:val="16"/>
              </w:rPr>
            </w:pPr>
            <w:r w:rsidRPr="000D3E25">
              <w:rPr>
                <w:rFonts w:ascii="Arial" w:hAnsi="Arial" w:cs="Arial"/>
                <w:bCs/>
                <w:sz w:val="16"/>
                <w:szCs w:val="16"/>
              </w:rPr>
              <w:t>No se encuentran en</w:t>
            </w:r>
          </w:p>
          <w:p w14:paraId="6D44AB07" w14:textId="77777777" w:rsidR="006D1C96" w:rsidRPr="000D3E25" w:rsidRDefault="006D1C96" w:rsidP="006D1C96">
            <w:pPr>
              <w:contextualSpacing/>
              <w:jc w:val="center"/>
              <w:rPr>
                <w:rFonts w:ascii="Arial" w:hAnsi="Arial" w:cs="Arial"/>
                <w:bCs/>
                <w:sz w:val="16"/>
                <w:szCs w:val="16"/>
              </w:rPr>
            </w:pPr>
            <w:r w:rsidRPr="000D3E25">
              <w:rPr>
                <w:rFonts w:ascii="Arial" w:hAnsi="Arial" w:cs="Arial"/>
                <w:bCs/>
                <w:sz w:val="16"/>
                <w:szCs w:val="16"/>
              </w:rPr>
              <w:t>el Reglamento Interior.</w:t>
            </w:r>
          </w:p>
        </w:tc>
        <w:tc>
          <w:tcPr>
            <w:tcW w:w="1749" w:type="pct"/>
            <w:shd w:val="clear" w:color="auto" w:fill="FFFFFF"/>
            <w:vAlign w:val="center"/>
          </w:tcPr>
          <w:p w14:paraId="7E621976" w14:textId="77777777" w:rsidR="006D1C96" w:rsidRPr="006D1C96" w:rsidRDefault="006D1C96" w:rsidP="006D1C96">
            <w:pPr>
              <w:numPr>
                <w:ilvl w:val="0"/>
                <w:numId w:val="28"/>
              </w:numPr>
              <w:tabs>
                <w:tab w:val="left" w:pos="5459"/>
              </w:tabs>
              <w:ind w:left="344" w:hanging="283"/>
              <w:contextualSpacing/>
              <w:jc w:val="both"/>
              <w:rPr>
                <w:rFonts w:ascii="Arial" w:hAnsi="Arial" w:cs="Arial"/>
                <w:sz w:val="16"/>
                <w:szCs w:val="16"/>
                <w:lang w:eastAsia="es-ES"/>
              </w:rPr>
            </w:pPr>
            <w:r w:rsidRPr="000D3E25">
              <w:rPr>
                <w:rFonts w:ascii="Arial" w:hAnsi="Arial" w:cs="Arial"/>
                <w:sz w:val="16"/>
                <w:szCs w:val="16"/>
                <w:lang w:eastAsia="es-ES"/>
              </w:rPr>
              <w:t>Departamento de Programación, Estadística y Procesos Administrativos.</w:t>
            </w:r>
          </w:p>
          <w:p w14:paraId="1477AFB1" w14:textId="77777777" w:rsidR="006D1C96" w:rsidRPr="000D3E25" w:rsidRDefault="006D1C96" w:rsidP="006D1C96">
            <w:pPr>
              <w:numPr>
                <w:ilvl w:val="0"/>
                <w:numId w:val="28"/>
              </w:numPr>
              <w:tabs>
                <w:tab w:val="left" w:pos="5459"/>
              </w:tabs>
              <w:ind w:left="344" w:hanging="283"/>
              <w:contextualSpacing/>
              <w:jc w:val="both"/>
              <w:rPr>
                <w:rFonts w:ascii="Arial" w:hAnsi="Arial" w:cs="Arial"/>
                <w:sz w:val="16"/>
                <w:szCs w:val="16"/>
                <w:lang w:eastAsia="es-ES"/>
              </w:rPr>
            </w:pPr>
            <w:r w:rsidRPr="000D3E25">
              <w:rPr>
                <w:rFonts w:ascii="Arial" w:hAnsi="Arial" w:cs="Arial"/>
                <w:sz w:val="16"/>
                <w:szCs w:val="16"/>
                <w:lang w:eastAsia="es-ES"/>
              </w:rPr>
              <w:t>Departamento de Vinculación y Transparencia.</w:t>
            </w:r>
          </w:p>
        </w:tc>
      </w:tr>
      <w:tr w:rsidR="006D1C96" w:rsidRPr="000D3E25" w14:paraId="346F727D" w14:textId="77777777" w:rsidTr="006D1C96">
        <w:trPr>
          <w:trHeight w:val="266"/>
        </w:trPr>
        <w:tc>
          <w:tcPr>
            <w:tcW w:w="1521" w:type="pct"/>
            <w:vAlign w:val="center"/>
          </w:tcPr>
          <w:p w14:paraId="4C3F269E" w14:textId="77777777" w:rsidR="006D1C96" w:rsidRPr="000D3E25" w:rsidRDefault="006D1C96" w:rsidP="006D1C96">
            <w:pPr>
              <w:contextualSpacing/>
              <w:jc w:val="both"/>
              <w:rPr>
                <w:rFonts w:ascii="Arial" w:hAnsi="Arial" w:cs="Arial"/>
                <w:bCs/>
                <w:color w:val="000000"/>
                <w:sz w:val="16"/>
                <w:szCs w:val="16"/>
              </w:rPr>
            </w:pPr>
            <w:r w:rsidRPr="000D3E25">
              <w:rPr>
                <w:rFonts w:ascii="Arial" w:hAnsi="Arial" w:cs="Arial"/>
                <w:bCs/>
                <w:color w:val="000000"/>
                <w:sz w:val="16"/>
                <w:szCs w:val="16"/>
              </w:rPr>
              <w:t>Departamento de Programación y Presupuesto</w:t>
            </w:r>
          </w:p>
        </w:tc>
        <w:tc>
          <w:tcPr>
            <w:tcW w:w="1730" w:type="pct"/>
            <w:vMerge/>
            <w:vAlign w:val="center"/>
          </w:tcPr>
          <w:p w14:paraId="2DB952B1" w14:textId="77777777" w:rsidR="006D1C96" w:rsidRPr="000D3E25" w:rsidRDefault="006D1C96" w:rsidP="006D1C96">
            <w:pPr>
              <w:contextualSpacing/>
              <w:jc w:val="center"/>
              <w:rPr>
                <w:rFonts w:ascii="Arial" w:hAnsi="Arial" w:cs="Arial"/>
                <w:bCs/>
                <w:sz w:val="16"/>
                <w:szCs w:val="16"/>
              </w:rPr>
            </w:pPr>
          </w:p>
        </w:tc>
        <w:tc>
          <w:tcPr>
            <w:tcW w:w="1749" w:type="pct"/>
            <w:shd w:val="clear" w:color="auto" w:fill="FFFFFF"/>
          </w:tcPr>
          <w:p w14:paraId="39A61B3B" w14:textId="77777777" w:rsidR="006D1C96" w:rsidRPr="000D3E25" w:rsidRDefault="006D1C96" w:rsidP="006D1C96">
            <w:pPr>
              <w:tabs>
                <w:tab w:val="left" w:pos="5459"/>
              </w:tabs>
              <w:contextualSpacing/>
              <w:jc w:val="both"/>
              <w:rPr>
                <w:rFonts w:ascii="Arial" w:hAnsi="Arial" w:cs="Arial"/>
                <w:sz w:val="16"/>
                <w:szCs w:val="16"/>
                <w:lang w:eastAsia="es-ES"/>
              </w:rPr>
            </w:pPr>
            <w:r w:rsidRPr="000D3E25">
              <w:rPr>
                <w:rFonts w:ascii="Arial" w:hAnsi="Arial" w:cs="Arial"/>
                <w:sz w:val="16"/>
                <w:szCs w:val="16"/>
                <w:lang w:eastAsia="es-ES"/>
              </w:rPr>
              <w:t>Departamento de Programación, Estadística y Procesos Administrativos.</w:t>
            </w:r>
          </w:p>
        </w:tc>
      </w:tr>
      <w:tr w:rsidR="006D1C96" w:rsidRPr="000D3E25" w14:paraId="36DD0706" w14:textId="77777777" w:rsidTr="006D1C96">
        <w:trPr>
          <w:trHeight w:val="266"/>
        </w:trPr>
        <w:tc>
          <w:tcPr>
            <w:tcW w:w="1521" w:type="pct"/>
            <w:vAlign w:val="center"/>
          </w:tcPr>
          <w:p w14:paraId="3287E6E6" w14:textId="77777777" w:rsidR="006D1C96" w:rsidRPr="000D3E25" w:rsidRDefault="006D1C96" w:rsidP="006D1C96">
            <w:pPr>
              <w:contextualSpacing/>
              <w:jc w:val="both"/>
              <w:rPr>
                <w:rFonts w:ascii="Arial" w:hAnsi="Arial" w:cs="Arial"/>
                <w:bCs/>
                <w:color w:val="000000"/>
                <w:sz w:val="16"/>
                <w:szCs w:val="16"/>
              </w:rPr>
            </w:pPr>
            <w:r w:rsidRPr="000D3E25">
              <w:rPr>
                <w:rFonts w:ascii="Arial" w:hAnsi="Arial" w:cs="Arial"/>
                <w:bCs/>
                <w:color w:val="000000"/>
                <w:sz w:val="16"/>
                <w:szCs w:val="16"/>
              </w:rPr>
              <w:t>Departamento de Desarrollo y Extensión Académica</w:t>
            </w:r>
          </w:p>
        </w:tc>
        <w:tc>
          <w:tcPr>
            <w:tcW w:w="1730" w:type="pct"/>
            <w:vMerge/>
            <w:vAlign w:val="center"/>
          </w:tcPr>
          <w:p w14:paraId="22B1D5F4" w14:textId="77777777" w:rsidR="006D1C96" w:rsidRPr="000D3E25" w:rsidRDefault="006D1C96" w:rsidP="006D1C96">
            <w:pPr>
              <w:contextualSpacing/>
              <w:jc w:val="center"/>
              <w:rPr>
                <w:rFonts w:ascii="Arial" w:hAnsi="Arial" w:cs="Arial"/>
                <w:color w:val="000000"/>
                <w:sz w:val="16"/>
                <w:szCs w:val="16"/>
              </w:rPr>
            </w:pPr>
          </w:p>
        </w:tc>
        <w:tc>
          <w:tcPr>
            <w:tcW w:w="1749" w:type="pct"/>
            <w:shd w:val="clear" w:color="auto" w:fill="FFFFFF"/>
            <w:vAlign w:val="center"/>
          </w:tcPr>
          <w:p w14:paraId="1B69C7A9" w14:textId="77777777" w:rsidR="006D1C96" w:rsidRPr="000D3E25" w:rsidRDefault="006D1C96" w:rsidP="006D1C96">
            <w:pPr>
              <w:numPr>
                <w:ilvl w:val="0"/>
                <w:numId w:val="27"/>
              </w:numPr>
              <w:tabs>
                <w:tab w:val="left" w:pos="5459"/>
              </w:tabs>
              <w:ind w:left="351" w:hanging="283"/>
              <w:contextualSpacing/>
              <w:jc w:val="both"/>
              <w:rPr>
                <w:rFonts w:ascii="Arial" w:hAnsi="Arial" w:cs="Arial"/>
                <w:sz w:val="16"/>
                <w:szCs w:val="16"/>
                <w:lang w:eastAsia="es-ES"/>
              </w:rPr>
            </w:pPr>
            <w:r w:rsidRPr="000D3E25">
              <w:rPr>
                <w:rFonts w:ascii="Arial" w:hAnsi="Arial" w:cs="Arial"/>
                <w:sz w:val="16"/>
                <w:szCs w:val="16"/>
                <w:lang w:eastAsia="es-ES"/>
              </w:rPr>
              <w:t>Departamento de Desarrollo Académico.</w:t>
            </w:r>
          </w:p>
          <w:p w14:paraId="441D65F3" w14:textId="77777777" w:rsidR="006D1C96" w:rsidRPr="000D3E25" w:rsidRDefault="006D1C96" w:rsidP="006D1C96">
            <w:pPr>
              <w:numPr>
                <w:ilvl w:val="0"/>
                <w:numId w:val="27"/>
              </w:numPr>
              <w:tabs>
                <w:tab w:val="left" w:pos="5459"/>
              </w:tabs>
              <w:ind w:left="351" w:hanging="283"/>
              <w:contextualSpacing/>
              <w:jc w:val="both"/>
              <w:rPr>
                <w:rFonts w:ascii="Arial" w:hAnsi="Arial" w:cs="Arial"/>
                <w:sz w:val="16"/>
                <w:szCs w:val="16"/>
                <w:lang w:eastAsia="es-ES"/>
              </w:rPr>
            </w:pPr>
            <w:r w:rsidRPr="000D3E25">
              <w:rPr>
                <w:rFonts w:ascii="Arial" w:hAnsi="Arial" w:cs="Arial"/>
                <w:sz w:val="16"/>
                <w:szCs w:val="16"/>
                <w:lang w:eastAsia="es-ES"/>
              </w:rPr>
              <w:t>Departamento de Extensión Académica.</w:t>
            </w:r>
          </w:p>
        </w:tc>
      </w:tr>
      <w:tr w:rsidR="006D1C96" w:rsidRPr="000D3E25" w14:paraId="3BCC404A" w14:textId="77777777" w:rsidTr="006D1C96">
        <w:trPr>
          <w:trHeight w:val="266"/>
        </w:trPr>
        <w:tc>
          <w:tcPr>
            <w:tcW w:w="1521" w:type="pct"/>
            <w:vAlign w:val="center"/>
          </w:tcPr>
          <w:p w14:paraId="586352A9" w14:textId="77777777" w:rsidR="006D1C96" w:rsidRPr="000D3E25" w:rsidRDefault="006D1C96" w:rsidP="006D1C96">
            <w:pPr>
              <w:contextualSpacing/>
              <w:jc w:val="center"/>
              <w:rPr>
                <w:rFonts w:ascii="Arial" w:hAnsi="Arial" w:cs="Arial"/>
                <w:color w:val="000000"/>
                <w:sz w:val="16"/>
                <w:szCs w:val="16"/>
              </w:rPr>
            </w:pPr>
            <w:r w:rsidRPr="000D3E25">
              <w:rPr>
                <w:rFonts w:ascii="Arial" w:hAnsi="Arial" w:cs="Arial"/>
                <w:color w:val="000000"/>
                <w:sz w:val="16"/>
                <w:szCs w:val="16"/>
              </w:rPr>
              <w:t>Dirección de Plantel</w:t>
            </w:r>
          </w:p>
        </w:tc>
        <w:tc>
          <w:tcPr>
            <w:tcW w:w="1730" w:type="pct"/>
            <w:vAlign w:val="center"/>
          </w:tcPr>
          <w:p w14:paraId="7567034B" w14:textId="77777777" w:rsidR="006D1C96" w:rsidRPr="000D3E25" w:rsidRDefault="006D1C96" w:rsidP="006D1C96">
            <w:pPr>
              <w:contextualSpacing/>
              <w:jc w:val="center"/>
              <w:rPr>
                <w:rFonts w:ascii="Arial" w:hAnsi="Arial" w:cs="Arial"/>
                <w:sz w:val="16"/>
                <w:szCs w:val="16"/>
                <w:lang w:eastAsia="es-ES"/>
              </w:rPr>
            </w:pPr>
            <w:r w:rsidRPr="000D3E25">
              <w:rPr>
                <w:rFonts w:ascii="Arial" w:hAnsi="Arial" w:cs="Arial"/>
                <w:sz w:val="16"/>
                <w:szCs w:val="16"/>
                <w:lang w:eastAsia="es-ES"/>
              </w:rPr>
              <w:t>Direcciones de Plantel.</w:t>
            </w:r>
          </w:p>
        </w:tc>
        <w:tc>
          <w:tcPr>
            <w:tcW w:w="1749" w:type="pct"/>
            <w:vAlign w:val="center"/>
          </w:tcPr>
          <w:p w14:paraId="0BF655A7" w14:textId="77777777" w:rsidR="006D1C96" w:rsidRPr="000D3E25" w:rsidRDefault="006D1C96" w:rsidP="006D1C96">
            <w:pPr>
              <w:numPr>
                <w:ilvl w:val="0"/>
                <w:numId w:val="27"/>
              </w:numPr>
              <w:ind w:left="351" w:hanging="283"/>
              <w:contextualSpacing/>
              <w:jc w:val="both"/>
              <w:rPr>
                <w:rFonts w:ascii="Arial" w:hAnsi="Arial" w:cs="Arial"/>
                <w:color w:val="000000"/>
                <w:sz w:val="16"/>
                <w:szCs w:val="16"/>
              </w:rPr>
            </w:pPr>
            <w:r w:rsidRPr="000D3E25">
              <w:rPr>
                <w:rFonts w:ascii="Arial" w:hAnsi="Arial" w:cs="Arial"/>
                <w:color w:val="000000"/>
                <w:sz w:val="16"/>
                <w:szCs w:val="16"/>
              </w:rPr>
              <w:t xml:space="preserve">Dirección de Plantel 1 </w:t>
            </w:r>
          </w:p>
          <w:p w14:paraId="04408F75" w14:textId="77777777" w:rsidR="006D1C96" w:rsidRPr="000D3E25" w:rsidRDefault="006D1C96" w:rsidP="006D1C96">
            <w:pPr>
              <w:numPr>
                <w:ilvl w:val="0"/>
                <w:numId w:val="27"/>
              </w:numPr>
              <w:ind w:left="351" w:hanging="283"/>
              <w:contextualSpacing/>
              <w:jc w:val="both"/>
              <w:rPr>
                <w:rFonts w:ascii="Arial" w:hAnsi="Arial" w:cs="Arial"/>
                <w:color w:val="000000"/>
                <w:sz w:val="16"/>
                <w:szCs w:val="16"/>
              </w:rPr>
            </w:pPr>
            <w:r w:rsidRPr="000D3E25">
              <w:rPr>
                <w:rFonts w:ascii="Arial" w:hAnsi="Arial" w:cs="Arial"/>
                <w:color w:val="000000"/>
                <w:sz w:val="16"/>
                <w:szCs w:val="16"/>
              </w:rPr>
              <w:t>Dirección de Plantel 2</w:t>
            </w:r>
          </w:p>
        </w:tc>
      </w:tr>
    </w:tbl>
    <w:p w14:paraId="7599D4B2" w14:textId="58D6BA55" w:rsidR="006D1C96" w:rsidRPr="006D1C96" w:rsidRDefault="006D1C96" w:rsidP="006D1C96">
      <w:pPr>
        <w:spacing w:after="0"/>
        <w:contextualSpacing/>
        <w:jc w:val="center"/>
        <w:rPr>
          <w:rFonts w:ascii="Arial" w:eastAsia="Times New Roman" w:hAnsi="Arial" w:cs="Arial"/>
          <w:color w:val="000000"/>
          <w:sz w:val="24"/>
          <w:szCs w:val="24"/>
          <w:lang w:eastAsia="es-ES"/>
        </w:rPr>
      </w:pPr>
      <w:r w:rsidRPr="000D3E25">
        <w:rPr>
          <w:rFonts w:ascii="Arial" w:eastAsia="Times New Roman" w:hAnsi="Arial" w:cs="Arial"/>
          <w:b/>
          <w:sz w:val="14"/>
          <w:szCs w:val="18"/>
          <w:lang w:eastAsia="es-ES"/>
        </w:rPr>
        <w:t>Fuente:</w:t>
      </w:r>
      <w:r w:rsidRPr="000D3E25">
        <w:rPr>
          <w:rFonts w:ascii="Arial" w:eastAsia="Times New Roman" w:hAnsi="Arial" w:cs="Arial"/>
          <w:sz w:val="14"/>
          <w:szCs w:val="18"/>
          <w:lang w:eastAsia="es-ES"/>
        </w:rPr>
        <w:t xml:space="preserve"> Elaborado por la ASEQROO, con base a la normativa del Centro de Estudios.</w:t>
      </w:r>
    </w:p>
    <w:p w14:paraId="047A3762" w14:textId="5C64D64E" w:rsidR="00876AC3" w:rsidRDefault="00876AC3" w:rsidP="00B41FF6">
      <w:pPr>
        <w:autoSpaceDE w:val="0"/>
        <w:autoSpaceDN w:val="0"/>
        <w:adjustRightInd w:val="0"/>
        <w:spacing w:after="0" w:line="240" w:lineRule="auto"/>
        <w:jc w:val="both"/>
        <w:rPr>
          <w:rFonts w:ascii="Arial" w:eastAsia="Times New Roman" w:hAnsi="Arial" w:cs="Arial"/>
          <w:b/>
          <w:bCs/>
          <w:sz w:val="24"/>
          <w:szCs w:val="24"/>
          <w:lang w:eastAsia="es-ES"/>
        </w:rPr>
      </w:pPr>
    </w:p>
    <w:p w14:paraId="17F72F00" w14:textId="017C75BE" w:rsidR="00876AC3" w:rsidRDefault="00876AC3" w:rsidP="00876AC3">
      <w:pPr>
        <w:spacing w:after="0"/>
        <w:contextualSpacing/>
        <w:jc w:val="both"/>
        <w:rPr>
          <w:rFonts w:ascii="Arial" w:eastAsia="Times New Roman" w:hAnsi="Arial" w:cs="Arial"/>
          <w:color w:val="000000"/>
          <w:sz w:val="24"/>
          <w:szCs w:val="24"/>
          <w:lang w:eastAsia="es-ES"/>
        </w:rPr>
      </w:pPr>
      <w:r w:rsidRPr="00876AC3">
        <w:rPr>
          <w:rFonts w:ascii="Arial" w:eastAsia="Times New Roman" w:hAnsi="Arial" w:cs="Arial"/>
          <w:bCs/>
          <w:color w:val="000000"/>
          <w:sz w:val="24"/>
          <w:szCs w:val="24"/>
          <w:lang w:eastAsia="es-ES"/>
        </w:rPr>
        <w:t xml:space="preserve">Como parte del análisis del marco normativo que regula el quehacer del </w:t>
      </w:r>
      <w:r w:rsidRPr="00876AC3">
        <w:rPr>
          <w:rFonts w:ascii="Arial" w:eastAsia="Times New Roman" w:hAnsi="Arial" w:cs="Arial"/>
          <w:color w:val="000000"/>
          <w:sz w:val="24"/>
          <w:szCs w:val="24"/>
          <w:lang w:val="es-ES_tradnl" w:eastAsia="es-ES"/>
        </w:rPr>
        <w:t xml:space="preserve">al </w:t>
      </w:r>
      <w:r w:rsidRPr="00876AC3">
        <w:rPr>
          <w:rFonts w:ascii="Arial" w:eastAsia="Times New Roman" w:hAnsi="Arial" w:cs="Arial"/>
          <w:bCs/>
          <w:color w:val="000000"/>
          <w:sz w:val="24"/>
          <w:szCs w:val="24"/>
          <w:lang w:eastAsia="es-ES"/>
        </w:rPr>
        <w:t xml:space="preserve">Centro de Estudios de Bachillerato Técnico “Eva Sámano de López Mateos”, se identificó que </w:t>
      </w:r>
      <w:r w:rsidRPr="00876AC3">
        <w:rPr>
          <w:rFonts w:ascii="Arial" w:eastAsia="Times New Roman" w:hAnsi="Arial" w:cs="Arial"/>
          <w:bCs/>
          <w:sz w:val="24"/>
          <w:szCs w:val="24"/>
          <w:lang w:eastAsia="es-ES"/>
        </w:rPr>
        <w:t xml:space="preserve">desarrolla sus funciones sustantivas </w:t>
      </w:r>
      <w:r w:rsidRPr="00876AC3">
        <w:rPr>
          <w:rFonts w:ascii="Arial" w:eastAsia="Times New Roman" w:hAnsi="Arial" w:cs="Arial"/>
          <w:color w:val="000000"/>
          <w:sz w:val="24"/>
          <w:szCs w:val="24"/>
          <w:lang w:eastAsia="es-ES"/>
        </w:rPr>
        <w:t xml:space="preserve">con el enfoque del Presupuesto basado en Resultados y con la Metodología de Marco Lógico, debido a que su presupuesto anual se encuentra estructurado por programa presupuestario y con la Matriz de Indicadores para Resultados, sin embargo, se constató la falta de actualización en la normativa del ente público, debido que aún persisten actividades enfocadas a la elaboración de Programas Operativos Anuales (POA), los cuales son términos obsoletos en la Gestión para Resultados. </w:t>
      </w:r>
    </w:p>
    <w:p w14:paraId="1EBD9B25" w14:textId="77777777" w:rsidR="00D94D62" w:rsidRPr="00876AC3" w:rsidRDefault="00D94D62" w:rsidP="00876AC3">
      <w:pPr>
        <w:spacing w:after="0"/>
        <w:contextualSpacing/>
        <w:jc w:val="both"/>
        <w:rPr>
          <w:rFonts w:ascii="Arial" w:eastAsia="Times New Roman" w:hAnsi="Arial" w:cs="Arial"/>
          <w:color w:val="000000"/>
          <w:sz w:val="24"/>
          <w:szCs w:val="24"/>
          <w:lang w:eastAsia="es-ES"/>
        </w:rPr>
      </w:pPr>
    </w:p>
    <w:p w14:paraId="00D2D1A5" w14:textId="77777777" w:rsidR="00876AC3" w:rsidRPr="00876AC3" w:rsidRDefault="00876AC3" w:rsidP="00876AC3">
      <w:pPr>
        <w:spacing w:after="0"/>
        <w:ind w:left="142"/>
        <w:contextualSpacing/>
        <w:jc w:val="center"/>
        <w:rPr>
          <w:rFonts w:ascii="Arial" w:eastAsia="Times New Roman" w:hAnsi="Arial" w:cs="Arial"/>
          <w:color w:val="000000"/>
          <w:sz w:val="24"/>
          <w:szCs w:val="24"/>
          <w:lang w:eastAsia="es-ES"/>
        </w:rPr>
      </w:pPr>
      <w:r w:rsidRPr="00876AC3">
        <w:rPr>
          <w:rFonts w:ascii="Times New Roman" w:eastAsia="Times New Roman" w:hAnsi="Times New Roman" w:cs="Times New Roman"/>
          <w:noProof/>
          <w:sz w:val="24"/>
          <w:szCs w:val="24"/>
        </w:rPr>
        <w:lastRenderedPageBreak/>
        <w:drawing>
          <wp:inline distT="0" distB="0" distL="0" distR="0" wp14:anchorId="3DDC1660" wp14:editId="315A9E8E">
            <wp:extent cx="4531902" cy="2647950"/>
            <wp:effectExtent l="0" t="0" r="2540" b="0"/>
            <wp:docPr id="3" name="Imagen 3" descr="C:\Users\ingrid.sanzores\AppData\Local\Microsoft\Windows\INetCache\Content.Word\normatividad 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id.sanzores\AppData\Local\Microsoft\Windows\INetCache\Content.Word\normatividad EV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21" t="3804" r="6483" b="23680"/>
                    <a:stretch/>
                  </pic:blipFill>
                  <pic:spPr bwMode="auto">
                    <a:xfrm>
                      <a:off x="0" y="0"/>
                      <a:ext cx="4555452" cy="2661710"/>
                    </a:xfrm>
                    <a:prstGeom prst="rect">
                      <a:avLst/>
                    </a:prstGeom>
                    <a:noFill/>
                    <a:ln>
                      <a:noFill/>
                    </a:ln>
                    <a:extLst>
                      <a:ext uri="{53640926-AAD7-44D8-BBD7-CCE9431645EC}">
                        <a14:shadowObscured xmlns:a14="http://schemas.microsoft.com/office/drawing/2010/main"/>
                      </a:ext>
                    </a:extLst>
                  </pic:spPr>
                </pic:pic>
              </a:graphicData>
            </a:graphic>
          </wp:inline>
        </w:drawing>
      </w:r>
    </w:p>
    <w:p w14:paraId="53122C75" w14:textId="58D36B97" w:rsidR="00C771E9" w:rsidRDefault="00876AC3" w:rsidP="00C771E9">
      <w:pPr>
        <w:autoSpaceDE w:val="0"/>
        <w:autoSpaceDN w:val="0"/>
        <w:adjustRightInd w:val="0"/>
        <w:spacing w:after="0"/>
        <w:jc w:val="center"/>
        <w:rPr>
          <w:rFonts w:ascii="Arial" w:eastAsia="Times New Roman" w:hAnsi="Arial" w:cs="Arial"/>
          <w:b/>
          <w:color w:val="000000"/>
          <w:sz w:val="16"/>
          <w:szCs w:val="16"/>
          <w:lang w:eastAsia="es-ES"/>
        </w:rPr>
      </w:pPr>
      <w:r w:rsidRPr="00876AC3">
        <w:rPr>
          <w:rFonts w:ascii="Arial" w:eastAsia="Times New Roman" w:hAnsi="Arial" w:cs="Arial"/>
          <w:b/>
          <w:color w:val="000000"/>
          <w:sz w:val="16"/>
          <w:szCs w:val="16"/>
          <w:lang w:eastAsia="es-ES"/>
        </w:rPr>
        <w:t>Imagen 2. El PbR en el Centro de Estudios.</w:t>
      </w:r>
    </w:p>
    <w:p w14:paraId="41D365E8" w14:textId="77777777" w:rsidR="00C771E9" w:rsidRPr="00C771E9" w:rsidRDefault="00C771E9" w:rsidP="00C771E9">
      <w:pPr>
        <w:autoSpaceDE w:val="0"/>
        <w:autoSpaceDN w:val="0"/>
        <w:adjustRightInd w:val="0"/>
        <w:spacing w:after="0"/>
        <w:jc w:val="center"/>
        <w:rPr>
          <w:rFonts w:ascii="Arial" w:eastAsia="Times New Roman" w:hAnsi="Arial" w:cs="Arial"/>
          <w:b/>
          <w:color w:val="000000"/>
          <w:sz w:val="16"/>
          <w:szCs w:val="16"/>
          <w:lang w:eastAsia="es-ES"/>
        </w:rPr>
      </w:pPr>
    </w:p>
    <w:p w14:paraId="2A96B717" w14:textId="77777777" w:rsidR="00D94D62" w:rsidRDefault="00D94D62" w:rsidP="00480C5A">
      <w:pPr>
        <w:autoSpaceDE w:val="0"/>
        <w:autoSpaceDN w:val="0"/>
        <w:adjustRightInd w:val="0"/>
        <w:spacing w:after="0" w:line="240" w:lineRule="auto"/>
        <w:jc w:val="both"/>
        <w:rPr>
          <w:rFonts w:ascii="Arial" w:eastAsia="Times New Roman" w:hAnsi="Arial" w:cs="Arial"/>
          <w:bCs/>
          <w:sz w:val="24"/>
          <w:szCs w:val="24"/>
          <w:lang w:eastAsia="es-ES"/>
        </w:rPr>
      </w:pPr>
    </w:p>
    <w:p w14:paraId="59BFCD7A" w14:textId="3B439422" w:rsidR="00480C5A" w:rsidRPr="00DC3986" w:rsidRDefault="00480C5A" w:rsidP="00480C5A">
      <w:pPr>
        <w:autoSpaceDE w:val="0"/>
        <w:autoSpaceDN w:val="0"/>
        <w:adjustRightInd w:val="0"/>
        <w:spacing w:after="0" w:line="240" w:lineRule="auto"/>
        <w:jc w:val="both"/>
        <w:rPr>
          <w:rFonts w:ascii="Arial" w:eastAsia="Times New Roman" w:hAnsi="Arial" w:cs="Arial"/>
          <w:bCs/>
          <w:sz w:val="24"/>
          <w:szCs w:val="24"/>
          <w:lang w:eastAsia="es-ES"/>
        </w:rPr>
      </w:pPr>
      <w:r w:rsidRPr="00DC3986">
        <w:rPr>
          <w:rFonts w:ascii="Arial" w:eastAsia="Times New Roman" w:hAnsi="Arial" w:cs="Arial"/>
          <w:bCs/>
          <w:sz w:val="24"/>
          <w:szCs w:val="24"/>
          <w:lang w:eastAsia="es-ES"/>
        </w:rPr>
        <w:t>Derivado del análisis anterior se determinó las siguientes observaciones:</w:t>
      </w:r>
    </w:p>
    <w:p w14:paraId="180136A5" w14:textId="7D91FF59" w:rsidR="00480C5A" w:rsidRDefault="00480C5A" w:rsidP="000B6B7D">
      <w:pPr>
        <w:spacing w:after="0"/>
        <w:jc w:val="both"/>
        <w:rPr>
          <w:rFonts w:ascii="Arial" w:hAnsi="Arial" w:cs="Arial"/>
          <w:b/>
          <w:sz w:val="24"/>
          <w:szCs w:val="24"/>
        </w:rPr>
      </w:pPr>
    </w:p>
    <w:p w14:paraId="430E2CAE" w14:textId="77777777" w:rsidR="00480C5A" w:rsidRPr="00826B2E" w:rsidRDefault="00480C5A" w:rsidP="00D94D62">
      <w:pPr>
        <w:numPr>
          <w:ilvl w:val="0"/>
          <w:numId w:val="32"/>
        </w:numPr>
        <w:autoSpaceDE w:val="0"/>
        <w:autoSpaceDN w:val="0"/>
        <w:adjustRightInd w:val="0"/>
        <w:spacing w:after="0"/>
        <w:ind w:left="284" w:hanging="284"/>
        <w:jc w:val="both"/>
        <w:rPr>
          <w:rFonts w:ascii="Arial" w:eastAsia="Times New Roman" w:hAnsi="Arial" w:cs="Arial"/>
          <w:bCs/>
          <w:sz w:val="24"/>
          <w:szCs w:val="24"/>
          <w:lang w:eastAsia="es-ES"/>
        </w:rPr>
      </w:pPr>
      <w:r w:rsidRPr="00B41FF6">
        <w:rPr>
          <w:rFonts w:ascii="Arial" w:eastAsia="Times New Roman" w:hAnsi="Arial" w:cs="Arial"/>
          <w:bCs/>
          <w:sz w:val="24"/>
          <w:szCs w:val="24"/>
          <w:lang w:eastAsia="es-ES"/>
        </w:rPr>
        <w:t xml:space="preserve">El </w:t>
      </w:r>
      <w:r w:rsidRPr="00480C5A">
        <w:rPr>
          <w:rFonts w:ascii="Arial" w:eastAsia="Times New Roman" w:hAnsi="Arial" w:cs="Arial"/>
          <w:bCs/>
          <w:sz w:val="24"/>
          <w:szCs w:val="24"/>
          <w:lang w:eastAsia="es-ES"/>
        </w:rPr>
        <w:t>Centro de Estudios de Bachillerato Técnico “Eva Sámano de López Mateos”</w:t>
      </w:r>
      <w:r w:rsidRPr="00B41FF6">
        <w:rPr>
          <w:rFonts w:ascii="Arial" w:eastAsia="Times New Roman" w:hAnsi="Arial" w:cs="Arial"/>
          <w:bCs/>
          <w:sz w:val="24"/>
          <w:szCs w:val="24"/>
          <w:lang w:eastAsia="es-ES"/>
        </w:rPr>
        <w:t xml:space="preserve"> cuenta con los documentos normativos necesarios</w:t>
      </w:r>
      <w:r w:rsidRPr="00B41FF6">
        <w:rPr>
          <w:rFonts w:ascii="Arial" w:eastAsia="Times New Roman" w:hAnsi="Arial" w:cs="Arial"/>
          <w:sz w:val="24"/>
          <w:szCs w:val="24"/>
          <w:lang w:eastAsia="es-ES"/>
        </w:rPr>
        <w:t xml:space="preserve">, </w:t>
      </w:r>
      <w:r w:rsidRPr="00B41FF6">
        <w:rPr>
          <w:rFonts w:ascii="Arial" w:eastAsia="Times New Roman" w:hAnsi="Arial" w:cs="Arial"/>
          <w:bCs/>
          <w:sz w:val="24"/>
          <w:szCs w:val="24"/>
          <w:lang w:eastAsia="es-ES"/>
        </w:rPr>
        <w:t xml:space="preserve">sin embargo, presenta debilidades, </w:t>
      </w:r>
      <w:r w:rsidRPr="00B41FF6">
        <w:rPr>
          <w:rFonts w:ascii="Arial" w:eastAsia="Times New Roman" w:hAnsi="Arial" w:cs="Arial"/>
          <w:sz w:val="24"/>
          <w:szCs w:val="24"/>
          <w:lang w:eastAsia="es-ES"/>
        </w:rPr>
        <w:t xml:space="preserve">ya que </w:t>
      </w:r>
      <w:r>
        <w:rPr>
          <w:rFonts w:ascii="Arial" w:eastAsia="Times New Roman" w:hAnsi="Arial" w:cs="Arial"/>
          <w:sz w:val="24"/>
          <w:szCs w:val="24"/>
          <w:lang w:eastAsia="es-ES"/>
        </w:rPr>
        <w:t>el Reglamento Interior y el Manual de Procedimientos</w:t>
      </w:r>
      <w:r w:rsidRPr="00B41FF6">
        <w:rPr>
          <w:rFonts w:ascii="Arial" w:eastAsia="Times New Roman" w:hAnsi="Arial" w:cs="Arial"/>
          <w:sz w:val="24"/>
          <w:szCs w:val="24"/>
          <w:lang w:eastAsia="es-ES"/>
        </w:rPr>
        <w:t xml:space="preserve"> no se encuentran debidamente firmados como constancia de aprobación.</w:t>
      </w:r>
    </w:p>
    <w:p w14:paraId="11D4E6CE" w14:textId="165A9351" w:rsidR="00480C5A" w:rsidRDefault="00480C5A" w:rsidP="00D94D62">
      <w:pPr>
        <w:autoSpaceDE w:val="0"/>
        <w:autoSpaceDN w:val="0"/>
        <w:adjustRightInd w:val="0"/>
        <w:spacing w:after="0"/>
        <w:jc w:val="both"/>
        <w:rPr>
          <w:rFonts w:ascii="Arial" w:eastAsia="Times New Roman" w:hAnsi="Arial" w:cs="Arial"/>
          <w:bCs/>
          <w:sz w:val="24"/>
          <w:szCs w:val="24"/>
          <w:lang w:eastAsia="es-ES"/>
        </w:rPr>
      </w:pPr>
    </w:p>
    <w:p w14:paraId="4F019568" w14:textId="77777777" w:rsidR="00F15604" w:rsidRPr="008D2803" w:rsidRDefault="00F15604" w:rsidP="00D94D62">
      <w:pPr>
        <w:tabs>
          <w:tab w:val="left" w:pos="972"/>
        </w:tabs>
        <w:autoSpaceDE w:val="0"/>
        <w:autoSpaceDN w:val="0"/>
        <w:adjustRightInd w:val="0"/>
        <w:spacing w:after="0"/>
        <w:jc w:val="both"/>
        <w:rPr>
          <w:rFonts w:ascii="Arial" w:hAnsi="Arial" w:cs="Arial"/>
          <w:b/>
          <w:color w:val="000000"/>
          <w:sz w:val="24"/>
        </w:rPr>
      </w:pPr>
      <w:r>
        <w:rPr>
          <w:rFonts w:ascii="Arial" w:hAnsi="Arial" w:cs="Arial"/>
          <w:sz w:val="24"/>
          <w:szCs w:val="24"/>
        </w:rPr>
        <w:t>En</w:t>
      </w:r>
      <w:r w:rsidRPr="008D2803">
        <w:rPr>
          <w:rFonts w:ascii="Arial" w:hAnsi="Arial" w:cs="Arial"/>
          <w:sz w:val="24"/>
          <w:szCs w:val="24"/>
        </w:rPr>
        <w:t xml:space="preserve"> la reunión de trabajo efectuada </w:t>
      </w:r>
      <w:r w:rsidRPr="008D2803">
        <w:rPr>
          <w:rFonts w:ascii="Arial" w:hAnsi="Arial" w:cs="Arial"/>
          <w:color w:val="000000"/>
          <w:sz w:val="24"/>
        </w:rPr>
        <w:t>la observación</w:t>
      </w:r>
      <w:r w:rsidRPr="008D2803">
        <w:rPr>
          <w:rFonts w:ascii="Arial" w:hAnsi="Arial" w:cs="Arial"/>
          <w:b/>
          <w:color w:val="000000"/>
          <w:sz w:val="24"/>
        </w:rPr>
        <w:t xml:space="preserve"> </w:t>
      </w:r>
      <w:r w:rsidRPr="008D2803">
        <w:rPr>
          <w:rFonts w:ascii="Arial" w:hAnsi="Arial" w:cs="Arial"/>
          <w:color w:val="000000"/>
          <w:sz w:val="24"/>
        </w:rPr>
        <w:t>qued</w:t>
      </w:r>
      <w:r>
        <w:rPr>
          <w:rFonts w:ascii="Arial" w:hAnsi="Arial" w:cs="Arial"/>
          <w:color w:val="000000"/>
          <w:sz w:val="24"/>
        </w:rPr>
        <w:t>ó</w:t>
      </w:r>
      <w:r w:rsidRPr="00D75686">
        <w:rPr>
          <w:rFonts w:ascii="Arial" w:hAnsi="Arial" w:cs="Arial"/>
          <w:color w:val="000000"/>
          <w:sz w:val="24"/>
        </w:rPr>
        <w:t xml:space="preserve"> </w:t>
      </w:r>
      <w:r w:rsidRPr="00D75686">
        <w:rPr>
          <w:rFonts w:ascii="Arial" w:hAnsi="Arial" w:cs="Arial"/>
          <w:b/>
          <w:color w:val="000000"/>
          <w:sz w:val="24"/>
        </w:rPr>
        <w:t>atendida</w:t>
      </w:r>
      <w:r w:rsidRPr="00D75686">
        <w:rPr>
          <w:rFonts w:ascii="Arial" w:hAnsi="Arial" w:cs="Arial"/>
          <w:color w:val="000000"/>
          <w:sz w:val="24"/>
        </w:rPr>
        <w:t>.</w:t>
      </w:r>
    </w:p>
    <w:p w14:paraId="2BD25B0D" w14:textId="77777777" w:rsidR="00F15604" w:rsidRPr="00826B2E" w:rsidRDefault="00F15604" w:rsidP="00D94D62">
      <w:pPr>
        <w:autoSpaceDE w:val="0"/>
        <w:autoSpaceDN w:val="0"/>
        <w:adjustRightInd w:val="0"/>
        <w:spacing w:after="0"/>
        <w:jc w:val="both"/>
        <w:rPr>
          <w:rFonts w:ascii="Arial" w:eastAsia="Times New Roman" w:hAnsi="Arial" w:cs="Arial"/>
          <w:bCs/>
          <w:sz w:val="24"/>
          <w:szCs w:val="24"/>
          <w:lang w:eastAsia="es-ES"/>
        </w:rPr>
      </w:pPr>
    </w:p>
    <w:p w14:paraId="2FA72D47" w14:textId="77777777" w:rsidR="00480C5A" w:rsidRPr="00826B2E" w:rsidRDefault="00480C5A" w:rsidP="00D94D62">
      <w:pPr>
        <w:numPr>
          <w:ilvl w:val="0"/>
          <w:numId w:val="32"/>
        </w:numPr>
        <w:autoSpaceDE w:val="0"/>
        <w:autoSpaceDN w:val="0"/>
        <w:adjustRightInd w:val="0"/>
        <w:spacing w:after="0"/>
        <w:ind w:left="284" w:hanging="284"/>
        <w:jc w:val="both"/>
        <w:rPr>
          <w:rFonts w:ascii="Arial" w:eastAsia="Times New Roman" w:hAnsi="Arial" w:cs="Arial"/>
          <w:bCs/>
          <w:sz w:val="24"/>
          <w:szCs w:val="24"/>
          <w:lang w:eastAsia="es-ES"/>
        </w:rPr>
      </w:pPr>
      <w:r w:rsidRPr="00B41FF6">
        <w:rPr>
          <w:rFonts w:ascii="Arial" w:eastAsia="Times New Roman" w:hAnsi="Arial" w:cs="Arial"/>
          <w:sz w:val="24"/>
          <w:szCs w:val="24"/>
          <w:lang w:eastAsia="es-ES"/>
        </w:rPr>
        <w:t xml:space="preserve">La Estructura Orgánica, el Reglamento Interior y el Manual de Organización del </w:t>
      </w:r>
      <w:r w:rsidRPr="00480C5A">
        <w:rPr>
          <w:rFonts w:ascii="Arial" w:eastAsia="Times New Roman" w:hAnsi="Arial" w:cs="Arial"/>
          <w:bCs/>
          <w:sz w:val="24"/>
          <w:szCs w:val="24"/>
          <w:lang w:eastAsia="es-ES"/>
        </w:rPr>
        <w:t>Centro de Estudios de Bachillerato Técnico “Eva Sámano de López Mateos”</w:t>
      </w:r>
      <w:r w:rsidRPr="00B41FF6">
        <w:rPr>
          <w:rFonts w:ascii="Arial" w:eastAsia="Times New Roman" w:hAnsi="Arial" w:cs="Arial"/>
          <w:bCs/>
          <w:sz w:val="24"/>
          <w:szCs w:val="24"/>
          <w:lang w:eastAsia="es-ES"/>
        </w:rPr>
        <w:t xml:space="preserve"> presenta debilidades, debido a que </w:t>
      </w:r>
      <w:r w:rsidRPr="00B41FF6">
        <w:rPr>
          <w:rFonts w:ascii="Arial" w:eastAsia="Times New Roman" w:hAnsi="Arial" w:cs="Arial"/>
          <w:sz w:val="24"/>
          <w:szCs w:val="24"/>
          <w:lang w:eastAsia="es-ES"/>
        </w:rPr>
        <w:t>no se encuentra homologado entre sí</w:t>
      </w:r>
      <w:r w:rsidRPr="00B41FF6">
        <w:rPr>
          <w:rFonts w:ascii="Arial" w:eastAsia="Times New Roman" w:hAnsi="Arial" w:cs="Arial"/>
          <w:bCs/>
          <w:sz w:val="24"/>
          <w:szCs w:val="24"/>
          <w:lang w:eastAsia="es-ES"/>
        </w:rPr>
        <w:t>.</w:t>
      </w:r>
    </w:p>
    <w:p w14:paraId="3B80B85D" w14:textId="77777777" w:rsidR="00480C5A" w:rsidRPr="00876AC3" w:rsidRDefault="00480C5A" w:rsidP="00D94D62">
      <w:pPr>
        <w:autoSpaceDE w:val="0"/>
        <w:autoSpaceDN w:val="0"/>
        <w:adjustRightInd w:val="0"/>
        <w:spacing w:after="0"/>
        <w:jc w:val="both"/>
        <w:rPr>
          <w:rFonts w:ascii="Arial" w:eastAsia="Times New Roman" w:hAnsi="Arial" w:cs="Arial"/>
          <w:bCs/>
          <w:sz w:val="24"/>
          <w:szCs w:val="24"/>
          <w:lang w:eastAsia="es-ES"/>
        </w:rPr>
      </w:pPr>
    </w:p>
    <w:p w14:paraId="7250C4DD" w14:textId="5500CEDF" w:rsidR="002608E7" w:rsidRPr="00D94D62" w:rsidRDefault="00480C5A" w:rsidP="00F15604">
      <w:pPr>
        <w:numPr>
          <w:ilvl w:val="0"/>
          <w:numId w:val="32"/>
        </w:numPr>
        <w:autoSpaceDE w:val="0"/>
        <w:autoSpaceDN w:val="0"/>
        <w:adjustRightInd w:val="0"/>
        <w:spacing w:after="0"/>
        <w:ind w:left="284" w:hanging="284"/>
        <w:jc w:val="both"/>
        <w:rPr>
          <w:rFonts w:ascii="Arial" w:eastAsia="Times New Roman" w:hAnsi="Arial" w:cs="Arial"/>
          <w:bCs/>
          <w:sz w:val="24"/>
          <w:szCs w:val="24"/>
          <w:lang w:eastAsia="es-ES"/>
        </w:rPr>
      </w:pPr>
      <w:r w:rsidRPr="00B41FF6">
        <w:rPr>
          <w:rFonts w:ascii="Arial" w:eastAsia="Times New Roman" w:hAnsi="Arial" w:cs="Arial"/>
          <w:sz w:val="24"/>
          <w:szCs w:val="24"/>
          <w:lang w:eastAsia="es-ES"/>
        </w:rPr>
        <w:t xml:space="preserve">Se identificó que el Marco Normativo del </w:t>
      </w:r>
      <w:r w:rsidRPr="00480C5A">
        <w:rPr>
          <w:rFonts w:ascii="Arial" w:eastAsia="Times New Roman" w:hAnsi="Arial" w:cs="Arial"/>
          <w:bCs/>
          <w:sz w:val="24"/>
          <w:szCs w:val="24"/>
          <w:lang w:eastAsia="es-ES"/>
        </w:rPr>
        <w:t>Centro de Estudios de Bachillerato Técnico “Eva Sámano de López Mateos”</w:t>
      </w:r>
      <w:r w:rsidRPr="00B41FF6">
        <w:rPr>
          <w:rFonts w:ascii="Arial" w:eastAsia="Times New Roman" w:hAnsi="Arial" w:cs="Arial"/>
          <w:bCs/>
          <w:sz w:val="24"/>
          <w:szCs w:val="24"/>
          <w:lang w:eastAsia="es-ES"/>
        </w:rPr>
        <w:t xml:space="preserve"> </w:t>
      </w:r>
      <w:r w:rsidRPr="00B41FF6">
        <w:rPr>
          <w:rFonts w:ascii="Arial" w:eastAsia="Times New Roman" w:hAnsi="Arial" w:cs="Arial"/>
          <w:sz w:val="24"/>
          <w:szCs w:val="24"/>
          <w:lang w:eastAsia="es-ES"/>
        </w:rPr>
        <w:t xml:space="preserve">se encuentra desactualizado en cuanto </w:t>
      </w:r>
      <w:r w:rsidR="001E1EE8">
        <w:rPr>
          <w:rFonts w:ascii="Arial" w:eastAsia="Times New Roman" w:hAnsi="Arial" w:cs="Arial"/>
          <w:sz w:val="24"/>
          <w:szCs w:val="24"/>
          <w:lang w:eastAsia="es-ES"/>
        </w:rPr>
        <w:t>a la implementación del</w:t>
      </w:r>
      <w:r w:rsidRPr="00B41FF6">
        <w:rPr>
          <w:rFonts w:ascii="Arial" w:eastAsia="Times New Roman" w:hAnsi="Arial" w:cs="Arial"/>
          <w:sz w:val="24"/>
          <w:szCs w:val="24"/>
          <w:lang w:eastAsia="es-ES"/>
        </w:rPr>
        <w:t xml:space="preserve"> Presupuesto basado en Resultados dentro de su normativa, utilizando términos como Programa Operativo Anual (POA) el cuál es </w:t>
      </w:r>
      <w:r w:rsidR="0048662F">
        <w:rPr>
          <w:rFonts w:ascii="Arial" w:eastAsia="Times New Roman" w:hAnsi="Arial" w:cs="Arial"/>
          <w:sz w:val="24"/>
          <w:szCs w:val="24"/>
          <w:lang w:eastAsia="es-ES"/>
        </w:rPr>
        <w:t xml:space="preserve">un término </w:t>
      </w:r>
      <w:r w:rsidRPr="00B41FF6">
        <w:rPr>
          <w:rFonts w:ascii="Arial" w:eastAsia="Times New Roman" w:hAnsi="Arial" w:cs="Arial"/>
          <w:sz w:val="24"/>
          <w:szCs w:val="24"/>
          <w:lang w:eastAsia="es-ES"/>
        </w:rPr>
        <w:t>obsoleto en la Gestión para Resultados.</w:t>
      </w:r>
    </w:p>
    <w:p w14:paraId="623E03E9" w14:textId="0DE76260" w:rsidR="00D94D62" w:rsidRDefault="00D94D62" w:rsidP="00F15604">
      <w:pPr>
        <w:spacing w:after="0"/>
        <w:jc w:val="both"/>
        <w:rPr>
          <w:rFonts w:ascii="Arial" w:eastAsia="Times New Roman" w:hAnsi="Arial" w:cs="Arial"/>
          <w:b/>
          <w:sz w:val="24"/>
          <w:szCs w:val="24"/>
          <w:lang w:eastAsia="es-ES"/>
        </w:rPr>
      </w:pPr>
    </w:p>
    <w:p w14:paraId="15FF5D29" w14:textId="452CC994" w:rsidR="00F15604" w:rsidRPr="001C5235" w:rsidRDefault="00F15604" w:rsidP="00F15604">
      <w:pPr>
        <w:spacing w:after="0"/>
        <w:jc w:val="both"/>
        <w:rPr>
          <w:rFonts w:ascii="Arial" w:eastAsia="Times New Roman" w:hAnsi="Arial" w:cs="Arial"/>
          <w:sz w:val="24"/>
          <w:szCs w:val="24"/>
          <w:lang w:eastAsia="es-ES"/>
        </w:rPr>
      </w:pPr>
      <w:r w:rsidRPr="001C5235">
        <w:rPr>
          <w:rFonts w:ascii="Arial" w:eastAsia="Times New Roman" w:hAnsi="Arial" w:cs="Arial"/>
          <w:b/>
          <w:sz w:val="24"/>
          <w:szCs w:val="24"/>
          <w:lang w:eastAsia="es-ES"/>
        </w:rPr>
        <w:t xml:space="preserve">Acción Promovida:   </w:t>
      </w:r>
      <w:r w:rsidR="00B15A27">
        <w:rPr>
          <w:rFonts w:ascii="Arial" w:eastAsia="Times New Roman" w:hAnsi="Arial" w:cs="Arial"/>
          <w:sz w:val="24"/>
          <w:szCs w:val="24"/>
          <w:lang w:eastAsia="es-ES"/>
        </w:rPr>
        <w:t xml:space="preserve">Recomendación de </w:t>
      </w:r>
      <w:r w:rsidRPr="001C5235">
        <w:rPr>
          <w:rFonts w:ascii="Arial" w:eastAsia="Times New Roman" w:hAnsi="Arial" w:cs="Arial"/>
          <w:sz w:val="24"/>
          <w:szCs w:val="24"/>
          <w:lang w:eastAsia="es-ES"/>
        </w:rPr>
        <w:t>Desempeño</w:t>
      </w:r>
      <w:r>
        <w:rPr>
          <w:rFonts w:ascii="Arial" w:eastAsia="Times New Roman" w:hAnsi="Arial" w:cs="Arial"/>
          <w:sz w:val="24"/>
          <w:szCs w:val="24"/>
          <w:lang w:eastAsia="es-ES"/>
        </w:rPr>
        <w:t>.</w:t>
      </w:r>
    </w:p>
    <w:p w14:paraId="00A5A2F3" w14:textId="77777777" w:rsidR="00F15604" w:rsidRPr="001C5235" w:rsidRDefault="00F15604" w:rsidP="00F15604">
      <w:pPr>
        <w:spacing w:after="0"/>
        <w:jc w:val="both"/>
        <w:rPr>
          <w:rFonts w:ascii="Arial" w:eastAsia="Times New Roman" w:hAnsi="Arial" w:cs="Arial"/>
          <w:sz w:val="24"/>
          <w:szCs w:val="24"/>
          <w:lang w:eastAsia="es-ES"/>
        </w:rPr>
      </w:pPr>
    </w:p>
    <w:p w14:paraId="4E06D2CF" w14:textId="6E3A8126" w:rsidR="001675FD" w:rsidRDefault="00F15604" w:rsidP="001675FD">
      <w:pPr>
        <w:spacing w:after="0"/>
        <w:jc w:val="both"/>
        <w:rPr>
          <w:rFonts w:ascii="Arial" w:hAnsi="Arial" w:cs="Arial"/>
          <w:sz w:val="24"/>
          <w:szCs w:val="24"/>
        </w:rPr>
      </w:pPr>
      <w:r w:rsidRPr="001C5235">
        <w:rPr>
          <w:rFonts w:ascii="Arial" w:eastAsia="Times New Roman" w:hAnsi="Arial" w:cs="Arial"/>
          <w:sz w:val="24"/>
          <w:szCs w:val="24"/>
          <w:lang w:eastAsia="es-ES"/>
        </w:rPr>
        <w:t xml:space="preserve">La Auditoría Superior del Estado de Quintana Roo recomienda </w:t>
      </w:r>
      <w:r>
        <w:rPr>
          <w:rFonts w:ascii="Arial" w:eastAsia="Times New Roman" w:hAnsi="Arial" w:cs="Arial"/>
          <w:sz w:val="24"/>
          <w:szCs w:val="24"/>
          <w:lang w:eastAsia="es-ES"/>
        </w:rPr>
        <w:t xml:space="preserve">al </w:t>
      </w:r>
      <w:r w:rsidR="0048662F">
        <w:rPr>
          <w:rFonts w:ascii="Arial" w:hAnsi="Arial" w:cs="Arial"/>
          <w:sz w:val="24"/>
          <w:szCs w:val="24"/>
          <w:lang w:eastAsia="es-ES"/>
        </w:rPr>
        <w:t>Centro de Estudios d</w:t>
      </w:r>
      <w:r w:rsidRPr="001675FD">
        <w:rPr>
          <w:rFonts w:ascii="Arial" w:hAnsi="Arial" w:cs="Arial"/>
          <w:sz w:val="24"/>
          <w:szCs w:val="24"/>
          <w:lang w:eastAsia="es-ES"/>
        </w:rPr>
        <w:t>e Bachillerato Técnico “Eva Sámano de López Mateos”</w:t>
      </w:r>
      <w:r w:rsidRPr="001675FD">
        <w:rPr>
          <w:rFonts w:ascii="Arial" w:hAnsi="Arial" w:cs="Arial"/>
          <w:sz w:val="24"/>
          <w:szCs w:val="24"/>
        </w:rPr>
        <w:t xml:space="preserve">, </w:t>
      </w:r>
      <w:r w:rsidRPr="00C767D9">
        <w:rPr>
          <w:rFonts w:ascii="Arial" w:hAnsi="Arial" w:cs="Arial"/>
          <w:sz w:val="24"/>
          <w:szCs w:val="24"/>
        </w:rPr>
        <w:t>lo siguiente:</w:t>
      </w:r>
    </w:p>
    <w:p w14:paraId="4764D090" w14:textId="77777777" w:rsidR="001675FD" w:rsidRDefault="001675FD" w:rsidP="001675FD">
      <w:pPr>
        <w:spacing w:after="0"/>
        <w:jc w:val="both"/>
        <w:rPr>
          <w:rFonts w:ascii="Arial" w:hAnsi="Arial" w:cs="Arial"/>
          <w:sz w:val="24"/>
          <w:szCs w:val="24"/>
        </w:rPr>
      </w:pPr>
    </w:p>
    <w:p w14:paraId="04EFA73A" w14:textId="1D3FA883" w:rsidR="001675FD" w:rsidRDefault="001675FD" w:rsidP="001675FD">
      <w:pPr>
        <w:spacing w:after="0"/>
        <w:jc w:val="both"/>
        <w:rPr>
          <w:rFonts w:ascii="Arial" w:hAnsi="Arial" w:cs="Arial"/>
          <w:b/>
          <w:sz w:val="24"/>
          <w:szCs w:val="24"/>
        </w:rPr>
      </w:pPr>
      <w:r w:rsidRPr="001675FD">
        <w:rPr>
          <w:rFonts w:ascii="Arial" w:hAnsi="Arial" w:cs="Arial"/>
          <w:b/>
          <w:sz w:val="24"/>
          <w:szCs w:val="24"/>
        </w:rPr>
        <w:t xml:space="preserve">Para la observación </w:t>
      </w:r>
      <w:r>
        <w:rPr>
          <w:rFonts w:ascii="Arial" w:hAnsi="Arial" w:cs="Arial"/>
          <w:b/>
          <w:sz w:val="24"/>
          <w:szCs w:val="24"/>
        </w:rPr>
        <w:t>2</w:t>
      </w:r>
      <w:r w:rsidRPr="001675FD">
        <w:rPr>
          <w:rFonts w:ascii="Arial" w:hAnsi="Arial" w:cs="Arial"/>
          <w:b/>
          <w:sz w:val="24"/>
          <w:szCs w:val="24"/>
        </w:rPr>
        <w:t>.</w:t>
      </w:r>
    </w:p>
    <w:p w14:paraId="2E306CCD" w14:textId="77777777" w:rsidR="00995F8F" w:rsidRPr="001675FD" w:rsidRDefault="00995F8F" w:rsidP="001675FD">
      <w:pPr>
        <w:spacing w:after="0"/>
        <w:jc w:val="both"/>
        <w:rPr>
          <w:rFonts w:ascii="Arial" w:hAnsi="Arial" w:cs="Arial"/>
          <w:b/>
          <w:sz w:val="24"/>
          <w:szCs w:val="24"/>
        </w:rPr>
      </w:pPr>
    </w:p>
    <w:p w14:paraId="079781E8" w14:textId="5DFB4E69" w:rsidR="001675FD" w:rsidRDefault="00FE47CD" w:rsidP="001675FD">
      <w:pPr>
        <w:spacing w:after="0"/>
        <w:jc w:val="both"/>
        <w:rPr>
          <w:rFonts w:ascii="Arial" w:hAnsi="Arial" w:cs="Arial"/>
          <w:sz w:val="24"/>
          <w:szCs w:val="24"/>
        </w:rPr>
      </w:pPr>
      <w:r w:rsidRPr="00AE2734">
        <w:rPr>
          <w:rFonts w:ascii="Arial" w:hAnsi="Arial" w:cs="Arial"/>
          <w:bCs/>
          <w:iCs/>
          <w:sz w:val="24"/>
          <w:szCs w:val="24"/>
        </w:rPr>
        <w:t xml:space="preserve">El </w:t>
      </w:r>
      <w:r w:rsidRPr="00AE2734">
        <w:rPr>
          <w:rFonts w:ascii="Arial" w:hAnsi="Arial" w:cs="Arial"/>
          <w:bCs/>
          <w:sz w:val="24"/>
          <w:szCs w:val="24"/>
        </w:rPr>
        <w:t xml:space="preserve">Centro de Estudios de Bachillerato Técnico “Eva Sámano de López Mateos”, </w:t>
      </w:r>
      <w:r>
        <w:rPr>
          <w:rFonts w:ascii="Arial" w:hAnsi="Arial" w:cs="Arial"/>
          <w:bCs/>
          <w:iCs/>
          <w:sz w:val="24"/>
          <w:szCs w:val="24"/>
        </w:rPr>
        <w:t>entregara</w:t>
      </w:r>
      <w:r w:rsidRPr="00AE2734">
        <w:rPr>
          <w:rFonts w:ascii="Arial" w:hAnsi="Arial" w:cs="Arial"/>
          <w:bCs/>
          <w:iCs/>
          <w:sz w:val="24"/>
          <w:szCs w:val="24"/>
        </w:rPr>
        <w:t xml:space="preserve"> </w:t>
      </w:r>
      <w:r w:rsidR="0048662F">
        <w:rPr>
          <w:rFonts w:ascii="Arial" w:hAnsi="Arial" w:cs="Arial"/>
          <w:bCs/>
          <w:iCs/>
          <w:sz w:val="24"/>
          <w:szCs w:val="24"/>
        </w:rPr>
        <w:t>la aprobación de la actualización d</w:t>
      </w:r>
      <w:r w:rsidRPr="00AE2734">
        <w:rPr>
          <w:rFonts w:ascii="Arial" w:hAnsi="Arial" w:cs="Arial"/>
          <w:bCs/>
          <w:iCs/>
          <w:sz w:val="24"/>
          <w:szCs w:val="24"/>
        </w:rPr>
        <w:t>el Reglamento Interior</w:t>
      </w:r>
      <w:r w:rsidR="0048662F">
        <w:rPr>
          <w:rFonts w:ascii="Arial" w:hAnsi="Arial" w:cs="Arial"/>
          <w:bCs/>
          <w:iCs/>
          <w:sz w:val="24"/>
          <w:szCs w:val="24"/>
        </w:rPr>
        <w:t xml:space="preserve"> homologado</w:t>
      </w:r>
      <w:r w:rsidRPr="00AE2734">
        <w:rPr>
          <w:rFonts w:ascii="Arial" w:hAnsi="Arial" w:cs="Arial"/>
          <w:bCs/>
          <w:iCs/>
          <w:sz w:val="24"/>
          <w:szCs w:val="24"/>
        </w:rPr>
        <w:t xml:space="preserve"> </w:t>
      </w:r>
      <w:r w:rsidR="0048662F">
        <w:rPr>
          <w:rFonts w:ascii="Arial" w:hAnsi="Arial" w:cs="Arial"/>
          <w:bCs/>
          <w:iCs/>
          <w:sz w:val="24"/>
          <w:szCs w:val="24"/>
        </w:rPr>
        <w:t>con</w:t>
      </w:r>
      <w:r w:rsidRPr="00AE2734">
        <w:rPr>
          <w:rFonts w:ascii="Arial" w:hAnsi="Arial" w:cs="Arial"/>
          <w:sz w:val="24"/>
          <w:szCs w:val="24"/>
        </w:rPr>
        <w:t xml:space="preserve"> la Estructura Orgánica aprobada</w:t>
      </w:r>
      <w:r w:rsidRPr="00AE2734">
        <w:rPr>
          <w:rFonts w:ascii="Arial" w:hAnsi="Arial" w:cs="Arial"/>
          <w:bCs/>
          <w:sz w:val="24"/>
          <w:szCs w:val="24"/>
        </w:rPr>
        <w:t>.</w:t>
      </w:r>
    </w:p>
    <w:p w14:paraId="29230E48" w14:textId="77777777" w:rsidR="001675FD" w:rsidRDefault="001675FD" w:rsidP="001675FD">
      <w:pPr>
        <w:spacing w:after="0"/>
        <w:jc w:val="both"/>
        <w:rPr>
          <w:rFonts w:ascii="Arial" w:hAnsi="Arial" w:cs="Arial"/>
          <w:sz w:val="24"/>
          <w:szCs w:val="24"/>
        </w:rPr>
      </w:pPr>
    </w:p>
    <w:p w14:paraId="74BAF978" w14:textId="77777777" w:rsidR="001675FD" w:rsidRPr="001675FD" w:rsidRDefault="001675FD" w:rsidP="001675FD">
      <w:pPr>
        <w:spacing w:after="0"/>
        <w:jc w:val="both"/>
        <w:rPr>
          <w:rFonts w:ascii="Arial" w:hAnsi="Arial" w:cs="Arial"/>
          <w:b/>
          <w:sz w:val="24"/>
          <w:szCs w:val="24"/>
        </w:rPr>
      </w:pPr>
      <w:r w:rsidRPr="001675FD">
        <w:rPr>
          <w:rFonts w:ascii="Arial" w:hAnsi="Arial" w:cs="Arial"/>
          <w:b/>
          <w:sz w:val="24"/>
          <w:szCs w:val="24"/>
        </w:rPr>
        <w:t>Para la observación 3.</w:t>
      </w:r>
    </w:p>
    <w:p w14:paraId="3D7AECC7" w14:textId="77777777" w:rsidR="001675FD" w:rsidRDefault="001675FD" w:rsidP="001675FD">
      <w:pPr>
        <w:spacing w:after="0"/>
        <w:jc w:val="both"/>
        <w:rPr>
          <w:rFonts w:ascii="Arial" w:hAnsi="Arial" w:cs="Arial"/>
          <w:sz w:val="24"/>
          <w:szCs w:val="24"/>
        </w:rPr>
      </w:pPr>
    </w:p>
    <w:p w14:paraId="36FC11CC" w14:textId="11A48C65" w:rsidR="00FE47CD" w:rsidRDefault="002348B8" w:rsidP="001675FD">
      <w:pPr>
        <w:spacing w:after="0"/>
        <w:jc w:val="both"/>
        <w:rPr>
          <w:rFonts w:ascii="Arial" w:hAnsi="Arial" w:cs="Arial"/>
          <w:sz w:val="24"/>
          <w:szCs w:val="24"/>
        </w:rPr>
      </w:pPr>
      <w:r>
        <w:rPr>
          <w:rFonts w:ascii="Arial" w:hAnsi="Arial" w:cs="Arial"/>
          <w:sz w:val="24"/>
          <w:szCs w:val="24"/>
        </w:rPr>
        <w:t>El</w:t>
      </w:r>
      <w:r w:rsidR="00FE47CD" w:rsidRPr="0038098D">
        <w:rPr>
          <w:rFonts w:ascii="Arial" w:hAnsi="Arial" w:cs="Arial"/>
          <w:sz w:val="24"/>
          <w:szCs w:val="24"/>
        </w:rPr>
        <w:t xml:space="preserve"> Centro de Estudios de Bachillerato Técnic</w:t>
      </w:r>
      <w:r>
        <w:rPr>
          <w:rFonts w:ascii="Arial" w:hAnsi="Arial" w:cs="Arial"/>
          <w:sz w:val="24"/>
          <w:szCs w:val="24"/>
        </w:rPr>
        <w:t xml:space="preserve">o “Eva Sámano de López Mateos” entregara la aprobación de la actualización </w:t>
      </w:r>
      <w:r w:rsidR="00B73FB3">
        <w:rPr>
          <w:rFonts w:ascii="Arial" w:hAnsi="Arial" w:cs="Arial"/>
          <w:sz w:val="24"/>
          <w:szCs w:val="24"/>
        </w:rPr>
        <w:t>del Reglamento Interior p</w:t>
      </w:r>
      <w:r w:rsidR="001E1EE8">
        <w:rPr>
          <w:rFonts w:ascii="Arial" w:hAnsi="Arial" w:cs="Arial"/>
          <w:sz w:val="24"/>
          <w:szCs w:val="24"/>
        </w:rPr>
        <w:t>ara iniciar la actualización de los M</w:t>
      </w:r>
      <w:r w:rsidR="00B73FB3">
        <w:rPr>
          <w:rFonts w:ascii="Arial" w:hAnsi="Arial" w:cs="Arial"/>
          <w:sz w:val="24"/>
          <w:szCs w:val="24"/>
        </w:rPr>
        <w:t>anual</w:t>
      </w:r>
      <w:r w:rsidR="001E1EE8">
        <w:rPr>
          <w:rFonts w:ascii="Arial" w:hAnsi="Arial" w:cs="Arial"/>
          <w:sz w:val="24"/>
          <w:szCs w:val="24"/>
        </w:rPr>
        <w:t>es de Organización y</w:t>
      </w:r>
      <w:r w:rsidR="00B73FB3">
        <w:rPr>
          <w:rFonts w:ascii="Arial" w:hAnsi="Arial" w:cs="Arial"/>
          <w:sz w:val="24"/>
          <w:szCs w:val="24"/>
        </w:rPr>
        <w:t xml:space="preserve"> de Procedimientos implementa</w:t>
      </w:r>
      <w:r w:rsidR="001E1EE8">
        <w:rPr>
          <w:rFonts w:ascii="Arial" w:hAnsi="Arial" w:cs="Arial"/>
          <w:sz w:val="24"/>
          <w:szCs w:val="24"/>
        </w:rPr>
        <w:t>n</w:t>
      </w:r>
      <w:r w:rsidR="00B73FB3">
        <w:rPr>
          <w:rFonts w:ascii="Arial" w:hAnsi="Arial" w:cs="Arial"/>
          <w:sz w:val="24"/>
          <w:szCs w:val="24"/>
        </w:rPr>
        <w:t>do la normativa del Presupuesto basado en Resultados.</w:t>
      </w:r>
    </w:p>
    <w:p w14:paraId="4E101803" w14:textId="0478DB5E" w:rsidR="00F15604" w:rsidRDefault="00F15604" w:rsidP="000B6B7D">
      <w:pPr>
        <w:spacing w:after="0"/>
        <w:jc w:val="both"/>
        <w:rPr>
          <w:rFonts w:ascii="Arial" w:hAnsi="Arial" w:cs="Arial"/>
          <w:b/>
          <w:sz w:val="24"/>
          <w:szCs w:val="24"/>
        </w:rPr>
      </w:pPr>
    </w:p>
    <w:p w14:paraId="2B844512" w14:textId="77777777" w:rsidR="00F0564A" w:rsidRDefault="00F0564A" w:rsidP="000B6B7D">
      <w:pPr>
        <w:spacing w:after="0"/>
        <w:jc w:val="both"/>
        <w:rPr>
          <w:rFonts w:ascii="Arial" w:hAnsi="Arial" w:cs="Arial"/>
          <w:b/>
          <w:sz w:val="24"/>
          <w:szCs w:val="24"/>
        </w:rPr>
      </w:pPr>
    </w:p>
    <w:p w14:paraId="109888A8" w14:textId="54062574" w:rsidR="00F1507D" w:rsidRPr="000258BA" w:rsidRDefault="002608E7" w:rsidP="00823227">
      <w:pPr>
        <w:pStyle w:val="Ttulo2"/>
        <w:ind w:left="357"/>
        <w:rPr>
          <w:rFonts w:cs="Arial"/>
          <w:szCs w:val="24"/>
        </w:rPr>
      </w:pPr>
      <w:bookmarkStart w:id="44" w:name="_Toc75259976"/>
      <w:r w:rsidRPr="000258BA">
        <w:rPr>
          <w:rFonts w:cs="Arial"/>
          <w:szCs w:val="24"/>
        </w:rPr>
        <w:t>1.2.</w:t>
      </w:r>
      <w:r w:rsidR="00F1507D" w:rsidRPr="000258BA">
        <w:rPr>
          <w:rFonts w:cs="Arial"/>
          <w:szCs w:val="24"/>
        </w:rPr>
        <w:t xml:space="preserve"> Política de Integridad.</w:t>
      </w:r>
      <w:bookmarkEnd w:id="44"/>
    </w:p>
    <w:p w14:paraId="54C6EEF0" w14:textId="1CD4DF6E" w:rsidR="00F1507D" w:rsidRDefault="00F1507D" w:rsidP="000B6B7D">
      <w:pPr>
        <w:spacing w:after="0"/>
        <w:jc w:val="both"/>
        <w:rPr>
          <w:rFonts w:ascii="Arial" w:hAnsi="Arial" w:cs="Arial"/>
          <w:b/>
          <w:sz w:val="24"/>
          <w:szCs w:val="24"/>
        </w:rPr>
      </w:pPr>
    </w:p>
    <w:p w14:paraId="2D8C4A0A" w14:textId="59DF4DC8" w:rsidR="000258BA" w:rsidRDefault="000258BA" w:rsidP="000B6B7D">
      <w:pPr>
        <w:spacing w:after="0"/>
        <w:jc w:val="both"/>
        <w:rPr>
          <w:rFonts w:ascii="Arial" w:hAnsi="Arial" w:cs="Arial"/>
          <w:b/>
          <w:sz w:val="24"/>
          <w:szCs w:val="24"/>
        </w:rPr>
      </w:pPr>
      <w:r>
        <w:rPr>
          <w:rFonts w:ascii="Arial" w:hAnsi="Arial" w:cs="Arial"/>
          <w:b/>
          <w:sz w:val="24"/>
          <w:szCs w:val="24"/>
        </w:rPr>
        <w:t>Con observaciones</w:t>
      </w:r>
    </w:p>
    <w:p w14:paraId="66B7D3CF" w14:textId="77777777" w:rsidR="000258BA" w:rsidRDefault="000258BA" w:rsidP="000B6B7D">
      <w:pPr>
        <w:spacing w:after="0"/>
        <w:jc w:val="both"/>
        <w:rPr>
          <w:rFonts w:ascii="Arial" w:hAnsi="Arial" w:cs="Arial"/>
          <w:b/>
          <w:sz w:val="24"/>
          <w:szCs w:val="24"/>
        </w:rPr>
      </w:pPr>
    </w:p>
    <w:p w14:paraId="3CC808B7" w14:textId="77777777" w:rsidR="007C3DE8" w:rsidRPr="007C3DE8" w:rsidRDefault="007C3DE8" w:rsidP="007C3DE8">
      <w:pPr>
        <w:autoSpaceDE w:val="0"/>
        <w:autoSpaceDN w:val="0"/>
        <w:adjustRightInd w:val="0"/>
        <w:spacing w:after="0"/>
        <w:jc w:val="both"/>
        <w:rPr>
          <w:rFonts w:ascii="Arial" w:eastAsia="Times New Roman" w:hAnsi="Arial" w:cs="Arial"/>
          <w:sz w:val="24"/>
          <w:szCs w:val="24"/>
          <w:lang w:eastAsia="es-ES"/>
        </w:rPr>
      </w:pPr>
      <w:r w:rsidRPr="007C3DE8">
        <w:rPr>
          <w:rFonts w:ascii="Arial" w:eastAsia="Times New Roman" w:hAnsi="Arial" w:cs="Arial"/>
          <w:sz w:val="24"/>
          <w:szCs w:val="24"/>
          <w:lang w:eastAsia="es-ES"/>
        </w:rPr>
        <w:t>El servicio público en el Estado se regirá por los principios rectores de legalidad, objetividad, profesionalismo, honradez, lealtad, imparcialidad, eficiencia, eficacia, equidad, transparencia, economía, integridad y competencia por mérito. Los entes públicos están obligados a crear y mantener condiciones estructurales y normativas que permitan el adecuado funcionamiento del Estado en su conjunto, y la actuación ética y responsable de cada servidor público</w:t>
      </w:r>
      <w:r w:rsidRPr="007C3DE8">
        <w:rPr>
          <w:rFonts w:ascii="Arial" w:eastAsia="Times New Roman" w:hAnsi="Arial" w:cs="Arial"/>
          <w:sz w:val="24"/>
          <w:szCs w:val="24"/>
          <w:vertAlign w:val="superscript"/>
          <w:lang w:eastAsia="es-ES"/>
        </w:rPr>
        <w:footnoteReference w:id="8"/>
      </w:r>
      <w:r w:rsidRPr="007C3DE8">
        <w:rPr>
          <w:rFonts w:ascii="Arial" w:eastAsia="Times New Roman" w:hAnsi="Arial" w:cs="Arial"/>
          <w:sz w:val="24"/>
          <w:szCs w:val="24"/>
          <w:lang w:eastAsia="es-ES"/>
        </w:rPr>
        <w:t>.</w:t>
      </w:r>
    </w:p>
    <w:p w14:paraId="610332BD" w14:textId="77777777" w:rsidR="007C3DE8" w:rsidRPr="007C3DE8" w:rsidRDefault="007C3DE8" w:rsidP="007C3DE8">
      <w:pPr>
        <w:spacing w:after="0"/>
        <w:jc w:val="both"/>
        <w:rPr>
          <w:rFonts w:ascii="Arial" w:eastAsia="Times New Roman" w:hAnsi="Arial" w:cs="Arial"/>
          <w:bCs/>
          <w:sz w:val="24"/>
          <w:szCs w:val="24"/>
          <w:lang w:eastAsia="es-ES"/>
        </w:rPr>
      </w:pPr>
    </w:p>
    <w:p w14:paraId="52BE69D4" w14:textId="2BBDD02E" w:rsidR="007C3DE8" w:rsidRPr="007C3DE8" w:rsidRDefault="00B73FB3" w:rsidP="007C3DE8">
      <w:pPr>
        <w:autoSpaceDE w:val="0"/>
        <w:autoSpaceDN w:val="0"/>
        <w:adjustRightInd w:val="0"/>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Los servidores p</w:t>
      </w:r>
      <w:r w:rsidR="007C3DE8" w:rsidRPr="007C3DE8">
        <w:rPr>
          <w:rFonts w:ascii="Arial" w:eastAsia="Times New Roman" w:hAnsi="Arial" w:cs="Arial"/>
          <w:sz w:val="24"/>
          <w:szCs w:val="24"/>
          <w:lang w:eastAsia="es-ES"/>
        </w:rPr>
        <w:t>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 Así mismo, deberá hacers</w:t>
      </w:r>
      <w:r>
        <w:rPr>
          <w:rFonts w:ascii="Arial" w:eastAsia="Times New Roman" w:hAnsi="Arial" w:cs="Arial"/>
          <w:sz w:val="24"/>
          <w:szCs w:val="24"/>
          <w:lang w:eastAsia="es-ES"/>
        </w:rPr>
        <w:t>e del conocimiento de los servidores p</w:t>
      </w:r>
      <w:r w:rsidR="007C3DE8" w:rsidRPr="007C3DE8">
        <w:rPr>
          <w:rFonts w:ascii="Arial" w:eastAsia="Times New Roman" w:hAnsi="Arial" w:cs="Arial"/>
          <w:sz w:val="24"/>
          <w:szCs w:val="24"/>
          <w:lang w:eastAsia="es-ES"/>
        </w:rPr>
        <w:t>úblicos de la dependencia o entidad de que se trate, así como darle la máxima publicidad.</w:t>
      </w:r>
      <w:r w:rsidR="007C3DE8" w:rsidRPr="007C3DE8">
        <w:rPr>
          <w:rFonts w:ascii="Arial" w:eastAsia="Times New Roman" w:hAnsi="Arial" w:cs="Arial"/>
          <w:sz w:val="24"/>
          <w:szCs w:val="24"/>
          <w:vertAlign w:val="superscript"/>
          <w:lang w:eastAsia="es-ES"/>
        </w:rPr>
        <w:footnoteReference w:id="9"/>
      </w:r>
    </w:p>
    <w:p w14:paraId="6DEEDCCE" w14:textId="77777777" w:rsidR="007C3DE8" w:rsidRPr="007C3DE8" w:rsidRDefault="007C3DE8" w:rsidP="007C3DE8">
      <w:pPr>
        <w:spacing w:after="0"/>
        <w:jc w:val="both"/>
        <w:rPr>
          <w:rFonts w:ascii="Arial" w:eastAsia="Times New Roman" w:hAnsi="Arial" w:cs="Arial"/>
          <w:sz w:val="24"/>
          <w:szCs w:val="24"/>
          <w:lang w:eastAsia="es-ES"/>
        </w:rPr>
      </w:pPr>
    </w:p>
    <w:p w14:paraId="7F99AF29" w14:textId="77777777" w:rsidR="007C3DE8" w:rsidRPr="007C3DE8" w:rsidRDefault="007C3DE8" w:rsidP="007C3DE8">
      <w:pPr>
        <w:spacing w:after="0"/>
        <w:jc w:val="both"/>
        <w:rPr>
          <w:rFonts w:ascii="Arial" w:eastAsia="Times New Roman" w:hAnsi="Arial" w:cs="Arial"/>
          <w:sz w:val="24"/>
          <w:szCs w:val="24"/>
          <w:lang w:eastAsia="es-ES"/>
        </w:rPr>
      </w:pPr>
      <w:r w:rsidRPr="007C3DE8">
        <w:rPr>
          <w:rFonts w:ascii="Arial" w:eastAsia="Times New Roman" w:hAnsi="Arial" w:cs="Arial"/>
          <w:sz w:val="24"/>
          <w:szCs w:val="24"/>
          <w:lang w:eastAsia="es-ES"/>
        </w:rPr>
        <w:t>El Código de Conducta es el instrumento emitido por el Titular de la Institución a propuesta de su Comité de Ética y de Prevención de Conflicto de Interés, para regular la conducta que se espera de los servidores públicos, a fin de contribuir al cumplimiento de objetivos y metas de forma eficiente y eficaz. El Código de Ética es el Instrumento que enuncia los principios y valores considerados como fundamentales para regular el comportamiento y desempeño de los servidores públicos dentro de la Administración Pública del Estado</w:t>
      </w:r>
      <w:r w:rsidRPr="007C3DE8">
        <w:rPr>
          <w:rFonts w:ascii="Arial" w:eastAsia="Times New Roman" w:hAnsi="Arial" w:cs="Arial"/>
          <w:sz w:val="24"/>
          <w:szCs w:val="24"/>
          <w:vertAlign w:val="superscript"/>
          <w:lang w:eastAsia="es-ES"/>
        </w:rPr>
        <w:footnoteReference w:id="10"/>
      </w:r>
      <w:r w:rsidRPr="007C3DE8">
        <w:rPr>
          <w:rFonts w:ascii="Arial" w:eastAsia="Times New Roman" w:hAnsi="Arial" w:cs="Arial"/>
          <w:sz w:val="24"/>
          <w:szCs w:val="24"/>
          <w:lang w:eastAsia="es-ES"/>
        </w:rPr>
        <w:t>.</w:t>
      </w:r>
    </w:p>
    <w:p w14:paraId="45E1C07D" w14:textId="77777777" w:rsidR="007C3DE8" w:rsidRPr="007C3DE8" w:rsidRDefault="007C3DE8" w:rsidP="007C3DE8">
      <w:pPr>
        <w:autoSpaceDE w:val="0"/>
        <w:autoSpaceDN w:val="0"/>
        <w:adjustRightInd w:val="0"/>
        <w:spacing w:after="0"/>
        <w:jc w:val="both"/>
        <w:rPr>
          <w:rFonts w:ascii="Arial" w:eastAsia="Times New Roman" w:hAnsi="Arial" w:cs="Arial"/>
          <w:sz w:val="24"/>
          <w:szCs w:val="24"/>
          <w:lang w:eastAsia="es-ES"/>
        </w:rPr>
      </w:pPr>
    </w:p>
    <w:p w14:paraId="00A25A59" w14:textId="77777777" w:rsidR="007C3DE8" w:rsidRPr="007C3DE8" w:rsidRDefault="007C3DE8" w:rsidP="007C3DE8">
      <w:pPr>
        <w:autoSpaceDE w:val="0"/>
        <w:autoSpaceDN w:val="0"/>
        <w:adjustRightInd w:val="0"/>
        <w:spacing w:after="0"/>
        <w:jc w:val="both"/>
        <w:rPr>
          <w:rFonts w:ascii="Arial" w:eastAsia="Times New Roman" w:hAnsi="Arial" w:cs="Arial"/>
          <w:sz w:val="24"/>
          <w:szCs w:val="24"/>
          <w:lang w:eastAsia="es-ES"/>
        </w:rPr>
      </w:pPr>
      <w:r w:rsidRPr="007C3DE8">
        <w:rPr>
          <w:rFonts w:ascii="Arial" w:eastAsia="Times New Roman" w:hAnsi="Arial" w:cs="Arial"/>
          <w:sz w:val="24"/>
          <w:szCs w:val="24"/>
          <w:lang w:eastAsia="es-ES"/>
        </w:rPr>
        <w:t xml:space="preserve">Cada Institución emitirá su Código de Conducta como un documento en el que se establezcan de manera formal las reglas y el comportamiento que se espera de los servidores públicos, así como las conductas no permitidas, basándose en los principios, valores y reglas de integridad contenidas </w:t>
      </w:r>
      <w:r w:rsidRPr="007C3DE8">
        <w:rPr>
          <w:rFonts w:ascii="Arial" w:eastAsia="Times New Roman" w:hAnsi="Arial" w:cs="Arial"/>
          <w:sz w:val="24"/>
          <w:szCs w:val="24"/>
          <w:lang w:eastAsia="es-ES"/>
        </w:rPr>
        <w:lastRenderedPageBreak/>
        <w:t>en el Código de Ética y las Reglas de Integridad emitidas por la Secretaría</w:t>
      </w:r>
      <w:r w:rsidRPr="007C3DE8">
        <w:rPr>
          <w:rFonts w:ascii="Arial" w:eastAsia="Times New Roman" w:hAnsi="Arial" w:cs="Arial"/>
          <w:sz w:val="24"/>
          <w:szCs w:val="24"/>
          <w:vertAlign w:val="superscript"/>
          <w:lang w:eastAsia="es-ES"/>
        </w:rPr>
        <w:footnoteReference w:id="11"/>
      </w:r>
      <w:r w:rsidRPr="007C3DE8">
        <w:rPr>
          <w:rFonts w:ascii="Arial" w:eastAsia="Times New Roman" w:hAnsi="Arial" w:cs="Arial"/>
          <w:sz w:val="24"/>
          <w:szCs w:val="24"/>
          <w:lang w:eastAsia="es-ES"/>
        </w:rPr>
        <w:t xml:space="preserve"> </w:t>
      </w:r>
      <w:r w:rsidRPr="007C3DE8">
        <w:rPr>
          <w:rFonts w:ascii="Arial" w:eastAsia="Times New Roman" w:hAnsi="Arial" w:cs="Arial"/>
          <w:sz w:val="24"/>
          <w:szCs w:val="24"/>
          <w:vertAlign w:val="superscript"/>
          <w:lang w:eastAsia="es-ES"/>
        </w:rPr>
        <w:footnoteReference w:id="12"/>
      </w:r>
      <w:r w:rsidRPr="007C3DE8">
        <w:rPr>
          <w:rFonts w:ascii="Arial" w:eastAsia="Times New Roman" w:hAnsi="Arial" w:cs="Arial"/>
          <w:sz w:val="24"/>
          <w:szCs w:val="24"/>
          <w:lang w:eastAsia="es-ES"/>
        </w:rPr>
        <w:t>.</w:t>
      </w:r>
    </w:p>
    <w:p w14:paraId="6F70C120" w14:textId="77777777" w:rsidR="007C3DE8" w:rsidRPr="007C3DE8" w:rsidRDefault="007C3DE8" w:rsidP="007C3DE8">
      <w:pPr>
        <w:spacing w:after="0"/>
        <w:jc w:val="both"/>
        <w:rPr>
          <w:rFonts w:ascii="Arial" w:eastAsia="Times New Roman" w:hAnsi="Arial" w:cs="Arial"/>
          <w:color w:val="000000"/>
          <w:sz w:val="24"/>
          <w:szCs w:val="24"/>
          <w:lang w:eastAsia="es-ES"/>
        </w:rPr>
      </w:pPr>
    </w:p>
    <w:p w14:paraId="53ADDCB0" w14:textId="09F72186" w:rsidR="007C3DE8" w:rsidRPr="007C3DE8" w:rsidRDefault="007C3DE8" w:rsidP="007C3DE8">
      <w:pPr>
        <w:spacing w:after="0"/>
        <w:jc w:val="both"/>
        <w:rPr>
          <w:rFonts w:ascii="Arial" w:eastAsia="Times New Roman" w:hAnsi="Arial" w:cs="Arial"/>
          <w:sz w:val="24"/>
          <w:szCs w:val="20"/>
          <w:lang w:eastAsia="es-ES"/>
        </w:rPr>
      </w:pPr>
      <w:r w:rsidRPr="007C3DE8">
        <w:rPr>
          <w:rFonts w:ascii="Arial" w:eastAsia="Times New Roman" w:hAnsi="Arial" w:cs="Arial"/>
          <w:sz w:val="24"/>
          <w:szCs w:val="20"/>
          <w:lang w:eastAsia="es-ES"/>
        </w:rPr>
        <w:t>Es responsabilidad del Titular de la Institución, dentro del Sistema de Control, aprobar el Código de Conducta de la Institución a</w:t>
      </w:r>
      <w:r w:rsidR="00B73FB3">
        <w:rPr>
          <w:rFonts w:ascii="Arial" w:eastAsia="Times New Roman" w:hAnsi="Arial" w:cs="Arial"/>
          <w:sz w:val="24"/>
          <w:szCs w:val="20"/>
          <w:lang w:eastAsia="es-ES"/>
        </w:rPr>
        <w:t xml:space="preserve"> su cargo, y en el caso de las e</w:t>
      </w:r>
      <w:r w:rsidRPr="007C3DE8">
        <w:rPr>
          <w:rFonts w:ascii="Arial" w:eastAsia="Times New Roman" w:hAnsi="Arial" w:cs="Arial"/>
          <w:sz w:val="24"/>
          <w:szCs w:val="20"/>
          <w:lang w:eastAsia="es-ES"/>
        </w:rPr>
        <w:t>ntidades de la Administración Pública Paraestatal presentarlo al Órgano de Gobierno para su aprobación; así como emitir y difundir la publicación del Código de Conducta de la Institución.</w:t>
      </w:r>
    </w:p>
    <w:p w14:paraId="4FF83F40" w14:textId="77777777" w:rsidR="007C3DE8" w:rsidRPr="007C3DE8" w:rsidRDefault="007C3DE8" w:rsidP="007C3DE8">
      <w:pPr>
        <w:spacing w:after="0"/>
        <w:jc w:val="both"/>
        <w:rPr>
          <w:rFonts w:ascii="Arial" w:eastAsia="Times New Roman" w:hAnsi="Arial" w:cs="Arial"/>
          <w:sz w:val="24"/>
          <w:szCs w:val="20"/>
          <w:lang w:eastAsia="es-ES"/>
        </w:rPr>
      </w:pPr>
    </w:p>
    <w:p w14:paraId="4363472A" w14:textId="0A5034B5" w:rsidR="007C3DE8" w:rsidRDefault="007C3DE8" w:rsidP="007C3DE8">
      <w:pPr>
        <w:spacing w:after="0"/>
        <w:jc w:val="both"/>
        <w:rPr>
          <w:rFonts w:ascii="Arial" w:eastAsia="Times New Roman" w:hAnsi="Arial" w:cs="Arial"/>
          <w:sz w:val="24"/>
          <w:szCs w:val="20"/>
          <w:lang w:eastAsia="es-ES"/>
        </w:rPr>
      </w:pPr>
      <w:r w:rsidRPr="007C3DE8">
        <w:rPr>
          <w:rFonts w:ascii="Arial" w:eastAsia="Times New Roman" w:hAnsi="Arial" w:cs="Arial"/>
          <w:sz w:val="24"/>
          <w:szCs w:val="20"/>
          <w:lang w:eastAsia="es-ES"/>
        </w:rPr>
        <w:t>Será obligación de las Dependencias y Entidades de la Administración Pública del Poder Ejecutivo del estado, proporcionar el Código de Ética, a todo el personal, a través de medios físicos o electrónicos y, de acuerdo con las políticas de austeridad, a fin de que éstos tomen conocimientos de su contenido y, posterior a su estudio, suscriban una carta compromiso de alinear, el desempeño de su empleo, cargo o comisión, a lo previsto en este documento.</w:t>
      </w:r>
    </w:p>
    <w:p w14:paraId="51315943" w14:textId="7A28B67C" w:rsidR="00F1507D" w:rsidRDefault="00F1507D" w:rsidP="00F1507D">
      <w:pPr>
        <w:autoSpaceDE w:val="0"/>
        <w:autoSpaceDN w:val="0"/>
        <w:adjustRightInd w:val="0"/>
        <w:spacing w:after="0"/>
        <w:jc w:val="both"/>
        <w:rPr>
          <w:rFonts w:ascii="Arial" w:hAnsi="Arial" w:cs="Arial"/>
          <w:bCs/>
          <w:sz w:val="24"/>
          <w:szCs w:val="24"/>
        </w:rPr>
      </w:pPr>
    </w:p>
    <w:p w14:paraId="4C98E2A7" w14:textId="77777777" w:rsidR="00D94D62" w:rsidRDefault="00D94D62" w:rsidP="00D94D62">
      <w:pPr>
        <w:spacing w:after="0"/>
        <w:jc w:val="both"/>
        <w:rPr>
          <w:rFonts w:ascii="Arial" w:eastAsia="Times New Roman" w:hAnsi="Arial" w:cs="Arial"/>
          <w:sz w:val="24"/>
          <w:szCs w:val="24"/>
          <w:lang w:eastAsia="en-US"/>
        </w:rPr>
      </w:pPr>
    </w:p>
    <w:p w14:paraId="0AFB5157" w14:textId="074A6888" w:rsidR="007C3DE8" w:rsidRPr="007C3DE8" w:rsidRDefault="007C3DE8" w:rsidP="00D94D62">
      <w:pPr>
        <w:spacing w:after="0"/>
        <w:jc w:val="both"/>
        <w:rPr>
          <w:rFonts w:ascii="Arial" w:eastAsia="Times New Roman" w:hAnsi="Arial" w:cs="Arial"/>
          <w:sz w:val="24"/>
          <w:szCs w:val="24"/>
          <w:lang w:eastAsia="en-US"/>
        </w:rPr>
      </w:pPr>
      <w:r w:rsidRPr="007C3DE8">
        <w:rPr>
          <w:rFonts w:ascii="Arial" w:eastAsia="Times New Roman" w:hAnsi="Arial" w:cs="Arial"/>
          <w:sz w:val="24"/>
          <w:szCs w:val="24"/>
          <w:lang w:eastAsia="en-US"/>
        </w:rPr>
        <w:t xml:space="preserve">Al respecto, el Centro de Estudios de Bachillerato Técnico “Eva Sámano de López Mateos” entregó a la Auditoría Superior del Estado de Quintana Roo (ASEQROO) evidencia de los códigos de ética y de conducta, </w:t>
      </w:r>
      <w:r w:rsidRPr="007C3DE8">
        <w:rPr>
          <w:rFonts w:ascii="Arial" w:eastAsia="Times New Roman" w:hAnsi="Arial" w:cs="Arial"/>
          <w:color w:val="000000"/>
          <w:sz w:val="24"/>
          <w:szCs w:val="24"/>
          <w:lang w:val="es-ES_tradnl" w:eastAsia="es-ES"/>
        </w:rPr>
        <w:t>los cua</w:t>
      </w:r>
      <w:r w:rsidRPr="007C3DE8">
        <w:rPr>
          <w:rFonts w:ascii="Arial" w:eastAsia="Times New Roman" w:hAnsi="Arial" w:cs="Arial"/>
          <w:color w:val="000000"/>
          <w:sz w:val="24"/>
          <w:szCs w:val="24"/>
          <w:lang w:val="es-ES_tradnl" w:eastAsia="es-ES"/>
        </w:rPr>
        <w:lastRenderedPageBreak/>
        <w:t xml:space="preserve">les determinan los principios éticos, valores, compromisos, reglas de integridad y las normas de conducta que orientan el desempeño de las funciones, responsabilidades y toma de decisiones de los servidores públicos, </w:t>
      </w:r>
      <w:r w:rsidRPr="007C3DE8">
        <w:rPr>
          <w:rFonts w:ascii="Arial" w:eastAsia="Times New Roman" w:hAnsi="Arial" w:cs="Arial"/>
          <w:sz w:val="24"/>
          <w:szCs w:val="24"/>
          <w:lang w:eastAsia="en-US"/>
        </w:rPr>
        <w:t>información que fue revisada obteniendo lo siguiente:</w:t>
      </w:r>
    </w:p>
    <w:p w14:paraId="666C4068" w14:textId="77777777" w:rsidR="007C3DE8" w:rsidRPr="007C3DE8" w:rsidRDefault="007C3DE8" w:rsidP="00D94D62">
      <w:pPr>
        <w:spacing w:after="0"/>
        <w:jc w:val="both"/>
        <w:rPr>
          <w:rFonts w:ascii="Arial" w:eastAsia="Times New Roman" w:hAnsi="Arial" w:cs="Arial"/>
          <w:sz w:val="24"/>
          <w:szCs w:val="24"/>
          <w:lang w:eastAsia="es-ES"/>
        </w:rPr>
      </w:pPr>
    </w:p>
    <w:p w14:paraId="61EFD2C3" w14:textId="77777777" w:rsidR="007C3DE8" w:rsidRPr="007C3DE8" w:rsidRDefault="007C3DE8" w:rsidP="00D94D62">
      <w:pPr>
        <w:spacing w:after="0"/>
        <w:jc w:val="both"/>
        <w:rPr>
          <w:rFonts w:ascii="Arial" w:eastAsia="Times New Roman" w:hAnsi="Arial" w:cs="Arial"/>
          <w:color w:val="000000"/>
          <w:sz w:val="24"/>
          <w:szCs w:val="24"/>
          <w:lang w:val="es-ES_tradnl" w:eastAsia="es-ES"/>
        </w:rPr>
      </w:pPr>
      <w:r w:rsidRPr="007C3DE8">
        <w:rPr>
          <w:rFonts w:ascii="Arial" w:eastAsia="Times New Roman" w:hAnsi="Arial" w:cs="Arial"/>
          <w:sz w:val="24"/>
          <w:szCs w:val="24"/>
          <w:lang w:eastAsia="es-ES"/>
        </w:rPr>
        <w:t xml:space="preserve">El Centro de Estudios </w:t>
      </w:r>
      <w:r w:rsidRPr="007C3DE8">
        <w:rPr>
          <w:rFonts w:ascii="Arial" w:eastAsia="Times New Roman" w:hAnsi="Arial" w:cs="Arial"/>
          <w:sz w:val="24"/>
          <w:szCs w:val="24"/>
          <w:lang w:eastAsia="en-US"/>
        </w:rPr>
        <w:t xml:space="preserve">de Bachillerato Técnico “Eva Sámano de López Mateos” </w:t>
      </w:r>
      <w:r w:rsidRPr="007C3DE8">
        <w:rPr>
          <w:rFonts w:ascii="Arial" w:eastAsia="Times New Roman" w:hAnsi="Arial" w:cs="Arial"/>
          <w:sz w:val="24"/>
          <w:szCs w:val="24"/>
          <w:lang w:eastAsia="es-ES"/>
        </w:rPr>
        <w:t xml:space="preserve">presenta el Código de Ética de las Personas Servidoras Públicas al servicio </w:t>
      </w:r>
      <w:r w:rsidRPr="007C3DE8">
        <w:rPr>
          <w:rFonts w:ascii="Arial" w:eastAsia="Times New Roman" w:hAnsi="Arial" w:cs="Arial"/>
          <w:sz w:val="24"/>
          <w:szCs w:val="24"/>
          <w:lang w:val="es-ES_tradnl" w:eastAsia="es-ES"/>
        </w:rPr>
        <w:t>de las Dependencias y Entidades de la Administración Pública</w:t>
      </w:r>
      <w:r w:rsidRPr="007C3DE8">
        <w:rPr>
          <w:rFonts w:ascii="Arial" w:eastAsia="Times New Roman" w:hAnsi="Arial" w:cs="Arial"/>
          <w:sz w:val="24"/>
          <w:szCs w:val="24"/>
          <w:lang w:eastAsia="es-ES"/>
        </w:rPr>
        <w:t xml:space="preserve"> del Poder Ejecutivo del Estado de Quintana Roo, </w:t>
      </w:r>
      <w:r w:rsidRPr="007C3DE8">
        <w:rPr>
          <w:rFonts w:ascii="Arial" w:eastAsia="Times New Roman" w:hAnsi="Arial" w:cs="Arial"/>
          <w:sz w:val="24"/>
          <w:szCs w:val="24"/>
          <w:lang w:val="es-ES_tradnl" w:eastAsia="es-ES"/>
        </w:rPr>
        <w:t xml:space="preserve">emitido por la Secretaría de la Contraloría del Estado de Quintana Roo </w:t>
      </w:r>
      <w:r w:rsidRPr="007C3DE8">
        <w:rPr>
          <w:rFonts w:ascii="Arial" w:eastAsia="Times New Roman" w:hAnsi="Arial" w:cs="Arial"/>
          <w:sz w:val="24"/>
          <w:szCs w:val="24"/>
          <w:lang w:eastAsia="es-ES"/>
        </w:rPr>
        <w:t xml:space="preserve">y </w:t>
      </w:r>
      <w:r w:rsidRPr="007C3DE8">
        <w:rPr>
          <w:rFonts w:ascii="Arial" w:eastAsia="Times New Roman" w:hAnsi="Arial" w:cs="Arial"/>
          <w:color w:val="000000"/>
          <w:sz w:val="24"/>
          <w:szCs w:val="24"/>
          <w:lang w:val="es-ES_tradnl" w:eastAsia="es-ES"/>
        </w:rPr>
        <w:t>un Código de Conducta propio, denominado Código de Conducta de las Personas Servidoras Publicas del Centro de Estudios de Bachillerato Técnico “Eva Sámano de López Mateos”, el cual se apega al Acuerdo que tiene por objeto emitir el Código de Conducta de los Servidores Públicos del Poder Ejecutivo del Estado de Quintana Roo.</w:t>
      </w:r>
    </w:p>
    <w:p w14:paraId="48755BC8" w14:textId="77777777" w:rsidR="007C3DE8" w:rsidRPr="007C3DE8" w:rsidRDefault="007C3DE8" w:rsidP="007C3DE8">
      <w:pPr>
        <w:spacing w:after="0"/>
        <w:jc w:val="both"/>
        <w:rPr>
          <w:rFonts w:ascii="Arial" w:eastAsia="Times New Roman" w:hAnsi="Arial" w:cs="Arial"/>
          <w:sz w:val="24"/>
          <w:szCs w:val="24"/>
          <w:lang w:eastAsia="es-ES"/>
        </w:rPr>
      </w:pPr>
    </w:p>
    <w:p w14:paraId="594ED26F" w14:textId="77777777" w:rsidR="007C3DE8" w:rsidRPr="007C3DE8" w:rsidRDefault="007C3DE8" w:rsidP="007C3DE8">
      <w:pPr>
        <w:spacing w:after="0"/>
        <w:jc w:val="center"/>
        <w:rPr>
          <w:rFonts w:ascii="Arial" w:eastAsia="Times New Roman" w:hAnsi="Arial" w:cs="Arial"/>
          <w:b/>
          <w:bCs/>
          <w:sz w:val="24"/>
          <w:szCs w:val="24"/>
          <w:lang w:eastAsia="es-ES"/>
        </w:rPr>
      </w:pPr>
      <w:r w:rsidRPr="007C3DE8">
        <w:rPr>
          <w:rFonts w:ascii="Arial" w:eastAsia="Times New Roman" w:hAnsi="Arial" w:cs="Arial"/>
          <w:b/>
          <w:bCs/>
          <w:noProof/>
          <w:sz w:val="24"/>
          <w:szCs w:val="24"/>
        </w:rPr>
        <w:lastRenderedPageBreak/>
        <w:drawing>
          <wp:inline distT="0" distB="0" distL="0" distR="0" wp14:anchorId="54B63890" wp14:editId="2104D6D3">
            <wp:extent cx="3724275" cy="2395630"/>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fusion eva.jpg"/>
                    <pic:cNvPicPr/>
                  </pic:nvPicPr>
                  <pic:blipFill rotWithShape="1">
                    <a:blip r:embed="rId10" cstate="print">
                      <a:extLst>
                        <a:ext uri="{28A0092B-C50C-407E-A947-70E740481C1C}">
                          <a14:useLocalDpi xmlns:a14="http://schemas.microsoft.com/office/drawing/2010/main" val="0"/>
                        </a:ext>
                      </a:extLst>
                    </a:blip>
                    <a:srcRect r="16510" b="3031"/>
                    <a:stretch/>
                  </pic:blipFill>
                  <pic:spPr bwMode="auto">
                    <a:xfrm>
                      <a:off x="0" y="0"/>
                      <a:ext cx="3726637" cy="2397149"/>
                    </a:xfrm>
                    <a:prstGeom prst="rect">
                      <a:avLst/>
                    </a:prstGeom>
                    <a:ln>
                      <a:noFill/>
                    </a:ln>
                    <a:extLst>
                      <a:ext uri="{53640926-AAD7-44D8-BBD7-CCE9431645EC}">
                        <a14:shadowObscured xmlns:a14="http://schemas.microsoft.com/office/drawing/2010/main"/>
                      </a:ext>
                    </a:extLst>
                  </pic:spPr>
                </pic:pic>
              </a:graphicData>
            </a:graphic>
          </wp:inline>
        </w:drawing>
      </w:r>
    </w:p>
    <w:p w14:paraId="6FCCD311" w14:textId="2AEC40B6" w:rsidR="00F1507D" w:rsidRPr="00C771E9" w:rsidRDefault="007C3DE8" w:rsidP="00C771E9">
      <w:pPr>
        <w:spacing w:after="0"/>
        <w:jc w:val="center"/>
        <w:rPr>
          <w:rFonts w:ascii="Arial" w:eastAsia="Times New Roman" w:hAnsi="Arial" w:cs="Arial"/>
          <w:b/>
          <w:sz w:val="16"/>
          <w:szCs w:val="24"/>
          <w:lang w:eastAsia="es-ES"/>
        </w:rPr>
      </w:pPr>
      <w:r w:rsidRPr="007C3DE8">
        <w:rPr>
          <w:rFonts w:ascii="Arial" w:eastAsia="Times New Roman" w:hAnsi="Arial" w:cs="Arial"/>
          <w:b/>
          <w:sz w:val="16"/>
          <w:szCs w:val="24"/>
          <w:lang w:eastAsia="es-ES"/>
        </w:rPr>
        <w:t>Imagen 3. Códigos de Ética y Conducta en la Página web oficial del Centro de Estudios.</w:t>
      </w:r>
    </w:p>
    <w:p w14:paraId="29F6EF70" w14:textId="1AD2C377" w:rsidR="00F1507D" w:rsidRDefault="00F1507D" w:rsidP="00F1507D">
      <w:pPr>
        <w:autoSpaceDE w:val="0"/>
        <w:autoSpaceDN w:val="0"/>
        <w:adjustRightInd w:val="0"/>
        <w:spacing w:after="0"/>
        <w:jc w:val="both"/>
        <w:rPr>
          <w:rFonts w:ascii="Arial" w:hAnsi="Arial" w:cs="Arial"/>
          <w:bCs/>
          <w:sz w:val="24"/>
          <w:szCs w:val="24"/>
        </w:rPr>
      </w:pPr>
    </w:p>
    <w:p w14:paraId="6EBE65DA" w14:textId="3052CAD7" w:rsidR="007351EC" w:rsidRPr="007351EC" w:rsidRDefault="002608E7" w:rsidP="007351EC">
      <w:pPr>
        <w:autoSpaceDE w:val="0"/>
        <w:autoSpaceDN w:val="0"/>
        <w:adjustRightInd w:val="0"/>
        <w:spacing w:after="0"/>
        <w:jc w:val="both"/>
        <w:rPr>
          <w:rFonts w:ascii="Arial" w:hAnsi="Arial" w:cs="Arial"/>
          <w:bCs/>
          <w:sz w:val="24"/>
          <w:szCs w:val="24"/>
        </w:rPr>
      </w:pPr>
      <w:r>
        <w:rPr>
          <w:rFonts w:ascii="Arial" w:hAnsi="Arial" w:cs="Arial"/>
          <w:bCs/>
          <w:sz w:val="24"/>
          <w:szCs w:val="24"/>
        </w:rPr>
        <w:t>Por lo anterior se concluye que e</w:t>
      </w:r>
      <w:r w:rsidR="007351EC" w:rsidRPr="007351EC">
        <w:rPr>
          <w:rFonts w:ascii="Arial" w:hAnsi="Arial" w:cs="Arial"/>
          <w:bCs/>
          <w:sz w:val="24"/>
          <w:szCs w:val="24"/>
        </w:rPr>
        <w:t xml:space="preserve">l </w:t>
      </w:r>
      <w:r w:rsidR="007351EC" w:rsidRPr="002608E7">
        <w:rPr>
          <w:rFonts w:ascii="Arial" w:hAnsi="Arial" w:cs="Arial"/>
          <w:bCs/>
          <w:sz w:val="24"/>
          <w:szCs w:val="24"/>
        </w:rPr>
        <w:t xml:space="preserve">Centro de Estudios de Bachillerato Técnico “Eva Sámano de López Mateos” </w:t>
      </w:r>
      <w:r w:rsidR="007351EC" w:rsidRPr="007351EC">
        <w:rPr>
          <w:rFonts w:ascii="Arial" w:hAnsi="Arial" w:cs="Arial"/>
          <w:sz w:val="24"/>
          <w:szCs w:val="24"/>
          <w:lang w:val="es-ES_tradnl"/>
        </w:rPr>
        <w:t>cuenta con un Código de Conducta y Código de Ética sustentados en principios y valores institucionales.</w:t>
      </w:r>
    </w:p>
    <w:p w14:paraId="5FC06943" w14:textId="77777777" w:rsidR="007351EC" w:rsidRDefault="007351EC" w:rsidP="0044645F">
      <w:pPr>
        <w:spacing w:after="0"/>
        <w:jc w:val="both"/>
        <w:rPr>
          <w:rFonts w:ascii="Arial" w:eastAsia="Times New Roman" w:hAnsi="Arial" w:cs="Arial"/>
          <w:color w:val="000000"/>
          <w:sz w:val="24"/>
          <w:szCs w:val="24"/>
          <w:lang w:val="es-ES_tradnl" w:eastAsia="es-ES"/>
        </w:rPr>
      </w:pPr>
    </w:p>
    <w:p w14:paraId="1FF535A3" w14:textId="77777777" w:rsidR="00D94D62" w:rsidRDefault="00D94D62" w:rsidP="0044645F">
      <w:pPr>
        <w:spacing w:after="0"/>
        <w:jc w:val="both"/>
        <w:rPr>
          <w:rFonts w:ascii="Arial" w:eastAsia="Times New Roman" w:hAnsi="Arial" w:cs="Arial"/>
          <w:color w:val="000000"/>
          <w:sz w:val="24"/>
          <w:szCs w:val="24"/>
          <w:lang w:val="es-ES_tradnl" w:eastAsia="es-ES"/>
        </w:rPr>
      </w:pPr>
    </w:p>
    <w:p w14:paraId="418FFB85" w14:textId="02BD5280" w:rsidR="00F0564A" w:rsidRPr="0044645F" w:rsidRDefault="002915C2" w:rsidP="0044645F">
      <w:pPr>
        <w:spacing w:after="0"/>
        <w:jc w:val="both"/>
        <w:rPr>
          <w:rFonts w:ascii="Arial" w:eastAsia="Times New Roman" w:hAnsi="Arial" w:cs="Arial"/>
          <w:sz w:val="24"/>
          <w:szCs w:val="20"/>
          <w:lang w:eastAsia="es-ES"/>
        </w:rPr>
      </w:pPr>
      <w:r w:rsidRPr="002915C2">
        <w:rPr>
          <w:rFonts w:ascii="Arial" w:eastAsia="Times New Roman" w:hAnsi="Arial" w:cs="Arial"/>
          <w:color w:val="000000"/>
          <w:sz w:val="24"/>
          <w:szCs w:val="24"/>
          <w:lang w:val="es-ES_tradnl" w:eastAsia="es-ES"/>
        </w:rPr>
        <w:t xml:space="preserve">Para constatar la difusión que el ente público implementó en relación a los Códigos de Ética y de Conducta, se realizó una encuesta a </w:t>
      </w:r>
      <w:r w:rsidRPr="002915C2">
        <w:rPr>
          <w:rFonts w:ascii="Arial" w:eastAsia="Times New Roman" w:hAnsi="Arial" w:cs="Arial"/>
          <w:bCs/>
          <w:sz w:val="24"/>
          <w:szCs w:val="24"/>
          <w:lang w:val="es-ES_tradnl" w:eastAsia="es-ES"/>
        </w:rPr>
        <w:t xml:space="preserve">18 Servidores Públicos </w:t>
      </w:r>
      <w:r w:rsidRPr="002915C2">
        <w:rPr>
          <w:rFonts w:ascii="Arial" w:eastAsia="Times New Roman" w:hAnsi="Arial" w:cs="Arial"/>
          <w:sz w:val="24"/>
          <w:szCs w:val="20"/>
          <w:lang w:eastAsia="es-ES"/>
        </w:rPr>
        <w:t xml:space="preserve">con el objetivo de corroborar su conocimiento en la materia, indagando sobre dónde consultar los códigos, el contenido y temas que presentan, así como la aplicación de los mismos en sus funciones laborales. Al respecto se obtuvo que 16 personas (88.88%) tienen conocimiento de </w:t>
      </w:r>
      <w:r w:rsidRPr="002915C2">
        <w:rPr>
          <w:rFonts w:ascii="Arial" w:eastAsia="Times New Roman" w:hAnsi="Arial" w:cs="Arial"/>
          <w:sz w:val="24"/>
          <w:szCs w:val="20"/>
          <w:lang w:eastAsia="es-ES"/>
        </w:rPr>
        <w:lastRenderedPageBreak/>
        <w:t>los códigos y de la aplicación de éstos</w:t>
      </w:r>
      <w:r w:rsidR="0018502A">
        <w:rPr>
          <w:rFonts w:ascii="Arial" w:eastAsia="Times New Roman" w:hAnsi="Arial" w:cs="Arial"/>
          <w:sz w:val="24"/>
          <w:szCs w:val="20"/>
          <w:lang w:eastAsia="es-ES"/>
        </w:rPr>
        <w:t xml:space="preserve"> en sus funciones específicas, así como</w:t>
      </w:r>
      <w:r w:rsidRPr="002915C2">
        <w:rPr>
          <w:rFonts w:ascii="Arial" w:eastAsia="Times New Roman" w:hAnsi="Arial" w:cs="Arial"/>
          <w:sz w:val="24"/>
          <w:szCs w:val="20"/>
          <w:lang w:eastAsia="es-ES"/>
        </w:rPr>
        <w:t xml:space="preserve"> 2 p</w:t>
      </w:r>
      <w:r w:rsidR="0044645F">
        <w:rPr>
          <w:rFonts w:ascii="Arial" w:eastAsia="Times New Roman" w:hAnsi="Arial" w:cs="Arial"/>
          <w:sz w:val="24"/>
          <w:szCs w:val="20"/>
          <w:lang w:eastAsia="es-ES"/>
        </w:rPr>
        <w:t>ersonas (11.11%) lo desconocen.</w:t>
      </w:r>
    </w:p>
    <w:p w14:paraId="763E32D6" w14:textId="3C7B0934" w:rsidR="002915C2" w:rsidRPr="00D94D62" w:rsidRDefault="002915C2" w:rsidP="00D94D62">
      <w:pPr>
        <w:autoSpaceDE w:val="0"/>
        <w:autoSpaceDN w:val="0"/>
        <w:adjustRightInd w:val="0"/>
        <w:spacing w:after="0"/>
        <w:ind w:left="284"/>
        <w:contextualSpacing/>
        <w:jc w:val="center"/>
        <w:rPr>
          <w:rFonts w:ascii="Arial" w:eastAsia="Times New Roman" w:hAnsi="Arial" w:cs="Arial"/>
          <w:bCs/>
          <w:sz w:val="24"/>
          <w:szCs w:val="24"/>
          <w:lang w:eastAsia="es-ES"/>
        </w:rPr>
      </w:pPr>
      <w:r w:rsidRPr="002915C2">
        <w:rPr>
          <w:rFonts w:ascii="Arial" w:eastAsia="Times New Roman" w:hAnsi="Arial" w:cs="Arial"/>
          <w:bCs/>
          <w:noProof/>
          <w:sz w:val="24"/>
          <w:szCs w:val="24"/>
        </w:rPr>
        <w:drawing>
          <wp:inline distT="0" distB="0" distL="0" distR="0" wp14:anchorId="2ED47D39" wp14:editId="68EFA26A">
            <wp:extent cx="4391025" cy="235267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31264A" w14:textId="08D27833" w:rsidR="002915C2" w:rsidRPr="002915C2" w:rsidRDefault="002915C2" w:rsidP="002915C2">
      <w:pPr>
        <w:autoSpaceDE w:val="0"/>
        <w:autoSpaceDN w:val="0"/>
        <w:adjustRightInd w:val="0"/>
        <w:spacing w:after="0"/>
        <w:contextualSpacing/>
        <w:jc w:val="both"/>
        <w:rPr>
          <w:rFonts w:ascii="Arial" w:eastAsia="Times New Roman" w:hAnsi="Arial" w:cs="Arial"/>
          <w:bCs/>
          <w:sz w:val="24"/>
          <w:szCs w:val="24"/>
          <w:lang w:eastAsia="es-ES"/>
        </w:rPr>
      </w:pPr>
      <w:r w:rsidRPr="002915C2">
        <w:rPr>
          <w:rFonts w:ascii="Arial" w:eastAsia="Times New Roman" w:hAnsi="Arial" w:cs="Arial"/>
          <w:bCs/>
          <w:sz w:val="24"/>
          <w:szCs w:val="24"/>
          <w:lang w:val="es-ES_tradnl" w:eastAsia="es-ES"/>
        </w:rPr>
        <w:t>Asimismo, 12 personas de la muestra (66.66%) identifican</w:t>
      </w:r>
      <w:r w:rsidR="0018502A">
        <w:rPr>
          <w:rFonts w:ascii="Arial" w:eastAsia="Times New Roman" w:hAnsi="Arial" w:cs="Arial"/>
          <w:bCs/>
          <w:sz w:val="24"/>
          <w:szCs w:val="24"/>
          <w:lang w:val="es-ES_tradnl" w:eastAsia="es-ES"/>
        </w:rPr>
        <w:t xml:space="preserve"> donde se encuentran publicados</w:t>
      </w:r>
      <w:r w:rsidRPr="002915C2">
        <w:rPr>
          <w:rFonts w:ascii="Arial" w:eastAsia="Times New Roman" w:hAnsi="Arial" w:cs="Arial"/>
          <w:bCs/>
          <w:sz w:val="24"/>
          <w:szCs w:val="24"/>
          <w:lang w:val="es-ES_tradnl" w:eastAsia="es-ES"/>
        </w:rPr>
        <w:t xml:space="preserve"> y 6 personas lo desconocen (33.33%), por lo que, se constató que el Centro de Estudios carece de una amplia difusión a todo el personal adscrito a la entidad.</w:t>
      </w:r>
    </w:p>
    <w:p w14:paraId="734C765E" w14:textId="5EC2D79A" w:rsidR="00F1507D" w:rsidRPr="00D94D62" w:rsidRDefault="002915C2" w:rsidP="00D94D62">
      <w:pPr>
        <w:autoSpaceDE w:val="0"/>
        <w:autoSpaceDN w:val="0"/>
        <w:adjustRightInd w:val="0"/>
        <w:spacing w:after="0"/>
        <w:contextualSpacing/>
        <w:jc w:val="center"/>
        <w:rPr>
          <w:rFonts w:ascii="Arial" w:eastAsia="Times New Roman" w:hAnsi="Arial" w:cs="Arial"/>
          <w:bCs/>
          <w:sz w:val="24"/>
          <w:szCs w:val="24"/>
          <w:lang w:eastAsia="es-ES"/>
        </w:rPr>
      </w:pPr>
      <w:r w:rsidRPr="002915C2">
        <w:rPr>
          <w:rFonts w:ascii="Arial" w:eastAsia="Times New Roman" w:hAnsi="Arial" w:cs="Arial"/>
          <w:bCs/>
          <w:noProof/>
          <w:sz w:val="24"/>
          <w:szCs w:val="24"/>
        </w:rPr>
        <w:lastRenderedPageBreak/>
        <w:drawing>
          <wp:inline distT="0" distB="0" distL="0" distR="0" wp14:anchorId="04EA1C0A" wp14:editId="6760A2BE">
            <wp:extent cx="4476750" cy="24003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CB8D35" w14:textId="39406C5C" w:rsidR="00845639" w:rsidRDefault="003D2F95" w:rsidP="003D2F95">
      <w:pPr>
        <w:spacing w:after="0"/>
        <w:contextualSpacing/>
        <w:jc w:val="both"/>
        <w:rPr>
          <w:rFonts w:ascii="Arial" w:eastAsia="Times New Roman" w:hAnsi="Arial" w:cs="Arial"/>
          <w:sz w:val="16"/>
          <w:szCs w:val="16"/>
          <w:lang w:val="es-ES_tradnl" w:eastAsia="es-ES"/>
        </w:rPr>
      </w:pPr>
      <w:r w:rsidRPr="003D2F95">
        <w:rPr>
          <w:rFonts w:ascii="Arial" w:eastAsia="Times New Roman" w:hAnsi="Arial" w:cs="Arial"/>
          <w:sz w:val="24"/>
          <w:szCs w:val="24"/>
          <w:lang w:eastAsia="es-ES"/>
        </w:rPr>
        <w:t>En relación a la</w:t>
      </w:r>
      <w:r w:rsidRPr="003D2F95">
        <w:rPr>
          <w:rFonts w:ascii="Arial" w:eastAsia="Times New Roman" w:hAnsi="Arial" w:cs="Arial"/>
          <w:bCs/>
          <w:sz w:val="24"/>
          <w:szCs w:val="24"/>
          <w:lang w:eastAsia="es-ES"/>
        </w:rPr>
        <w:t xml:space="preserve"> máxima publicidad que el ente dio a sus Códigos de Ética y de Conducta, y que esta publicidad haya sido de manera adecuada, se verificó que éstos documentos se encuentren disponibles en la página oficial de la Entidad, encontrando que </w:t>
      </w:r>
      <w:r w:rsidRPr="003D2F95">
        <w:rPr>
          <w:rFonts w:ascii="Arial" w:eastAsia="Times New Roman" w:hAnsi="Arial" w:cs="Arial"/>
          <w:sz w:val="24"/>
          <w:szCs w:val="24"/>
          <w:lang w:val="es-ES_tradnl" w:eastAsia="es-ES"/>
        </w:rPr>
        <w:t xml:space="preserve">en la página oficial del </w:t>
      </w:r>
      <w:r w:rsidRPr="003D2F95">
        <w:rPr>
          <w:rFonts w:ascii="Arial" w:eastAsia="Times New Roman" w:hAnsi="Arial" w:cs="Arial"/>
          <w:bCs/>
          <w:sz w:val="24"/>
          <w:szCs w:val="24"/>
          <w:lang w:eastAsia="es-ES"/>
        </w:rPr>
        <w:t xml:space="preserve">Centro de Estudios de Bachillerato Técnico “Eva Sámano de López Mateos”, en el apartado de “transparencia”, </w:t>
      </w:r>
      <w:r w:rsidRPr="003D2F95">
        <w:rPr>
          <w:rFonts w:ascii="Arial" w:eastAsia="Times New Roman" w:hAnsi="Arial" w:cs="Arial"/>
          <w:sz w:val="24"/>
          <w:szCs w:val="24"/>
          <w:lang w:val="es-ES_tradnl" w:eastAsia="es-ES"/>
        </w:rPr>
        <w:t>se encuentra publicado tanto el Código de Conducta</w:t>
      </w:r>
      <w:r w:rsidRPr="003D2F95">
        <w:rPr>
          <w:rFonts w:ascii="Arial" w:eastAsia="Times New Roman" w:hAnsi="Arial" w:cs="Arial"/>
          <w:sz w:val="24"/>
          <w:szCs w:val="24"/>
          <w:vertAlign w:val="superscript"/>
          <w:lang w:val="es-ES_tradnl" w:eastAsia="es-ES"/>
        </w:rPr>
        <w:t xml:space="preserve"> </w:t>
      </w:r>
      <w:r w:rsidRPr="003D2F95">
        <w:rPr>
          <w:rFonts w:ascii="Arial" w:eastAsia="Times New Roman" w:hAnsi="Arial" w:cs="Arial"/>
          <w:sz w:val="24"/>
          <w:szCs w:val="24"/>
          <w:lang w:val="es-ES_tradnl" w:eastAsia="es-ES"/>
        </w:rPr>
        <w:t>como el Código de Ética, los cuales corresponden a los emitidos por la Secretaría de la Contraloría del Estado de Quintana Roo, asimismo, se encuentra publicado el Acuerdo por el que se crea el Código de Conducta de las Personas Servidoras Públicas del Centro de Estudios de Bachillerato Técnico “Eva Sámano de López Mateos”.</w:t>
      </w:r>
    </w:p>
    <w:p w14:paraId="4135C152" w14:textId="68609E66" w:rsidR="006343B5" w:rsidRDefault="006343B5" w:rsidP="00845639">
      <w:pPr>
        <w:autoSpaceDE w:val="0"/>
        <w:autoSpaceDN w:val="0"/>
        <w:adjustRightInd w:val="0"/>
        <w:spacing w:after="0"/>
        <w:contextualSpacing/>
        <w:jc w:val="center"/>
        <w:rPr>
          <w:rFonts w:ascii="Arial" w:eastAsia="Times New Roman" w:hAnsi="Arial" w:cs="Arial"/>
          <w:bCs/>
          <w:sz w:val="24"/>
          <w:szCs w:val="24"/>
          <w:lang w:eastAsia="es-ES"/>
        </w:rPr>
      </w:pPr>
    </w:p>
    <w:p w14:paraId="1439BDB6" w14:textId="07757C7F" w:rsidR="003D2F95" w:rsidRPr="00845639" w:rsidRDefault="00845639" w:rsidP="00845639">
      <w:pPr>
        <w:autoSpaceDE w:val="0"/>
        <w:autoSpaceDN w:val="0"/>
        <w:adjustRightInd w:val="0"/>
        <w:spacing w:after="0"/>
        <w:contextualSpacing/>
        <w:jc w:val="center"/>
        <w:rPr>
          <w:rFonts w:ascii="Arial" w:eastAsia="Times New Roman" w:hAnsi="Arial" w:cs="Arial"/>
          <w:bCs/>
          <w:sz w:val="24"/>
          <w:szCs w:val="24"/>
          <w:lang w:eastAsia="es-ES"/>
        </w:rPr>
      </w:pPr>
      <w:r w:rsidRPr="003D2F95">
        <w:rPr>
          <w:rFonts w:ascii="Arial" w:eastAsia="Times New Roman" w:hAnsi="Arial" w:cs="Arial"/>
          <w:b/>
          <w:bCs/>
          <w:noProof/>
          <w:sz w:val="24"/>
          <w:szCs w:val="24"/>
        </w:rPr>
        <w:lastRenderedPageBreak/>
        <w:drawing>
          <wp:inline distT="0" distB="0" distL="0" distR="0" wp14:anchorId="183BB963" wp14:editId="29BA533C">
            <wp:extent cx="3819525" cy="1860109"/>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6).png"/>
                    <pic:cNvPicPr/>
                  </pic:nvPicPr>
                  <pic:blipFill rotWithShape="1">
                    <a:blip r:embed="rId13">
                      <a:extLst>
                        <a:ext uri="{28A0092B-C50C-407E-A947-70E740481C1C}">
                          <a14:useLocalDpi xmlns:a14="http://schemas.microsoft.com/office/drawing/2010/main" val="0"/>
                        </a:ext>
                      </a:extLst>
                    </a:blip>
                    <a:srcRect r="34514" b="40369"/>
                    <a:stretch/>
                  </pic:blipFill>
                  <pic:spPr bwMode="auto">
                    <a:xfrm>
                      <a:off x="0" y="0"/>
                      <a:ext cx="3847187" cy="1873580"/>
                    </a:xfrm>
                    <a:prstGeom prst="rect">
                      <a:avLst/>
                    </a:prstGeom>
                    <a:ln>
                      <a:noFill/>
                    </a:ln>
                    <a:extLst>
                      <a:ext uri="{53640926-AAD7-44D8-BBD7-CCE9431645EC}">
                        <a14:shadowObscured xmlns:a14="http://schemas.microsoft.com/office/drawing/2010/main"/>
                      </a:ext>
                    </a:extLst>
                  </pic:spPr>
                </pic:pic>
              </a:graphicData>
            </a:graphic>
          </wp:inline>
        </w:drawing>
      </w:r>
    </w:p>
    <w:p w14:paraId="09CB19BD" w14:textId="3E65BE7F" w:rsidR="007351EC" w:rsidRPr="002A3FCE" w:rsidRDefault="00300377" w:rsidP="002A3FCE">
      <w:pPr>
        <w:spacing w:after="0"/>
        <w:jc w:val="center"/>
        <w:rPr>
          <w:rFonts w:ascii="Arial" w:eastAsia="Times New Roman" w:hAnsi="Arial" w:cs="Arial"/>
          <w:b/>
          <w:color w:val="000000"/>
          <w:sz w:val="24"/>
          <w:szCs w:val="24"/>
          <w:lang w:eastAsia="es-ES"/>
        </w:rPr>
      </w:pPr>
      <w:r>
        <w:rPr>
          <w:rFonts w:ascii="Arial" w:eastAsia="Times New Roman" w:hAnsi="Arial" w:cs="Arial"/>
          <w:b/>
          <w:sz w:val="16"/>
          <w:szCs w:val="24"/>
          <w:lang w:eastAsia="es-ES"/>
        </w:rPr>
        <w:t>imagen</w:t>
      </w:r>
      <w:r w:rsidR="003D2F95" w:rsidRPr="003D2F95">
        <w:rPr>
          <w:rFonts w:ascii="Arial" w:eastAsia="Times New Roman" w:hAnsi="Arial" w:cs="Arial"/>
          <w:b/>
          <w:sz w:val="16"/>
          <w:szCs w:val="24"/>
          <w:lang w:eastAsia="es-ES"/>
        </w:rPr>
        <w:t xml:space="preserve"> 4. Código de Ética y Conducta en la Página web oficial del Centro de Estudios.</w:t>
      </w:r>
    </w:p>
    <w:p w14:paraId="51E0C67C" w14:textId="77777777" w:rsidR="002608E7" w:rsidRDefault="002608E7" w:rsidP="002608E7">
      <w:pPr>
        <w:autoSpaceDE w:val="0"/>
        <w:autoSpaceDN w:val="0"/>
        <w:adjustRightInd w:val="0"/>
        <w:spacing w:after="0"/>
        <w:jc w:val="both"/>
        <w:rPr>
          <w:rFonts w:ascii="Arial" w:hAnsi="Arial" w:cs="Arial"/>
          <w:bCs/>
          <w:sz w:val="24"/>
          <w:szCs w:val="24"/>
        </w:rPr>
      </w:pPr>
    </w:p>
    <w:p w14:paraId="26CE24D2" w14:textId="3142270C" w:rsidR="002608E7" w:rsidRPr="002608E7" w:rsidRDefault="002608E7" w:rsidP="002608E7">
      <w:pPr>
        <w:autoSpaceDE w:val="0"/>
        <w:autoSpaceDN w:val="0"/>
        <w:adjustRightInd w:val="0"/>
        <w:spacing w:after="0"/>
        <w:jc w:val="both"/>
        <w:rPr>
          <w:rFonts w:ascii="Arial" w:hAnsi="Arial" w:cs="Arial"/>
          <w:bCs/>
          <w:sz w:val="24"/>
          <w:szCs w:val="24"/>
        </w:rPr>
      </w:pPr>
      <w:r w:rsidRPr="002608E7">
        <w:rPr>
          <w:rFonts w:ascii="Arial" w:hAnsi="Arial" w:cs="Arial"/>
          <w:bCs/>
          <w:sz w:val="24"/>
          <w:szCs w:val="24"/>
        </w:rPr>
        <w:t>Por lo anterior se concluye que el Centro de Estudios de Bachillerato Técnico “Eva Sámano de López Mateos” tienen publicados en su página oficial sus códigos de Conducta y Ética.</w:t>
      </w:r>
    </w:p>
    <w:p w14:paraId="1C34A2DC" w14:textId="4A7AA659" w:rsidR="003D2F95" w:rsidRPr="00F1507D" w:rsidRDefault="003D2F95" w:rsidP="00F1507D">
      <w:pPr>
        <w:autoSpaceDE w:val="0"/>
        <w:autoSpaceDN w:val="0"/>
        <w:adjustRightInd w:val="0"/>
        <w:spacing w:after="0"/>
        <w:jc w:val="both"/>
        <w:rPr>
          <w:rFonts w:ascii="Arial" w:hAnsi="Arial" w:cs="Arial"/>
          <w:bCs/>
          <w:sz w:val="24"/>
          <w:szCs w:val="24"/>
        </w:rPr>
      </w:pPr>
    </w:p>
    <w:p w14:paraId="3DB955EA" w14:textId="2AB9B257" w:rsidR="00C771E9" w:rsidRDefault="00C771E9" w:rsidP="00D94D62">
      <w:pPr>
        <w:autoSpaceDE w:val="0"/>
        <w:autoSpaceDN w:val="0"/>
        <w:adjustRightInd w:val="0"/>
        <w:spacing w:after="0" w:line="240" w:lineRule="auto"/>
        <w:jc w:val="both"/>
        <w:rPr>
          <w:rFonts w:ascii="Arial" w:eastAsia="Times New Roman" w:hAnsi="Arial" w:cs="Arial"/>
          <w:bCs/>
          <w:sz w:val="24"/>
          <w:szCs w:val="24"/>
          <w:lang w:eastAsia="es-ES"/>
        </w:rPr>
      </w:pPr>
      <w:bookmarkStart w:id="45" w:name="_Toc11413513"/>
      <w:r w:rsidRPr="001675FD">
        <w:rPr>
          <w:rFonts w:ascii="Arial" w:eastAsia="Times New Roman" w:hAnsi="Arial" w:cs="Arial"/>
          <w:bCs/>
          <w:sz w:val="24"/>
          <w:szCs w:val="24"/>
          <w:lang w:eastAsia="es-ES"/>
        </w:rPr>
        <w:t>Derivado del an</w:t>
      </w:r>
      <w:r w:rsidR="001E1EE8">
        <w:rPr>
          <w:rFonts w:ascii="Arial" w:eastAsia="Times New Roman" w:hAnsi="Arial" w:cs="Arial"/>
          <w:bCs/>
          <w:sz w:val="24"/>
          <w:szCs w:val="24"/>
          <w:lang w:eastAsia="es-ES"/>
        </w:rPr>
        <w:t>álisis anterior se determinó la siguiente observación</w:t>
      </w:r>
      <w:r w:rsidR="00D94D62">
        <w:rPr>
          <w:rFonts w:ascii="Arial" w:eastAsia="Times New Roman" w:hAnsi="Arial" w:cs="Arial"/>
          <w:bCs/>
          <w:sz w:val="24"/>
          <w:szCs w:val="24"/>
          <w:lang w:eastAsia="es-ES"/>
        </w:rPr>
        <w:t>:</w:t>
      </w:r>
    </w:p>
    <w:p w14:paraId="30FB7C70" w14:textId="77777777" w:rsidR="00D94D62" w:rsidRPr="00D94D62" w:rsidRDefault="00D94D62" w:rsidP="00D94D62">
      <w:pPr>
        <w:autoSpaceDE w:val="0"/>
        <w:autoSpaceDN w:val="0"/>
        <w:adjustRightInd w:val="0"/>
        <w:spacing w:after="0" w:line="240" w:lineRule="auto"/>
        <w:jc w:val="both"/>
        <w:rPr>
          <w:rFonts w:ascii="Arial" w:eastAsia="Times New Roman" w:hAnsi="Arial" w:cs="Arial"/>
          <w:bCs/>
          <w:sz w:val="24"/>
          <w:szCs w:val="24"/>
          <w:lang w:eastAsia="es-ES"/>
        </w:rPr>
      </w:pPr>
    </w:p>
    <w:p w14:paraId="0A21B4C6" w14:textId="73101E22" w:rsidR="00C771E9" w:rsidRDefault="00C771E9" w:rsidP="001E1EE8">
      <w:pPr>
        <w:numPr>
          <w:ilvl w:val="0"/>
          <w:numId w:val="35"/>
        </w:numPr>
        <w:autoSpaceDE w:val="0"/>
        <w:autoSpaceDN w:val="0"/>
        <w:adjustRightInd w:val="0"/>
        <w:spacing w:after="0"/>
        <w:ind w:left="284" w:hanging="284"/>
        <w:jc w:val="both"/>
        <w:rPr>
          <w:rFonts w:ascii="Arial" w:hAnsi="Arial" w:cs="Arial"/>
          <w:bCs/>
          <w:sz w:val="24"/>
          <w:szCs w:val="24"/>
        </w:rPr>
      </w:pPr>
      <w:r w:rsidRPr="00F1507D">
        <w:rPr>
          <w:rFonts w:ascii="Arial" w:hAnsi="Arial" w:cs="Arial"/>
          <w:bCs/>
          <w:sz w:val="24"/>
          <w:szCs w:val="24"/>
        </w:rPr>
        <w:t xml:space="preserve">Se identificó que el </w:t>
      </w:r>
      <w:r w:rsidRPr="001675FD">
        <w:rPr>
          <w:rFonts w:ascii="Arial" w:hAnsi="Arial" w:cs="Arial"/>
          <w:bCs/>
          <w:sz w:val="24"/>
          <w:szCs w:val="24"/>
        </w:rPr>
        <w:t xml:space="preserve">Centro de Estudios de Bachillerato Técnico “Eva Sámano de López Mateos” </w:t>
      </w:r>
      <w:r w:rsidRPr="00F1507D">
        <w:rPr>
          <w:rFonts w:ascii="Arial" w:hAnsi="Arial" w:cs="Arial"/>
          <w:bCs/>
          <w:sz w:val="24"/>
          <w:szCs w:val="24"/>
        </w:rPr>
        <w:t>presentó debilidad en la difusión de los de los códigos de conducta y de ética al personal de la institución.</w:t>
      </w:r>
    </w:p>
    <w:p w14:paraId="4A20BD56" w14:textId="20509164" w:rsidR="00C771E9" w:rsidRDefault="00C771E9" w:rsidP="00C771E9">
      <w:pPr>
        <w:spacing w:after="0"/>
        <w:jc w:val="both"/>
        <w:rPr>
          <w:rFonts w:ascii="Arial" w:eastAsia="Times New Roman" w:hAnsi="Arial" w:cs="Arial"/>
          <w:b/>
          <w:sz w:val="24"/>
          <w:szCs w:val="24"/>
          <w:lang w:eastAsia="es-ES"/>
        </w:rPr>
      </w:pPr>
    </w:p>
    <w:p w14:paraId="778E46F9" w14:textId="0447DF9F" w:rsidR="00D94D62" w:rsidRDefault="002A3FCE" w:rsidP="00D94D62">
      <w:pPr>
        <w:tabs>
          <w:tab w:val="left" w:pos="972"/>
        </w:tabs>
        <w:autoSpaceDE w:val="0"/>
        <w:autoSpaceDN w:val="0"/>
        <w:adjustRightInd w:val="0"/>
        <w:spacing w:after="0"/>
        <w:jc w:val="both"/>
        <w:rPr>
          <w:rFonts w:ascii="Arial" w:hAnsi="Arial" w:cs="Arial"/>
          <w:color w:val="000000"/>
          <w:sz w:val="24"/>
        </w:rPr>
      </w:pPr>
      <w:r>
        <w:rPr>
          <w:rFonts w:ascii="Arial" w:hAnsi="Arial" w:cs="Arial"/>
          <w:sz w:val="24"/>
          <w:szCs w:val="24"/>
        </w:rPr>
        <w:t>En</w:t>
      </w:r>
      <w:r w:rsidRPr="008D2803">
        <w:rPr>
          <w:rFonts w:ascii="Arial" w:hAnsi="Arial" w:cs="Arial"/>
          <w:sz w:val="24"/>
          <w:szCs w:val="24"/>
        </w:rPr>
        <w:t xml:space="preserve"> la reunión de trabajo efectuada </w:t>
      </w:r>
      <w:r w:rsidRPr="008D2803">
        <w:rPr>
          <w:rFonts w:ascii="Arial" w:hAnsi="Arial" w:cs="Arial"/>
          <w:color w:val="000000"/>
          <w:sz w:val="24"/>
        </w:rPr>
        <w:t>la observación</w:t>
      </w:r>
      <w:r w:rsidRPr="008D2803">
        <w:rPr>
          <w:rFonts w:ascii="Arial" w:hAnsi="Arial" w:cs="Arial"/>
          <w:b/>
          <w:color w:val="000000"/>
          <w:sz w:val="24"/>
        </w:rPr>
        <w:t xml:space="preserve"> </w:t>
      </w:r>
      <w:r w:rsidRPr="008D2803">
        <w:rPr>
          <w:rFonts w:ascii="Arial" w:hAnsi="Arial" w:cs="Arial"/>
          <w:color w:val="000000"/>
          <w:sz w:val="24"/>
        </w:rPr>
        <w:t>qued</w:t>
      </w:r>
      <w:r>
        <w:rPr>
          <w:rFonts w:ascii="Arial" w:hAnsi="Arial" w:cs="Arial"/>
          <w:color w:val="000000"/>
          <w:sz w:val="24"/>
        </w:rPr>
        <w:t>ó</w:t>
      </w:r>
      <w:r w:rsidRPr="00D75686">
        <w:rPr>
          <w:rFonts w:ascii="Arial" w:hAnsi="Arial" w:cs="Arial"/>
          <w:color w:val="000000"/>
          <w:sz w:val="24"/>
        </w:rPr>
        <w:t xml:space="preserve"> </w:t>
      </w:r>
      <w:r w:rsidRPr="00D75686">
        <w:rPr>
          <w:rFonts w:ascii="Arial" w:hAnsi="Arial" w:cs="Arial"/>
          <w:b/>
          <w:color w:val="000000"/>
          <w:sz w:val="24"/>
        </w:rPr>
        <w:t>atendida</w:t>
      </w:r>
      <w:r w:rsidRPr="00D75686">
        <w:rPr>
          <w:rFonts w:ascii="Arial" w:hAnsi="Arial" w:cs="Arial"/>
          <w:color w:val="000000"/>
          <w:sz w:val="24"/>
        </w:rPr>
        <w:t>.</w:t>
      </w:r>
    </w:p>
    <w:p w14:paraId="545A7C00" w14:textId="77777777" w:rsidR="00D94D62" w:rsidRPr="00D94D62" w:rsidRDefault="00D94D62" w:rsidP="00D94D62">
      <w:pPr>
        <w:tabs>
          <w:tab w:val="left" w:pos="972"/>
        </w:tabs>
        <w:autoSpaceDE w:val="0"/>
        <w:autoSpaceDN w:val="0"/>
        <w:adjustRightInd w:val="0"/>
        <w:spacing w:after="0"/>
        <w:jc w:val="both"/>
        <w:rPr>
          <w:rFonts w:ascii="Arial" w:hAnsi="Arial" w:cs="Arial"/>
          <w:b/>
          <w:color w:val="000000"/>
          <w:sz w:val="24"/>
        </w:rPr>
      </w:pPr>
    </w:p>
    <w:p w14:paraId="44940DC2" w14:textId="416C6C94" w:rsidR="003155F8" w:rsidRPr="004C2020" w:rsidRDefault="002A3FCE" w:rsidP="004C2020">
      <w:pPr>
        <w:autoSpaceDE w:val="0"/>
        <w:autoSpaceDN w:val="0"/>
        <w:adjustRightInd w:val="0"/>
        <w:spacing w:after="0"/>
        <w:jc w:val="both"/>
        <w:rPr>
          <w:rFonts w:ascii="Arial" w:hAnsi="Arial" w:cs="Arial"/>
          <w:color w:val="000000"/>
          <w:sz w:val="24"/>
          <w:szCs w:val="24"/>
        </w:rPr>
      </w:pPr>
      <w:r w:rsidRPr="002A3FCE">
        <w:rPr>
          <w:rFonts w:ascii="Arial" w:hAnsi="Arial" w:cs="Arial"/>
          <w:color w:val="000000"/>
          <w:sz w:val="24"/>
          <w:szCs w:val="24"/>
        </w:rPr>
        <w:t xml:space="preserve">Con motivo de la reunión de trabajo efectuada para la presentación de resultados finales de auditoría y observaciones preliminares, </w:t>
      </w:r>
      <w:r w:rsidRPr="002A3FCE">
        <w:rPr>
          <w:rFonts w:ascii="Arial" w:hAnsi="Arial" w:cs="Arial"/>
          <w:bCs/>
          <w:sz w:val="24"/>
          <w:szCs w:val="24"/>
        </w:rPr>
        <w:t xml:space="preserve">el Centro de </w:t>
      </w:r>
      <w:r w:rsidRPr="002A3FCE">
        <w:rPr>
          <w:rFonts w:ascii="Arial" w:hAnsi="Arial" w:cs="Arial"/>
          <w:bCs/>
          <w:sz w:val="24"/>
          <w:szCs w:val="24"/>
        </w:rPr>
        <w:lastRenderedPageBreak/>
        <w:t>Estudios de Bachillerato Técnico “Eva Sámano de López Mateos”</w:t>
      </w:r>
      <w:r w:rsidRPr="002A3FCE">
        <w:rPr>
          <w:rFonts w:ascii="Arial" w:hAnsi="Arial" w:cs="Arial"/>
          <w:color w:val="000000"/>
          <w:sz w:val="24"/>
          <w:szCs w:val="24"/>
        </w:rPr>
        <w:t xml:space="preserve">, estableció como fecha compromiso para </w:t>
      </w:r>
      <w:r w:rsidR="00FD1830">
        <w:rPr>
          <w:rFonts w:ascii="Arial" w:hAnsi="Arial" w:cs="Arial"/>
          <w:color w:val="000000"/>
          <w:sz w:val="24"/>
          <w:szCs w:val="24"/>
        </w:rPr>
        <w:t xml:space="preserve">la </w:t>
      </w:r>
      <w:r w:rsidRPr="002A3FCE">
        <w:rPr>
          <w:rFonts w:ascii="Arial" w:hAnsi="Arial" w:cs="Arial"/>
          <w:color w:val="000000"/>
          <w:sz w:val="24"/>
          <w:szCs w:val="24"/>
        </w:rPr>
        <w:t xml:space="preserve">atención </w:t>
      </w:r>
      <w:r w:rsidR="00FD1830">
        <w:rPr>
          <w:rFonts w:ascii="Arial" w:hAnsi="Arial" w:cs="Arial"/>
          <w:color w:val="000000"/>
          <w:sz w:val="24"/>
          <w:szCs w:val="24"/>
        </w:rPr>
        <w:t>a la recomendación de las observaciones</w:t>
      </w:r>
      <w:r w:rsidRPr="002A3FCE">
        <w:rPr>
          <w:rFonts w:ascii="Arial" w:hAnsi="Arial" w:cs="Arial"/>
          <w:color w:val="000000"/>
          <w:sz w:val="24"/>
          <w:szCs w:val="24"/>
        </w:rPr>
        <w:t xml:space="preserve"> 2 y 3</w:t>
      </w:r>
      <w:r w:rsidR="00F0564A">
        <w:rPr>
          <w:rFonts w:ascii="Arial" w:hAnsi="Arial" w:cs="Arial"/>
          <w:sz w:val="24"/>
          <w:szCs w:val="24"/>
          <w:lang w:eastAsia="es-ES"/>
        </w:rPr>
        <w:t>, el 15 de diciembre de 2021</w:t>
      </w:r>
      <w:r w:rsidRPr="002A3FCE">
        <w:rPr>
          <w:rFonts w:ascii="Arial" w:hAnsi="Arial" w:cs="Arial"/>
          <w:sz w:val="24"/>
          <w:szCs w:val="24"/>
          <w:lang w:eastAsia="es-ES"/>
        </w:rPr>
        <w:t xml:space="preserve">. Por lo antes expuesto la atención a las recomendaciones de desempeño queda en </w:t>
      </w:r>
      <w:r w:rsidRPr="002A3FCE">
        <w:rPr>
          <w:rFonts w:ascii="Arial" w:hAnsi="Arial" w:cs="Arial"/>
          <w:b/>
          <w:sz w:val="24"/>
          <w:szCs w:val="24"/>
          <w:lang w:eastAsia="es-ES"/>
        </w:rPr>
        <w:t>seguimiento</w:t>
      </w:r>
      <w:r w:rsidRPr="002A3FCE">
        <w:rPr>
          <w:rFonts w:ascii="Arial" w:hAnsi="Arial" w:cs="Arial"/>
          <w:sz w:val="24"/>
          <w:szCs w:val="24"/>
          <w:lang w:eastAsia="es-ES"/>
        </w:rPr>
        <w:t>.</w:t>
      </w:r>
      <w:r>
        <w:rPr>
          <w:rFonts w:ascii="Arial" w:hAnsi="Arial" w:cs="Arial"/>
          <w:sz w:val="24"/>
          <w:szCs w:val="24"/>
          <w:lang w:eastAsia="es-ES"/>
        </w:rPr>
        <w:t xml:space="preserve"> </w:t>
      </w:r>
    </w:p>
    <w:p w14:paraId="18B5C741" w14:textId="77777777" w:rsidR="003155F8" w:rsidRDefault="003155F8" w:rsidP="00FF4D95">
      <w:pPr>
        <w:spacing w:after="0"/>
        <w:jc w:val="both"/>
        <w:rPr>
          <w:rFonts w:ascii="Arial" w:eastAsia="Times New Roman" w:hAnsi="Arial" w:cs="Arial"/>
          <w:b/>
          <w:color w:val="000000"/>
          <w:sz w:val="24"/>
          <w:szCs w:val="24"/>
          <w:lang w:eastAsia="es-ES"/>
        </w:rPr>
      </w:pPr>
    </w:p>
    <w:p w14:paraId="24F3D034" w14:textId="50F05549" w:rsidR="00FF4D95" w:rsidRPr="004C2020" w:rsidRDefault="00FF4D95" w:rsidP="00FF4D95">
      <w:pPr>
        <w:spacing w:after="0"/>
        <w:jc w:val="both"/>
        <w:rPr>
          <w:rFonts w:ascii="Arial" w:eastAsia="Times New Roman" w:hAnsi="Arial" w:cs="Arial"/>
          <w:b/>
          <w:color w:val="000000"/>
          <w:sz w:val="24"/>
          <w:szCs w:val="24"/>
          <w:lang w:eastAsia="es-ES"/>
        </w:rPr>
      </w:pPr>
      <w:r w:rsidRPr="00FF4D95">
        <w:rPr>
          <w:rFonts w:ascii="Arial" w:eastAsia="Times New Roman" w:hAnsi="Arial" w:cs="Arial"/>
          <w:b/>
          <w:color w:val="000000"/>
          <w:sz w:val="24"/>
          <w:szCs w:val="24"/>
          <w:lang w:eastAsia="es-ES"/>
        </w:rPr>
        <w:t>Normatividad relaciona</w:t>
      </w:r>
      <w:r w:rsidR="004C2020">
        <w:rPr>
          <w:rFonts w:ascii="Arial" w:eastAsia="Times New Roman" w:hAnsi="Arial" w:cs="Arial"/>
          <w:b/>
          <w:color w:val="000000"/>
          <w:sz w:val="24"/>
          <w:szCs w:val="24"/>
          <w:lang w:eastAsia="es-ES"/>
        </w:rPr>
        <w:t>da con las Observaciones</w:t>
      </w:r>
    </w:p>
    <w:p w14:paraId="30787B3C" w14:textId="66770B35" w:rsidR="00FF4D95" w:rsidRPr="00FF4D95" w:rsidRDefault="00FF4D95" w:rsidP="00FF4D95">
      <w:pPr>
        <w:spacing w:after="0"/>
        <w:jc w:val="both"/>
        <w:rPr>
          <w:rFonts w:ascii="Arial" w:eastAsia="Times New Roman" w:hAnsi="Arial" w:cs="Times New Roman"/>
          <w:sz w:val="24"/>
          <w:szCs w:val="24"/>
          <w:lang w:eastAsia="es-ES"/>
        </w:rPr>
      </w:pPr>
      <w:r w:rsidRPr="00FF4D95">
        <w:rPr>
          <w:rFonts w:ascii="Arial" w:eastAsia="Times New Roman" w:hAnsi="Arial" w:cs="Times New Roman"/>
          <w:sz w:val="24"/>
          <w:szCs w:val="24"/>
          <w:lang w:eastAsia="es-ES"/>
        </w:rPr>
        <w:t>Ley General del Sistema Nacional Anticorrupción, artículo 5.</w:t>
      </w:r>
    </w:p>
    <w:p w14:paraId="757A377D" w14:textId="20858300" w:rsidR="00FF4D95" w:rsidRPr="00FF4D95" w:rsidRDefault="00FF4D95" w:rsidP="00FF4D95">
      <w:pPr>
        <w:spacing w:after="0"/>
        <w:jc w:val="both"/>
        <w:rPr>
          <w:rFonts w:ascii="Arial" w:eastAsia="Times New Roman" w:hAnsi="Arial" w:cs="Times New Roman"/>
          <w:sz w:val="24"/>
          <w:szCs w:val="24"/>
          <w:lang w:eastAsia="es-ES"/>
        </w:rPr>
      </w:pPr>
      <w:r w:rsidRPr="00FF4D95">
        <w:rPr>
          <w:rFonts w:ascii="Arial" w:eastAsia="Times New Roman" w:hAnsi="Arial" w:cs="Times New Roman"/>
          <w:sz w:val="24"/>
          <w:szCs w:val="24"/>
          <w:lang w:eastAsia="es-ES"/>
        </w:rPr>
        <w:t>Ley General de Responsabilidades Administrativas, artículo 6, 7 fracciones I y V, y artículo 16.</w:t>
      </w:r>
    </w:p>
    <w:p w14:paraId="2AD2843C" w14:textId="37DDD407" w:rsidR="00FF4D95" w:rsidRDefault="00FF4D95" w:rsidP="00FF4D95">
      <w:pPr>
        <w:spacing w:after="0"/>
        <w:jc w:val="both"/>
        <w:rPr>
          <w:rFonts w:ascii="Arial" w:eastAsia="Times New Roman" w:hAnsi="Arial" w:cs="Times New Roman"/>
          <w:sz w:val="24"/>
          <w:szCs w:val="24"/>
          <w:lang w:eastAsia="es-ES"/>
        </w:rPr>
      </w:pPr>
      <w:r w:rsidRPr="00FF4D95">
        <w:rPr>
          <w:rFonts w:ascii="Arial" w:eastAsia="Times New Roman" w:hAnsi="Arial" w:cs="Times New Roman"/>
          <w:sz w:val="24"/>
          <w:szCs w:val="24"/>
          <w:lang w:eastAsia="es-ES"/>
        </w:rPr>
        <w:t>Ley del Sistema Anticorrupción del Estado de Quintana Roo, artículo 5.</w:t>
      </w:r>
    </w:p>
    <w:p w14:paraId="541BD9BF" w14:textId="03D2ACDD" w:rsidR="00B02FB3" w:rsidRPr="00FF4D95" w:rsidRDefault="00B02FB3" w:rsidP="00FF4D95">
      <w:pPr>
        <w:spacing w:after="0"/>
        <w:jc w:val="both"/>
        <w:rPr>
          <w:rFonts w:ascii="Arial" w:eastAsia="Times New Roman" w:hAnsi="Arial" w:cs="Times New Roman"/>
          <w:sz w:val="24"/>
          <w:szCs w:val="24"/>
          <w:lang w:eastAsia="es-ES"/>
        </w:rPr>
      </w:pPr>
      <w:r w:rsidRPr="00B02FB3">
        <w:rPr>
          <w:rFonts w:ascii="Arial" w:eastAsia="Times New Roman" w:hAnsi="Arial" w:cs="Times New Roman"/>
          <w:sz w:val="24"/>
          <w:szCs w:val="24"/>
          <w:lang w:eastAsia="es-ES"/>
        </w:rPr>
        <w:t>Ley de las Entidades de la Administración Pública Paraestatal del Estado de Quintana Roo, artículos 10 y 63 fracciones VII, VIII y IX.</w:t>
      </w:r>
    </w:p>
    <w:p w14:paraId="6927B275" w14:textId="2E280815" w:rsidR="00FF4D95" w:rsidRDefault="00FF4D95" w:rsidP="00FF4D95">
      <w:pPr>
        <w:spacing w:after="0"/>
        <w:jc w:val="both"/>
        <w:rPr>
          <w:rFonts w:ascii="Arial" w:eastAsia="Times New Roman" w:hAnsi="Arial" w:cs="Times New Roman"/>
          <w:sz w:val="24"/>
          <w:szCs w:val="24"/>
          <w:lang w:eastAsia="es-ES"/>
        </w:rPr>
      </w:pPr>
      <w:r w:rsidRPr="00FF4D95">
        <w:rPr>
          <w:rFonts w:ascii="Arial" w:eastAsia="Times New Roman" w:hAnsi="Arial" w:cs="Times New Roman"/>
          <w:sz w:val="24"/>
          <w:szCs w:val="24"/>
          <w:lang w:eastAsia="es-ES"/>
        </w:rPr>
        <w:t>Código de Ética de las Personas Servidoras Públicas de las Dependencias y Entidades de la Administración Pública del Poder Ejecutivo, artículo 1 fracción II y artículos 2 y 3.</w:t>
      </w:r>
    </w:p>
    <w:p w14:paraId="60484C22" w14:textId="70766615" w:rsidR="00B02FB3" w:rsidRPr="00B02FB3" w:rsidRDefault="00B02FB3" w:rsidP="00B02FB3">
      <w:pPr>
        <w:spacing w:after="0"/>
        <w:jc w:val="both"/>
        <w:rPr>
          <w:rFonts w:ascii="Arial" w:eastAsia="Times New Roman" w:hAnsi="Arial" w:cs="Times New Roman"/>
          <w:sz w:val="24"/>
          <w:szCs w:val="24"/>
          <w:lang w:eastAsia="es-ES"/>
        </w:rPr>
      </w:pPr>
      <w:r w:rsidRPr="00B02FB3">
        <w:rPr>
          <w:rFonts w:ascii="Arial" w:eastAsia="Times New Roman" w:hAnsi="Arial" w:cs="Times New Roman"/>
          <w:sz w:val="24"/>
          <w:szCs w:val="24"/>
          <w:lang w:eastAsia="es-ES"/>
        </w:rPr>
        <w:t>El</w:t>
      </w:r>
      <w:r w:rsidRPr="00B02FB3">
        <w:rPr>
          <w:rFonts w:ascii="Arial" w:eastAsia="Times New Roman" w:hAnsi="Arial" w:cs="Times New Roman"/>
          <w:b/>
          <w:sz w:val="24"/>
          <w:szCs w:val="24"/>
          <w:lang w:eastAsia="es-ES"/>
        </w:rPr>
        <w:t xml:space="preserve"> </w:t>
      </w:r>
      <w:r w:rsidRPr="00B02FB3">
        <w:rPr>
          <w:rFonts w:ascii="Arial" w:eastAsia="Times New Roman" w:hAnsi="Arial" w:cs="Times New Roman"/>
          <w:sz w:val="24"/>
          <w:szCs w:val="24"/>
          <w:lang w:eastAsia="es-ES"/>
        </w:rPr>
        <w:t>Decreto De Creación Del Centro De Estudios De Bachillerato Técnico “Eva Sámano De López Mateos”, artículo 36 fracción I.</w:t>
      </w:r>
    </w:p>
    <w:p w14:paraId="4BE28BBE" w14:textId="38B37946" w:rsidR="00B02FB3" w:rsidRPr="00B02FB3" w:rsidRDefault="00B02FB3" w:rsidP="00B02FB3">
      <w:pPr>
        <w:spacing w:after="0"/>
        <w:jc w:val="both"/>
        <w:rPr>
          <w:rFonts w:ascii="Arial" w:eastAsia="Times New Roman" w:hAnsi="Arial" w:cs="Times New Roman"/>
          <w:sz w:val="24"/>
          <w:szCs w:val="24"/>
          <w:lang w:eastAsia="es-ES"/>
        </w:rPr>
      </w:pPr>
      <w:r w:rsidRPr="00B02FB3">
        <w:rPr>
          <w:rFonts w:ascii="Arial" w:eastAsia="Times New Roman" w:hAnsi="Arial" w:cs="Times New Roman"/>
          <w:sz w:val="24"/>
          <w:szCs w:val="24"/>
          <w:lang w:eastAsia="es-ES"/>
        </w:rPr>
        <w:t>Reglamento Interior del Centro De Estudios De Bachillerato Técnico “Eva Sámano de López Mateos”, artículo 14 fracción IX, artículo 31 fracciones XIV y XVIII.</w:t>
      </w:r>
    </w:p>
    <w:p w14:paraId="16220EE1" w14:textId="5EF001DB" w:rsidR="003D2F95" w:rsidRPr="00B02FB3" w:rsidRDefault="00B02FB3" w:rsidP="00B02FB3">
      <w:pPr>
        <w:spacing w:after="0"/>
        <w:jc w:val="both"/>
        <w:rPr>
          <w:rFonts w:ascii="Arial" w:eastAsia="Times New Roman" w:hAnsi="Arial" w:cs="Times New Roman"/>
          <w:sz w:val="24"/>
          <w:szCs w:val="24"/>
          <w:lang w:eastAsia="es-ES"/>
        </w:rPr>
      </w:pPr>
      <w:r w:rsidRPr="00B02FB3">
        <w:rPr>
          <w:rFonts w:ascii="Arial" w:eastAsia="Times New Roman" w:hAnsi="Arial" w:cs="Times New Roman"/>
          <w:sz w:val="24"/>
          <w:szCs w:val="24"/>
          <w:lang w:eastAsia="es-ES"/>
        </w:rPr>
        <w:t>Manual de Organización del Centro De Estudios De Bachillerato Técnico “Eva Sámano de López Mateos”, apartado 1.3. fracción VII, apartado 1.3.0.1 fracción V.</w:t>
      </w:r>
    </w:p>
    <w:p w14:paraId="110E8235" w14:textId="741668C7" w:rsidR="00B02FB3" w:rsidRDefault="00B02FB3" w:rsidP="00BD619D">
      <w:pPr>
        <w:autoSpaceDE w:val="0"/>
        <w:autoSpaceDN w:val="0"/>
        <w:adjustRightInd w:val="0"/>
        <w:spacing w:after="0" w:line="240" w:lineRule="auto"/>
        <w:jc w:val="both"/>
        <w:rPr>
          <w:rFonts w:ascii="Arial" w:eastAsia="Times New Roman" w:hAnsi="Arial" w:cs="Arial"/>
          <w:b/>
          <w:sz w:val="24"/>
          <w:szCs w:val="24"/>
          <w:lang w:eastAsia="es-ES"/>
        </w:rPr>
      </w:pPr>
    </w:p>
    <w:p w14:paraId="7B96996C" w14:textId="09390DEC" w:rsidR="00BD619D" w:rsidRPr="000258BA" w:rsidRDefault="00BD619D" w:rsidP="000258BA">
      <w:pPr>
        <w:pStyle w:val="Ttulo2"/>
        <w:rPr>
          <w:rFonts w:eastAsia="Times New Roman" w:cs="Arial"/>
          <w:szCs w:val="24"/>
          <w:lang w:eastAsia="es-ES"/>
        </w:rPr>
      </w:pPr>
      <w:bookmarkStart w:id="46" w:name="_Toc75259977"/>
      <w:r w:rsidRPr="000258BA">
        <w:rPr>
          <w:rFonts w:eastAsia="Times New Roman" w:cs="Arial"/>
          <w:szCs w:val="24"/>
          <w:lang w:eastAsia="es-ES"/>
        </w:rPr>
        <w:lastRenderedPageBreak/>
        <w:t>Resultado Número 2</w:t>
      </w:r>
      <w:r w:rsidR="000258BA">
        <w:rPr>
          <w:rFonts w:eastAsia="Times New Roman" w:cs="Arial"/>
          <w:szCs w:val="24"/>
          <w:lang w:eastAsia="es-ES"/>
        </w:rPr>
        <w:t>.</w:t>
      </w:r>
      <w:bookmarkEnd w:id="46"/>
    </w:p>
    <w:p w14:paraId="45A71062" w14:textId="2BD1E2C6" w:rsidR="00BD619D" w:rsidRDefault="00BD619D" w:rsidP="00BD619D">
      <w:pPr>
        <w:autoSpaceDE w:val="0"/>
        <w:autoSpaceDN w:val="0"/>
        <w:adjustRightInd w:val="0"/>
        <w:spacing w:after="0" w:line="240" w:lineRule="auto"/>
        <w:jc w:val="both"/>
        <w:rPr>
          <w:rFonts w:ascii="Arial" w:eastAsia="Times New Roman" w:hAnsi="Arial" w:cs="Arial"/>
          <w:b/>
          <w:sz w:val="24"/>
          <w:szCs w:val="24"/>
          <w:lang w:eastAsia="es-ES"/>
        </w:rPr>
      </w:pPr>
    </w:p>
    <w:p w14:paraId="2DF57FB3" w14:textId="08D6A907" w:rsidR="003D2F95" w:rsidRDefault="003D2F95" w:rsidP="00BD619D">
      <w:pPr>
        <w:autoSpaceDE w:val="0"/>
        <w:autoSpaceDN w:val="0"/>
        <w:adjustRightInd w:val="0"/>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Eficacia </w:t>
      </w:r>
    </w:p>
    <w:p w14:paraId="2E1F3056" w14:textId="77777777" w:rsidR="003D2F95" w:rsidRDefault="003D2F95" w:rsidP="00BD619D">
      <w:pPr>
        <w:autoSpaceDE w:val="0"/>
        <w:autoSpaceDN w:val="0"/>
        <w:adjustRightInd w:val="0"/>
        <w:spacing w:after="0" w:line="240" w:lineRule="auto"/>
        <w:jc w:val="both"/>
        <w:rPr>
          <w:rFonts w:ascii="Arial" w:eastAsia="Times New Roman" w:hAnsi="Arial" w:cs="Arial"/>
          <w:b/>
          <w:sz w:val="24"/>
          <w:szCs w:val="24"/>
          <w:lang w:eastAsia="es-ES"/>
        </w:rPr>
      </w:pPr>
    </w:p>
    <w:p w14:paraId="60BF2611" w14:textId="2E8541B1" w:rsidR="00BD619D" w:rsidRDefault="00BD619D" w:rsidP="000258BA">
      <w:pPr>
        <w:autoSpaceDE w:val="0"/>
        <w:autoSpaceDN w:val="0"/>
        <w:adjustRightInd w:val="0"/>
        <w:spacing w:after="0" w:line="240" w:lineRule="auto"/>
        <w:jc w:val="both"/>
        <w:outlineLvl w:val="1"/>
        <w:rPr>
          <w:rFonts w:ascii="Arial" w:eastAsia="Times New Roman" w:hAnsi="Arial" w:cs="Arial"/>
          <w:b/>
          <w:sz w:val="24"/>
          <w:szCs w:val="24"/>
          <w:lang w:eastAsia="es-ES"/>
        </w:rPr>
      </w:pPr>
      <w:bookmarkStart w:id="47" w:name="_Toc75259978"/>
      <w:r>
        <w:rPr>
          <w:rFonts w:ascii="Arial" w:eastAsia="Times New Roman" w:hAnsi="Arial" w:cs="Arial"/>
          <w:b/>
          <w:sz w:val="24"/>
          <w:szCs w:val="24"/>
          <w:lang w:eastAsia="es-ES"/>
        </w:rPr>
        <w:t>2. Matriz de Indicadores para Resultados (MIR)</w:t>
      </w:r>
      <w:bookmarkEnd w:id="47"/>
    </w:p>
    <w:p w14:paraId="4935DDD2" w14:textId="1BB3A710" w:rsidR="00BD619D" w:rsidRDefault="00BD619D" w:rsidP="00BD619D">
      <w:pPr>
        <w:autoSpaceDE w:val="0"/>
        <w:autoSpaceDN w:val="0"/>
        <w:adjustRightInd w:val="0"/>
        <w:spacing w:after="0" w:line="240" w:lineRule="auto"/>
        <w:jc w:val="both"/>
        <w:rPr>
          <w:rFonts w:ascii="Arial" w:eastAsia="Times New Roman" w:hAnsi="Arial" w:cs="Arial"/>
          <w:b/>
          <w:sz w:val="24"/>
          <w:szCs w:val="24"/>
          <w:lang w:eastAsia="es-ES"/>
        </w:rPr>
      </w:pPr>
    </w:p>
    <w:p w14:paraId="561CDE4A" w14:textId="60B1D89B" w:rsidR="00BD619D" w:rsidRDefault="00BD619D" w:rsidP="004C2020">
      <w:pPr>
        <w:autoSpaceDE w:val="0"/>
        <w:autoSpaceDN w:val="0"/>
        <w:adjustRightInd w:val="0"/>
        <w:spacing w:after="0" w:line="240" w:lineRule="auto"/>
        <w:ind w:left="357"/>
        <w:jc w:val="both"/>
        <w:outlineLvl w:val="1"/>
        <w:rPr>
          <w:rFonts w:ascii="Arial" w:eastAsia="Times New Roman" w:hAnsi="Arial" w:cs="Arial"/>
          <w:b/>
          <w:bCs/>
          <w:sz w:val="24"/>
          <w:szCs w:val="24"/>
          <w:lang w:eastAsia="es-ES"/>
        </w:rPr>
      </w:pPr>
      <w:bookmarkStart w:id="48" w:name="_Toc75259979"/>
      <w:r w:rsidRPr="00BD619D">
        <w:rPr>
          <w:rFonts w:ascii="Arial" w:eastAsia="Times New Roman" w:hAnsi="Arial" w:cs="Arial"/>
          <w:b/>
          <w:bCs/>
          <w:sz w:val="24"/>
          <w:szCs w:val="24"/>
          <w:lang w:eastAsia="es-ES"/>
        </w:rPr>
        <w:t>2.</w:t>
      </w:r>
      <w:r>
        <w:rPr>
          <w:rFonts w:ascii="Arial" w:eastAsia="Times New Roman" w:hAnsi="Arial" w:cs="Arial"/>
          <w:b/>
          <w:bCs/>
          <w:sz w:val="24"/>
          <w:szCs w:val="24"/>
          <w:lang w:eastAsia="es-ES"/>
        </w:rPr>
        <w:t>1. Evaluación de la MIR</w:t>
      </w:r>
      <w:bookmarkEnd w:id="48"/>
    </w:p>
    <w:p w14:paraId="349CE57E" w14:textId="0A0B3A17" w:rsidR="00BD619D" w:rsidRDefault="00BD619D" w:rsidP="00BD619D">
      <w:pPr>
        <w:autoSpaceDE w:val="0"/>
        <w:autoSpaceDN w:val="0"/>
        <w:adjustRightInd w:val="0"/>
        <w:spacing w:after="0" w:line="240" w:lineRule="auto"/>
        <w:jc w:val="both"/>
        <w:rPr>
          <w:rFonts w:ascii="Arial" w:eastAsia="Times New Roman" w:hAnsi="Arial" w:cs="Arial"/>
          <w:b/>
          <w:bCs/>
          <w:sz w:val="24"/>
          <w:szCs w:val="24"/>
          <w:lang w:eastAsia="es-ES"/>
        </w:rPr>
      </w:pPr>
    </w:p>
    <w:p w14:paraId="646CE9B7" w14:textId="695D82BF" w:rsidR="00D7341F" w:rsidRDefault="00D94D62" w:rsidP="00BD619D">
      <w:pPr>
        <w:autoSpaceDE w:val="0"/>
        <w:autoSpaceDN w:val="0"/>
        <w:adjustRightInd w:val="0"/>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Con observaciones.</w:t>
      </w:r>
    </w:p>
    <w:p w14:paraId="436DCF8C" w14:textId="77777777" w:rsidR="00D94D62" w:rsidRDefault="00D94D62" w:rsidP="00BD619D">
      <w:pPr>
        <w:autoSpaceDE w:val="0"/>
        <w:autoSpaceDN w:val="0"/>
        <w:adjustRightInd w:val="0"/>
        <w:spacing w:after="0" w:line="240" w:lineRule="auto"/>
        <w:jc w:val="both"/>
        <w:rPr>
          <w:rFonts w:ascii="Arial" w:eastAsia="Times New Roman" w:hAnsi="Arial" w:cs="Arial"/>
          <w:b/>
          <w:bCs/>
          <w:sz w:val="24"/>
          <w:szCs w:val="24"/>
          <w:lang w:eastAsia="es-ES"/>
        </w:rPr>
      </w:pPr>
    </w:p>
    <w:p w14:paraId="5AC524E9" w14:textId="77777777" w:rsidR="003D2F95" w:rsidRPr="003D2F95" w:rsidRDefault="003D2F95" w:rsidP="003D2F95">
      <w:pPr>
        <w:spacing w:after="0"/>
        <w:jc w:val="both"/>
        <w:rPr>
          <w:rFonts w:ascii="Arial" w:eastAsia="Times New Roman" w:hAnsi="Arial" w:cs="Arial"/>
          <w:sz w:val="24"/>
          <w:szCs w:val="24"/>
          <w:lang w:eastAsia="es-ES"/>
        </w:rPr>
      </w:pPr>
      <w:r w:rsidRPr="003D2F95">
        <w:rPr>
          <w:rFonts w:ascii="Arial" w:eastAsia="Times New Roman" w:hAnsi="Arial" w:cs="Arial"/>
          <w:sz w:val="24"/>
          <w:szCs w:val="24"/>
          <w:lang w:eastAsia="es-ES"/>
        </w:rPr>
        <w:t>Los recursos económicos de que disponga el Estado y los Municipios se administrarán con eficiencia, eficacia, economía, transparencia y honradez para satisfacer los objetivos a los que estén destinados</w:t>
      </w:r>
      <w:r w:rsidRPr="003D2F95">
        <w:rPr>
          <w:rFonts w:ascii="Arial" w:eastAsia="Times New Roman" w:hAnsi="Arial" w:cs="Arial"/>
          <w:sz w:val="24"/>
          <w:szCs w:val="24"/>
          <w:vertAlign w:val="superscript"/>
          <w:lang w:eastAsia="es-ES"/>
        </w:rPr>
        <w:footnoteReference w:id="13"/>
      </w:r>
      <w:r w:rsidRPr="003D2F95">
        <w:rPr>
          <w:rFonts w:ascii="Arial" w:eastAsia="Times New Roman" w:hAnsi="Arial" w:cs="Arial"/>
          <w:sz w:val="24"/>
          <w:szCs w:val="24"/>
          <w:lang w:eastAsia="es-ES"/>
        </w:rPr>
        <w:t>.</w:t>
      </w:r>
    </w:p>
    <w:p w14:paraId="5825DFC0" w14:textId="77777777" w:rsidR="003D2F95" w:rsidRPr="003D2F95" w:rsidRDefault="003D2F95" w:rsidP="003D2F95">
      <w:pPr>
        <w:spacing w:after="0"/>
        <w:jc w:val="both"/>
        <w:rPr>
          <w:rFonts w:ascii="Arial" w:eastAsia="Times New Roman" w:hAnsi="Arial" w:cs="Arial"/>
          <w:sz w:val="24"/>
          <w:szCs w:val="24"/>
          <w:lang w:eastAsia="es-ES"/>
        </w:rPr>
      </w:pPr>
    </w:p>
    <w:p w14:paraId="40F99301" w14:textId="77777777" w:rsidR="00D94D62" w:rsidRDefault="00D94D62" w:rsidP="003D2F95">
      <w:pPr>
        <w:spacing w:after="0"/>
        <w:jc w:val="both"/>
        <w:rPr>
          <w:rFonts w:ascii="Arial" w:eastAsia="Times New Roman" w:hAnsi="Arial" w:cs="Arial"/>
          <w:sz w:val="24"/>
          <w:szCs w:val="24"/>
          <w:lang w:eastAsia="es-ES"/>
        </w:rPr>
      </w:pPr>
    </w:p>
    <w:p w14:paraId="4005B22D" w14:textId="009A77FB" w:rsidR="003D2F95" w:rsidRPr="003D2F95" w:rsidRDefault="003D2F95" w:rsidP="003D2F95">
      <w:pPr>
        <w:spacing w:after="0"/>
        <w:jc w:val="both"/>
        <w:rPr>
          <w:rFonts w:ascii="Arial" w:eastAsia="Times New Roman" w:hAnsi="Arial" w:cs="Arial"/>
          <w:sz w:val="24"/>
          <w:szCs w:val="24"/>
          <w:lang w:eastAsia="es-ES"/>
        </w:rPr>
      </w:pPr>
      <w:r w:rsidRPr="003D2F95">
        <w:rPr>
          <w:rFonts w:ascii="Arial" w:eastAsia="Times New Roman" w:hAnsi="Arial" w:cs="Arial"/>
          <w:sz w:val="24"/>
          <w:szCs w:val="24"/>
          <w:lang w:eastAsia="es-ES"/>
        </w:rPr>
        <w:t>La información presupuestaria y programática que forme parte de la Cuenta Pública deberá relacionarse, con los objetivos y prioridades de la planeación del desarrollo. Asimismo, deberá incluir los resultados de la evaluación del desempeño. Para ello, deberán utilizar indicadores que permitan determinar el cumplimiento de las metas y objetivos de cada uno de los programas, así como vincular los mismos en la planeación del desarrollo</w:t>
      </w:r>
      <w:r w:rsidRPr="003D2F95">
        <w:rPr>
          <w:rFonts w:ascii="Arial" w:eastAsia="Times New Roman" w:hAnsi="Arial" w:cs="Arial"/>
          <w:sz w:val="24"/>
          <w:szCs w:val="24"/>
          <w:vertAlign w:val="superscript"/>
          <w:lang w:eastAsia="es-ES"/>
        </w:rPr>
        <w:footnoteReference w:id="14"/>
      </w:r>
      <w:r w:rsidRPr="003D2F95">
        <w:rPr>
          <w:rFonts w:ascii="Arial" w:eastAsia="Times New Roman" w:hAnsi="Arial" w:cs="Arial"/>
          <w:sz w:val="24"/>
          <w:szCs w:val="24"/>
          <w:lang w:eastAsia="es-ES"/>
        </w:rPr>
        <w:t>.</w:t>
      </w:r>
    </w:p>
    <w:p w14:paraId="359131A1" w14:textId="77777777" w:rsidR="003D2F95" w:rsidRPr="003D2F95" w:rsidRDefault="003D2F95" w:rsidP="003D2F95">
      <w:pPr>
        <w:spacing w:after="0"/>
        <w:jc w:val="both"/>
        <w:rPr>
          <w:rFonts w:ascii="Arial" w:eastAsia="Times New Roman" w:hAnsi="Arial" w:cs="Arial"/>
          <w:sz w:val="24"/>
          <w:szCs w:val="24"/>
          <w:lang w:eastAsia="es-ES"/>
        </w:rPr>
      </w:pPr>
    </w:p>
    <w:p w14:paraId="1E29B9B1" w14:textId="77777777" w:rsidR="003D2F95" w:rsidRPr="003D2F95" w:rsidRDefault="003D2F95" w:rsidP="003D2F95">
      <w:pPr>
        <w:autoSpaceDE w:val="0"/>
        <w:autoSpaceDN w:val="0"/>
        <w:adjustRightInd w:val="0"/>
        <w:spacing w:after="0"/>
        <w:jc w:val="both"/>
        <w:rPr>
          <w:rFonts w:ascii="Arial" w:eastAsia="Times New Roman" w:hAnsi="Arial" w:cs="Arial"/>
          <w:sz w:val="24"/>
          <w:szCs w:val="24"/>
          <w:lang w:eastAsia="es-ES"/>
        </w:rPr>
      </w:pPr>
      <w:r w:rsidRPr="003D2F95">
        <w:rPr>
          <w:rFonts w:ascii="Arial" w:eastAsia="Times New Roman" w:hAnsi="Arial" w:cs="Arial"/>
          <w:sz w:val="24"/>
          <w:szCs w:val="24"/>
          <w:lang w:eastAsia="es-ES"/>
        </w:rPr>
        <w:lastRenderedPageBreak/>
        <w:t>La MIR es una herramienta que facilita el diseño, la organización y el seguimiento de los programas</w:t>
      </w:r>
      <w:r w:rsidRPr="003D2F95">
        <w:rPr>
          <w:rFonts w:ascii="Arial" w:eastAsia="Times New Roman" w:hAnsi="Arial" w:cs="Arial"/>
          <w:sz w:val="24"/>
          <w:szCs w:val="24"/>
          <w:vertAlign w:val="superscript"/>
          <w:lang w:eastAsia="es-ES"/>
        </w:rPr>
        <w:footnoteReference w:id="15"/>
      </w:r>
      <w:r w:rsidRPr="003D2F95">
        <w:rPr>
          <w:rFonts w:ascii="Arial" w:eastAsia="Times New Roman" w:hAnsi="Arial" w:cs="Arial"/>
          <w:sz w:val="24"/>
          <w:szCs w:val="24"/>
          <w:lang w:eastAsia="es-ES"/>
        </w:rPr>
        <w:t xml:space="preserve">. </w:t>
      </w:r>
    </w:p>
    <w:p w14:paraId="41C58ABA" w14:textId="77777777" w:rsidR="003D2F95" w:rsidRPr="003D2F95" w:rsidRDefault="003D2F95" w:rsidP="003D2F95">
      <w:pPr>
        <w:autoSpaceDE w:val="0"/>
        <w:autoSpaceDN w:val="0"/>
        <w:adjustRightInd w:val="0"/>
        <w:spacing w:after="0"/>
        <w:jc w:val="both"/>
        <w:rPr>
          <w:rFonts w:ascii="Arial" w:eastAsia="Times New Roman" w:hAnsi="Arial" w:cs="Arial"/>
          <w:sz w:val="24"/>
          <w:szCs w:val="24"/>
          <w:lang w:eastAsia="es-ES"/>
        </w:rPr>
      </w:pPr>
    </w:p>
    <w:p w14:paraId="5267C9BA" w14:textId="77777777" w:rsidR="003D2F95" w:rsidRPr="003D2F95" w:rsidRDefault="003D2F95" w:rsidP="003D2F95">
      <w:pPr>
        <w:spacing w:after="0"/>
        <w:jc w:val="both"/>
        <w:rPr>
          <w:rFonts w:ascii="Arial" w:eastAsia="Times New Roman" w:hAnsi="Arial" w:cs="Arial"/>
          <w:sz w:val="24"/>
          <w:szCs w:val="24"/>
          <w:lang w:val="es-ES" w:eastAsia="es-ES"/>
        </w:rPr>
      </w:pPr>
      <w:r w:rsidRPr="003D2F95">
        <w:rPr>
          <w:rFonts w:ascii="Arial" w:eastAsia="Times New Roman" w:hAnsi="Arial" w:cs="Arial"/>
          <w:sz w:val="24"/>
          <w:szCs w:val="24"/>
          <w:lang w:val="es-ES" w:eastAsia="es-ES"/>
        </w:rPr>
        <w:t>La Matriz de Indicadores para Resultados (MIR) es una herramienta que permite vincular los distintos instrumentos para el diseño, organización, ejecución, seguimiento, evaluación y mejora de los programas, resultado de un proceso de planeación realizado con base en la Metodología de Marco Lógico</w:t>
      </w:r>
      <w:r w:rsidRPr="003D2F95">
        <w:rPr>
          <w:rFonts w:ascii="Arial" w:eastAsia="Times New Roman" w:hAnsi="Arial" w:cs="Arial"/>
          <w:sz w:val="24"/>
          <w:szCs w:val="24"/>
          <w:vertAlign w:val="superscript"/>
          <w:lang w:val="es-ES" w:eastAsia="es-ES"/>
        </w:rPr>
        <w:footnoteReference w:id="16"/>
      </w:r>
      <w:r w:rsidRPr="003D2F95">
        <w:rPr>
          <w:rFonts w:ascii="Arial" w:eastAsia="Times New Roman" w:hAnsi="Arial" w:cs="Arial"/>
          <w:sz w:val="24"/>
          <w:szCs w:val="24"/>
          <w:lang w:val="es-ES" w:eastAsia="es-ES"/>
        </w:rPr>
        <w:t>.</w:t>
      </w:r>
    </w:p>
    <w:p w14:paraId="72B2BB56" w14:textId="77777777" w:rsidR="003D2F95" w:rsidRPr="003D2F95" w:rsidRDefault="003D2F95" w:rsidP="003D2F95">
      <w:pPr>
        <w:spacing w:after="0"/>
        <w:jc w:val="both"/>
        <w:rPr>
          <w:rFonts w:ascii="Arial" w:eastAsia="Times New Roman" w:hAnsi="Arial" w:cs="Arial"/>
          <w:sz w:val="24"/>
          <w:szCs w:val="24"/>
          <w:lang w:val="es-ES" w:eastAsia="es-ES"/>
        </w:rPr>
      </w:pPr>
    </w:p>
    <w:p w14:paraId="4DC9B91E" w14:textId="77777777" w:rsidR="003D2F95" w:rsidRPr="003D2F95" w:rsidRDefault="003D2F95" w:rsidP="003D2F95">
      <w:pPr>
        <w:autoSpaceDE w:val="0"/>
        <w:autoSpaceDN w:val="0"/>
        <w:adjustRightInd w:val="0"/>
        <w:spacing w:after="0"/>
        <w:jc w:val="both"/>
        <w:rPr>
          <w:rFonts w:ascii="Arial" w:eastAsia="Times New Roman" w:hAnsi="Arial" w:cs="Arial"/>
          <w:sz w:val="24"/>
          <w:szCs w:val="24"/>
          <w:lang w:eastAsia="es-ES"/>
        </w:rPr>
      </w:pPr>
      <w:r w:rsidRPr="003D2F95">
        <w:rPr>
          <w:rFonts w:ascii="Arial" w:eastAsia="Times New Roman" w:hAnsi="Arial" w:cs="Arial"/>
          <w:sz w:val="24"/>
          <w:szCs w:val="24"/>
          <w:lang w:eastAsia="es-ES"/>
        </w:rPr>
        <w:t>En la MIR, los instrumentos para el monitoreo de los avances en cada objetivo se denominan indicadores y su finalidad es mostrar información relacionada con el desempeño de dicho objetivo</w:t>
      </w:r>
      <w:r w:rsidRPr="003D2F95">
        <w:rPr>
          <w:rFonts w:ascii="Arial" w:eastAsia="Times New Roman" w:hAnsi="Arial" w:cs="Arial"/>
          <w:sz w:val="24"/>
          <w:szCs w:val="24"/>
          <w:vertAlign w:val="superscript"/>
          <w:lang w:val="es-ES" w:eastAsia="es-ES"/>
        </w:rPr>
        <w:footnoteReference w:id="17"/>
      </w:r>
      <w:r w:rsidRPr="003D2F95">
        <w:rPr>
          <w:rFonts w:ascii="Arial" w:eastAsia="Times New Roman" w:hAnsi="Arial" w:cs="Arial"/>
          <w:sz w:val="24"/>
          <w:szCs w:val="24"/>
          <w:lang w:eastAsia="es-ES"/>
        </w:rPr>
        <w:t>.</w:t>
      </w:r>
    </w:p>
    <w:p w14:paraId="4ECF9CDF" w14:textId="77777777" w:rsidR="003D2F95" w:rsidRPr="003D2F95" w:rsidRDefault="003D2F95" w:rsidP="003D2F95">
      <w:pPr>
        <w:autoSpaceDE w:val="0"/>
        <w:autoSpaceDN w:val="0"/>
        <w:adjustRightInd w:val="0"/>
        <w:spacing w:after="0"/>
        <w:jc w:val="both"/>
        <w:rPr>
          <w:rFonts w:ascii="Arial" w:eastAsia="Times New Roman" w:hAnsi="Arial" w:cs="Arial"/>
          <w:i/>
          <w:iCs/>
          <w:sz w:val="24"/>
          <w:szCs w:val="24"/>
          <w:lang w:eastAsia="es-ES"/>
        </w:rPr>
      </w:pPr>
    </w:p>
    <w:p w14:paraId="0DC20336" w14:textId="77777777" w:rsidR="003D2F95" w:rsidRPr="003D2F95" w:rsidRDefault="003D2F95" w:rsidP="003D2F95">
      <w:pPr>
        <w:spacing w:after="0"/>
        <w:jc w:val="both"/>
        <w:rPr>
          <w:rFonts w:ascii="Arial" w:eastAsia="Times New Roman" w:hAnsi="Arial" w:cs="Arial"/>
          <w:sz w:val="24"/>
          <w:szCs w:val="24"/>
          <w:lang w:eastAsia="es-ES"/>
        </w:rPr>
      </w:pPr>
      <w:r w:rsidRPr="003D2F95">
        <w:rPr>
          <w:rFonts w:ascii="Arial" w:eastAsia="Times New Roman" w:hAnsi="Arial" w:cs="Arial"/>
          <w:sz w:val="24"/>
          <w:szCs w:val="24"/>
          <w:lang w:eastAsia="es-ES"/>
        </w:rPr>
        <w:t xml:space="preserve">Para la generación, homologación, actualización y publicación de los indicadores de desempeño de los programas operados por los entes públicos, éstos deberán considerar la Metodología del Marco Lógico a través de la Matriz de Indicadores para Resultados y podrán hacer uso de las Guías </w:t>
      </w:r>
      <w:r w:rsidRPr="003D2F95">
        <w:rPr>
          <w:rFonts w:ascii="Arial" w:eastAsia="Times New Roman" w:hAnsi="Arial" w:cs="Arial"/>
          <w:sz w:val="24"/>
          <w:szCs w:val="24"/>
          <w:vertAlign w:val="superscript"/>
          <w:lang w:eastAsia="es-ES"/>
        </w:rPr>
        <w:footnoteReference w:id="18"/>
      </w:r>
      <w:r w:rsidRPr="003D2F95">
        <w:rPr>
          <w:rFonts w:ascii="Arial" w:eastAsia="Times New Roman" w:hAnsi="Arial" w:cs="Arial"/>
          <w:sz w:val="24"/>
          <w:szCs w:val="24"/>
          <w:lang w:eastAsia="es-ES"/>
        </w:rPr>
        <w:t xml:space="preserve"> para la construcción de la MIR y para el diseño de indicadores</w:t>
      </w:r>
      <w:r w:rsidRPr="003D2F95">
        <w:rPr>
          <w:rFonts w:ascii="Arial" w:eastAsia="Times New Roman" w:hAnsi="Arial" w:cs="Arial"/>
          <w:sz w:val="24"/>
          <w:szCs w:val="24"/>
          <w:vertAlign w:val="superscript"/>
          <w:lang w:eastAsia="es-ES"/>
        </w:rPr>
        <w:footnoteReference w:id="19"/>
      </w:r>
      <w:r w:rsidRPr="003D2F95">
        <w:rPr>
          <w:rFonts w:ascii="Arial" w:eastAsia="Times New Roman" w:hAnsi="Arial" w:cs="Arial"/>
          <w:sz w:val="24"/>
          <w:szCs w:val="24"/>
          <w:lang w:eastAsia="es-ES"/>
        </w:rPr>
        <w:t xml:space="preserve">, así como </w:t>
      </w:r>
      <w:r w:rsidRPr="003D2F95">
        <w:rPr>
          <w:rFonts w:ascii="Arial" w:eastAsia="Times New Roman" w:hAnsi="Arial" w:cs="Arial"/>
          <w:sz w:val="24"/>
          <w:szCs w:val="24"/>
          <w:lang w:eastAsia="es-ES"/>
        </w:rPr>
        <w:lastRenderedPageBreak/>
        <w:t>de la Guía emitida por la Secretaría de Finanzas y Planeación del Estado de Quintana Roo, publicadas en su página oficial</w:t>
      </w:r>
      <w:r w:rsidRPr="003D2F95">
        <w:rPr>
          <w:rFonts w:ascii="Arial" w:eastAsia="Times New Roman" w:hAnsi="Arial" w:cs="Arial"/>
          <w:sz w:val="24"/>
          <w:szCs w:val="24"/>
          <w:vertAlign w:val="superscript"/>
          <w:lang w:eastAsia="es-ES"/>
        </w:rPr>
        <w:footnoteReference w:id="20"/>
      </w:r>
      <w:r w:rsidRPr="003D2F95">
        <w:rPr>
          <w:rFonts w:ascii="Arial" w:eastAsia="Times New Roman" w:hAnsi="Arial" w:cs="Arial"/>
          <w:sz w:val="24"/>
          <w:szCs w:val="24"/>
          <w:lang w:eastAsia="es-ES"/>
        </w:rPr>
        <w:t>.</w:t>
      </w:r>
    </w:p>
    <w:p w14:paraId="28F433CA" w14:textId="0C116E72" w:rsidR="00BD619D" w:rsidRDefault="00BD619D" w:rsidP="00BD619D">
      <w:pPr>
        <w:autoSpaceDE w:val="0"/>
        <w:autoSpaceDN w:val="0"/>
        <w:adjustRightInd w:val="0"/>
        <w:spacing w:after="0" w:line="240" w:lineRule="auto"/>
        <w:jc w:val="both"/>
        <w:rPr>
          <w:rFonts w:ascii="Arial" w:eastAsia="Times New Roman" w:hAnsi="Arial" w:cs="Arial"/>
          <w:b/>
          <w:bCs/>
          <w:sz w:val="24"/>
          <w:szCs w:val="24"/>
          <w:lang w:eastAsia="es-ES"/>
        </w:rPr>
      </w:pPr>
    </w:p>
    <w:p w14:paraId="0C5CD1D2" w14:textId="078B6047" w:rsidR="00A0132C" w:rsidRDefault="00A0132C" w:rsidP="00A0132C">
      <w:pPr>
        <w:spacing w:after="0"/>
        <w:jc w:val="both"/>
        <w:rPr>
          <w:rFonts w:ascii="Arial" w:eastAsia="Calibri" w:hAnsi="Arial" w:cs="Arial"/>
          <w:sz w:val="24"/>
          <w:szCs w:val="20"/>
          <w:lang w:eastAsia="es-ES"/>
        </w:rPr>
      </w:pPr>
      <w:r w:rsidRPr="00A0132C">
        <w:rPr>
          <w:rFonts w:ascii="Arial" w:eastAsia="Calibri" w:hAnsi="Arial" w:cs="Arial"/>
          <w:sz w:val="24"/>
          <w:szCs w:val="20"/>
          <w:lang w:eastAsia="es-ES"/>
        </w:rPr>
        <w:t>La información relativa a Programas Presupuestarios, Matrices de Indi</w:t>
      </w:r>
      <w:r w:rsidR="0018502A">
        <w:rPr>
          <w:rFonts w:ascii="Arial" w:eastAsia="Calibri" w:hAnsi="Arial" w:cs="Arial"/>
          <w:sz w:val="24"/>
          <w:szCs w:val="20"/>
          <w:lang w:eastAsia="es-ES"/>
        </w:rPr>
        <w:t>cadores para Resultados (MIR), f</w:t>
      </w:r>
      <w:r w:rsidRPr="00A0132C">
        <w:rPr>
          <w:rFonts w:ascii="Arial" w:eastAsia="Calibri" w:hAnsi="Arial" w:cs="Arial"/>
          <w:sz w:val="24"/>
          <w:szCs w:val="20"/>
          <w:lang w:eastAsia="es-ES"/>
        </w:rPr>
        <w:t xml:space="preserve">ichas técnicas de indicadores, entre otros, presentada por el Instituto, mediante oficio número </w:t>
      </w:r>
      <w:r w:rsidRPr="00A0132C">
        <w:rPr>
          <w:rFonts w:ascii="Arial" w:eastAsia="Calibri" w:hAnsi="Arial" w:cs="Arial"/>
          <w:b/>
          <w:sz w:val="24"/>
          <w:szCs w:val="20"/>
          <w:lang w:eastAsia="es-ES"/>
        </w:rPr>
        <w:t>EVA/DG/107/2021</w:t>
      </w:r>
      <w:r w:rsidRPr="00A0132C">
        <w:rPr>
          <w:rFonts w:ascii="Arial" w:eastAsia="Calibri" w:hAnsi="Arial" w:cs="Arial"/>
          <w:sz w:val="24"/>
          <w:szCs w:val="20"/>
          <w:lang w:eastAsia="es-ES"/>
        </w:rPr>
        <w:t xml:space="preserve"> de fecha 24 de febrero de 2021 fue analizada, obteniéndose lo siguiente:</w:t>
      </w:r>
    </w:p>
    <w:p w14:paraId="6CF7DCF1" w14:textId="77777777" w:rsidR="000347B4" w:rsidRPr="00A0132C" w:rsidRDefault="000347B4" w:rsidP="00A0132C">
      <w:pPr>
        <w:spacing w:after="0"/>
        <w:jc w:val="both"/>
        <w:rPr>
          <w:rFonts w:ascii="Arial" w:eastAsia="Calibri" w:hAnsi="Arial" w:cs="Arial"/>
          <w:b/>
          <w:bCs/>
          <w:sz w:val="24"/>
          <w:szCs w:val="20"/>
          <w:lang w:eastAsia="es-ES"/>
        </w:rPr>
      </w:pPr>
    </w:p>
    <w:p w14:paraId="5FEA1B9C" w14:textId="06ABA81E" w:rsidR="00A0132C" w:rsidRDefault="00A0132C" w:rsidP="00A0132C">
      <w:pPr>
        <w:autoSpaceDE w:val="0"/>
        <w:autoSpaceDN w:val="0"/>
        <w:adjustRightInd w:val="0"/>
        <w:spacing w:after="0"/>
        <w:contextualSpacing/>
        <w:jc w:val="both"/>
        <w:rPr>
          <w:rFonts w:ascii="Arial" w:eastAsia="Times New Roman" w:hAnsi="Arial" w:cs="Arial"/>
          <w:sz w:val="24"/>
          <w:szCs w:val="24"/>
          <w:lang w:eastAsia="es-ES"/>
        </w:rPr>
      </w:pPr>
      <w:r w:rsidRPr="00A0132C">
        <w:rPr>
          <w:rFonts w:ascii="Arial" w:eastAsia="Times New Roman" w:hAnsi="Arial" w:cs="Arial"/>
          <w:sz w:val="24"/>
          <w:szCs w:val="24"/>
          <w:lang w:eastAsia="es-ES"/>
        </w:rPr>
        <w:t xml:space="preserve">En el Presupuesto de Egresos del Estado de Quintana Roo correspondiente al ejercicio fiscal 2020, según Decreto número 016, publicado en el Periódico Oficial del Estado de fecha 20 de diciembre de 2019, de acuerdo al Artículo 14, en relación las erogaciones previstas para las Entidades Paraestatales de la Administración Pública del Estado, el importe autorizado para el </w:t>
      </w:r>
      <w:r w:rsidRPr="00A0132C">
        <w:rPr>
          <w:rFonts w:ascii="Arial" w:eastAsia="Times New Roman" w:hAnsi="Arial" w:cs="Arial"/>
          <w:b/>
          <w:sz w:val="24"/>
          <w:szCs w:val="24"/>
          <w:lang w:eastAsia="es-ES"/>
        </w:rPr>
        <w:t xml:space="preserve">Centro de Estudios de Bachillerato Técnico “Eva Sámano de López Mateos” </w:t>
      </w:r>
      <w:r w:rsidRPr="00A0132C">
        <w:rPr>
          <w:rFonts w:ascii="Arial" w:eastAsia="Times New Roman" w:hAnsi="Arial" w:cs="Arial"/>
          <w:sz w:val="24"/>
          <w:szCs w:val="24"/>
          <w:lang w:eastAsia="es-ES"/>
        </w:rPr>
        <w:t xml:space="preserve">corresponde a un total de </w:t>
      </w:r>
      <w:r w:rsidRPr="00A0132C">
        <w:rPr>
          <w:rFonts w:ascii="Arial" w:eastAsia="Times New Roman" w:hAnsi="Arial" w:cs="Arial"/>
          <w:b/>
          <w:sz w:val="24"/>
          <w:szCs w:val="24"/>
          <w:lang w:eastAsia="es-ES"/>
        </w:rPr>
        <w:t xml:space="preserve">$45,110,144.00 </w:t>
      </w:r>
      <w:r w:rsidRPr="00A0132C">
        <w:rPr>
          <w:rFonts w:ascii="Arial" w:eastAsia="Times New Roman" w:hAnsi="Arial" w:cs="Arial"/>
          <w:sz w:val="24"/>
          <w:szCs w:val="24"/>
          <w:lang w:eastAsia="es-ES"/>
        </w:rPr>
        <w:t>(Cuarenta y Cinco Millones, Ciento Diez Mil, Ciento Cuarenta y Cuatro Pesos 00/100 M.N.), recurso que se encuentra distribuido en los 2 programas presupuestarios siguientes:</w:t>
      </w:r>
    </w:p>
    <w:p w14:paraId="025D44DE" w14:textId="77777777" w:rsidR="00F0564A" w:rsidRPr="00A0132C" w:rsidRDefault="00F0564A" w:rsidP="00A0132C">
      <w:pPr>
        <w:autoSpaceDE w:val="0"/>
        <w:autoSpaceDN w:val="0"/>
        <w:adjustRightInd w:val="0"/>
        <w:spacing w:after="0"/>
        <w:contextualSpacing/>
        <w:jc w:val="both"/>
        <w:rPr>
          <w:rFonts w:ascii="Arial" w:eastAsia="Times New Roman" w:hAnsi="Arial" w:cs="Arial"/>
          <w:sz w:val="24"/>
          <w:szCs w:val="24"/>
          <w:lang w:eastAsia="es-ES"/>
        </w:rPr>
      </w:pPr>
    </w:p>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4943"/>
        <w:gridCol w:w="2326"/>
      </w:tblGrid>
      <w:tr w:rsidR="004C2020" w:rsidRPr="00A0132C" w14:paraId="12F7C73C" w14:textId="77777777" w:rsidTr="004C2020">
        <w:trPr>
          <w:trHeight w:val="133"/>
        </w:trPr>
        <w:tc>
          <w:tcPr>
            <w:tcW w:w="8446" w:type="dxa"/>
            <w:gridSpan w:val="3"/>
            <w:shd w:val="clear" w:color="auto" w:fill="BDD6EE"/>
            <w:vAlign w:val="center"/>
          </w:tcPr>
          <w:p w14:paraId="3A1356DA" w14:textId="77777777" w:rsidR="004C2020" w:rsidRPr="00A0132C" w:rsidRDefault="004C2020" w:rsidP="004C2020">
            <w:pPr>
              <w:autoSpaceDE w:val="0"/>
              <w:autoSpaceDN w:val="0"/>
              <w:adjustRightInd w:val="0"/>
              <w:spacing w:after="0"/>
              <w:jc w:val="center"/>
              <w:rPr>
                <w:rFonts w:ascii="Arial" w:eastAsia="Times New Roman" w:hAnsi="Arial" w:cs="Arial"/>
                <w:b/>
                <w:sz w:val="20"/>
                <w:szCs w:val="20"/>
                <w:lang w:eastAsia="es-ES"/>
              </w:rPr>
            </w:pPr>
            <w:r w:rsidRPr="00A0132C">
              <w:rPr>
                <w:rFonts w:ascii="Arial" w:eastAsia="Times New Roman" w:hAnsi="Arial" w:cs="Arial"/>
                <w:b/>
                <w:sz w:val="20"/>
                <w:szCs w:val="20"/>
                <w:lang w:eastAsia="es-ES"/>
              </w:rPr>
              <w:t>Tabla No. 4. Distribución de recursos por programa presupuestario</w:t>
            </w:r>
          </w:p>
        </w:tc>
      </w:tr>
      <w:tr w:rsidR="004C2020" w:rsidRPr="00A0132C" w14:paraId="7CE244B5" w14:textId="77777777" w:rsidTr="004C2020">
        <w:trPr>
          <w:trHeight w:val="133"/>
        </w:trPr>
        <w:tc>
          <w:tcPr>
            <w:tcW w:w="1177" w:type="dxa"/>
            <w:shd w:val="clear" w:color="auto" w:fill="BDD6EE"/>
            <w:vAlign w:val="center"/>
          </w:tcPr>
          <w:p w14:paraId="46A2FAB3" w14:textId="77777777" w:rsidR="004C2020" w:rsidRPr="00A0132C" w:rsidRDefault="004C2020" w:rsidP="004C2020">
            <w:pPr>
              <w:autoSpaceDE w:val="0"/>
              <w:autoSpaceDN w:val="0"/>
              <w:adjustRightInd w:val="0"/>
              <w:spacing w:after="0"/>
              <w:jc w:val="center"/>
              <w:rPr>
                <w:rFonts w:ascii="Arial" w:eastAsia="Times New Roman" w:hAnsi="Arial" w:cs="Arial"/>
                <w:b/>
                <w:sz w:val="20"/>
                <w:szCs w:val="20"/>
                <w:lang w:eastAsia="es-ES"/>
              </w:rPr>
            </w:pPr>
            <w:r w:rsidRPr="00A0132C">
              <w:rPr>
                <w:rFonts w:ascii="Arial" w:eastAsia="Times New Roman" w:hAnsi="Arial" w:cs="Arial"/>
                <w:b/>
                <w:sz w:val="20"/>
                <w:szCs w:val="20"/>
                <w:lang w:eastAsia="es-ES"/>
              </w:rPr>
              <w:t>Clave</w:t>
            </w:r>
          </w:p>
        </w:tc>
        <w:tc>
          <w:tcPr>
            <w:tcW w:w="4943" w:type="dxa"/>
            <w:shd w:val="clear" w:color="auto" w:fill="BDD6EE"/>
            <w:vAlign w:val="center"/>
          </w:tcPr>
          <w:p w14:paraId="75787DD0" w14:textId="77777777" w:rsidR="004C2020" w:rsidRPr="00A0132C" w:rsidRDefault="004C2020" w:rsidP="004C2020">
            <w:pPr>
              <w:autoSpaceDE w:val="0"/>
              <w:autoSpaceDN w:val="0"/>
              <w:adjustRightInd w:val="0"/>
              <w:spacing w:after="0"/>
              <w:jc w:val="center"/>
              <w:rPr>
                <w:rFonts w:ascii="Arial" w:eastAsia="Times New Roman" w:hAnsi="Arial" w:cs="Arial"/>
                <w:b/>
                <w:sz w:val="20"/>
                <w:szCs w:val="20"/>
                <w:lang w:eastAsia="es-ES"/>
              </w:rPr>
            </w:pPr>
            <w:r w:rsidRPr="00A0132C">
              <w:rPr>
                <w:rFonts w:ascii="Arial" w:eastAsia="Times New Roman" w:hAnsi="Arial" w:cs="Arial"/>
                <w:b/>
                <w:sz w:val="20"/>
                <w:szCs w:val="20"/>
                <w:lang w:eastAsia="es-ES"/>
              </w:rPr>
              <w:t>Programa Presupuestario</w:t>
            </w:r>
          </w:p>
        </w:tc>
        <w:tc>
          <w:tcPr>
            <w:tcW w:w="2326" w:type="dxa"/>
            <w:shd w:val="clear" w:color="auto" w:fill="BDD6EE"/>
            <w:vAlign w:val="center"/>
          </w:tcPr>
          <w:p w14:paraId="2A7F9E22" w14:textId="77777777" w:rsidR="004C2020" w:rsidRPr="00A0132C" w:rsidRDefault="004C2020" w:rsidP="004C2020">
            <w:pPr>
              <w:autoSpaceDE w:val="0"/>
              <w:autoSpaceDN w:val="0"/>
              <w:adjustRightInd w:val="0"/>
              <w:spacing w:after="0"/>
              <w:jc w:val="center"/>
              <w:rPr>
                <w:rFonts w:ascii="Arial" w:eastAsia="Times New Roman" w:hAnsi="Arial" w:cs="Arial"/>
                <w:b/>
                <w:sz w:val="20"/>
                <w:szCs w:val="20"/>
                <w:lang w:eastAsia="es-ES"/>
              </w:rPr>
            </w:pPr>
            <w:r w:rsidRPr="00A0132C">
              <w:rPr>
                <w:rFonts w:ascii="Arial" w:eastAsia="Times New Roman" w:hAnsi="Arial" w:cs="Arial"/>
                <w:b/>
                <w:sz w:val="20"/>
                <w:szCs w:val="20"/>
                <w:lang w:eastAsia="es-ES"/>
              </w:rPr>
              <w:t>Aprobado</w:t>
            </w:r>
          </w:p>
        </w:tc>
      </w:tr>
      <w:tr w:rsidR="004C2020" w:rsidRPr="00A0132C" w14:paraId="7E6C1D8A" w14:textId="77777777" w:rsidTr="004C2020">
        <w:trPr>
          <w:trHeight w:val="297"/>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0F72C31A" w14:textId="77777777" w:rsidR="004C2020" w:rsidRPr="00A0132C" w:rsidRDefault="004C2020" w:rsidP="004C2020">
            <w:pPr>
              <w:autoSpaceDE w:val="0"/>
              <w:autoSpaceDN w:val="0"/>
              <w:adjustRightInd w:val="0"/>
              <w:spacing w:after="0"/>
              <w:jc w:val="center"/>
              <w:rPr>
                <w:rFonts w:ascii="Arial" w:eastAsia="Times New Roman" w:hAnsi="Arial" w:cs="Arial"/>
                <w:sz w:val="18"/>
                <w:szCs w:val="18"/>
                <w:lang w:eastAsia="es-ES"/>
              </w:rPr>
            </w:pPr>
            <w:r w:rsidRPr="00A0132C">
              <w:rPr>
                <w:rFonts w:ascii="Arial" w:eastAsia="Times New Roman" w:hAnsi="Arial" w:cs="Arial"/>
                <w:b/>
                <w:sz w:val="18"/>
                <w:szCs w:val="18"/>
                <w:lang w:eastAsia="es-ES"/>
              </w:rPr>
              <w:t>E131</w:t>
            </w:r>
          </w:p>
        </w:tc>
        <w:tc>
          <w:tcPr>
            <w:tcW w:w="4943" w:type="dxa"/>
            <w:shd w:val="clear" w:color="auto" w:fill="FFFFFF"/>
            <w:vAlign w:val="center"/>
          </w:tcPr>
          <w:p w14:paraId="40B36CED" w14:textId="77777777" w:rsidR="004C2020" w:rsidRPr="00A0132C" w:rsidRDefault="004C2020" w:rsidP="004C2020">
            <w:pPr>
              <w:autoSpaceDE w:val="0"/>
              <w:autoSpaceDN w:val="0"/>
              <w:adjustRightInd w:val="0"/>
              <w:spacing w:after="0"/>
              <w:jc w:val="center"/>
              <w:rPr>
                <w:rFonts w:ascii="Arial" w:eastAsia="Times New Roman" w:hAnsi="Arial" w:cs="Arial"/>
                <w:sz w:val="18"/>
                <w:szCs w:val="18"/>
                <w:lang w:eastAsia="es-ES"/>
              </w:rPr>
            </w:pPr>
            <w:r w:rsidRPr="00A0132C">
              <w:rPr>
                <w:rFonts w:ascii="Arial" w:eastAsia="Times New Roman" w:hAnsi="Arial" w:cs="Arial"/>
                <w:sz w:val="18"/>
                <w:szCs w:val="18"/>
                <w:lang w:eastAsia="es-ES"/>
              </w:rPr>
              <w:t>Educación Media Superior</w:t>
            </w:r>
          </w:p>
        </w:tc>
        <w:tc>
          <w:tcPr>
            <w:tcW w:w="2326" w:type="dxa"/>
            <w:shd w:val="clear" w:color="auto" w:fill="auto"/>
            <w:vAlign w:val="center"/>
          </w:tcPr>
          <w:p w14:paraId="3E668794" w14:textId="77777777" w:rsidR="004C2020" w:rsidRPr="00A0132C" w:rsidRDefault="004C2020" w:rsidP="004C2020">
            <w:pPr>
              <w:autoSpaceDE w:val="0"/>
              <w:autoSpaceDN w:val="0"/>
              <w:adjustRightInd w:val="0"/>
              <w:spacing w:after="0"/>
              <w:jc w:val="center"/>
              <w:rPr>
                <w:rFonts w:ascii="Arial" w:eastAsia="Times New Roman" w:hAnsi="Arial" w:cs="Arial"/>
                <w:sz w:val="18"/>
                <w:szCs w:val="18"/>
                <w:lang w:eastAsia="es-ES"/>
              </w:rPr>
            </w:pPr>
            <w:r w:rsidRPr="00A0132C">
              <w:rPr>
                <w:rFonts w:ascii="Arial" w:eastAsia="Times New Roman" w:hAnsi="Arial" w:cs="Arial"/>
                <w:sz w:val="18"/>
                <w:szCs w:val="18"/>
                <w:lang w:eastAsia="es-ES"/>
              </w:rPr>
              <w:t>$33,883,493.00</w:t>
            </w:r>
          </w:p>
        </w:tc>
      </w:tr>
      <w:tr w:rsidR="004C2020" w:rsidRPr="00A0132C" w14:paraId="42A6B01D" w14:textId="77777777" w:rsidTr="004C2020">
        <w:trPr>
          <w:trHeight w:val="297"/>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tcPr>
          <w:p w14:paraId="14B6431A" w14:textId="77777777" w:rsidR="004C2020" w:rsidRPr="00A0132C" w:rsidRDefault="004C2020" w:rsidP="004C2020">
            <w:pPr>
              <w:autoSpaceDE w:val="0"/>
              <w:autoSpaceDN w:val="0"/>
              <w:adjustRightInd w:val="0"/>
              <w:spacing w:after="0"/>
              <w:jc w:val="center"/>
              <w:rPr>
                <w:rFonts w:ascii="Arial" w:eastAsia="Times New Roman" w:hAnsi="Arial" w:cs="Arial"/>
                <w:b/>
                <w:sz w:val="18"/>
                <w:szCs w:val="18"/>
                <w:lang w:eastAsia="es-ES"/>
              </w:rPr>
            </w:pPr>
            <w:r w:rsidRPr="00A0132C">
              <w:rPr>
                <w:rFonts w:ascii="Arial" w:eastAsia="Times New Roman" w:hAnsi="Arial" w:cs="Arial"/>
                <w:b/>
                <w:sz w:val="18"/>
                <w:szCs w:val="18"/>
                <w:lang w:eastAsia="es-ES"/>
              </w:rPr>
              <w:t>M001</w:t>
            </w:r>
          </w:p>
        </w:tc>
        <w:tc>
          <w:tcPr>
            <w:tcW w:w="4943" w:type="dxa"/>
            <w:shd w:val="clear" w:color="auto" w:fill="FFFFFF"/>
            <w:vAlign w:val="center"/>
          </w:tcPr>
          <w:p w14:paraId="2F38FB9C" w14:textId="77777777" w:rsidR="004C2020" w:rsidRPr="00A0132C" w:rsidRDefault="004C2020" w:rsidP="004C2020">
            <w:pPr>
              <w:autoSpaceDE w:val="0"/>
              <w:autoSpaceDN w:val="0"/>
              <w:adjustRightInd w:val="0"/>
              <w:spacing w:after="0"/>
              <w:jc w:val="center"/>
              <w:rPr>
                <w:rFonts w:ascii="Arial" w:eastAsia="Times New Roman" w:hAnsi="Arial" w:cs="Arial"/>
                <w:sz w:val="18"/>
                <w:szCs w:val="18"/>
                <w:lang w:eastAsia="es-ES"/>
              </w:rPr>
            </w:pPr>
            <w:r w:rsidRPr="00A0132C">
              <w:rPr>
                <w:rFonts w:ascii="Arial" w:eastAsia="Times New Roman" w:hAnsi="Arial" w:cs="Arial"/>
                <w:sz w:val="18"/>
                <w:szCs w:val="18"/>
                <w:lang w:eastAsia="es-ES"/>
              </w:rPr>
              <w:t>Gestión y Apoyo Institucional</w:t>
            </w:r>
          </w:p>
        </w:tc>
        <w:tc>
          <w:tcPr>
            <w:tcW w:w="2326" w:type="dxa"/>
            <w:shd w:val="clear" w:color="auto" w:fill="auto"/>
            <w:vAlign w:val="center"/>
          </w:tcPr>
          <w:p w14:paraId="38196E3B" w14:textId="77777777" w:rsidR="004C2020" w:rsidRPr="00A0132C" w:rsidRDefault="004C2020" w:rsidP="004C2020">
            <w:pPr>
              <w:autoSpaceDE w:val="0"/>
              <w:autoSpaceDN w:val="0"/>
              <w:adjustRightInd w:val="0"/>
              <w:spacing w:after="0"/>
              <w:jc w:val="center"/>
              <w:rPr>
                <w:rFonts w:ascii="Arial" w:eastAsia="Times New Roman" w:hAnsi="Arial" w:cs="Arial"/>
                <w:sz w:val="18"/>
                <w:szCs w:val="18"/>
                <w:lang w:eastAsia="es-ES"/>
              </w:rPr>
            </w:pPr>
            <w:r w:rsidRPr="00A0132C">
              <w:rPr>
                <w:rFonts w:ascii="Arial" w:eastAsia="Times New Roman" w:hAnsi="Arial" w:cs="Arial"/>
                <w:sz w:val="18"/>
                <w:szCs w:val="18"/>
                <w:lang w:eastAsia="es-ES"/>
              </w:rPr>
              <w:t>$11,226,651.00</w:t>
            </w:r>
          </w:p>
        </w:tc>
      </w:tr>
      <w:tr w:rsidR="004C2020" w:rsidRPr="00A0132C" w14:paraId="01FC27E6" w14:textId="77777777" w:rsidTr="004C2020">
        <w:trPr>
          <w:trHeight w:val="297"/>
        </w:trPr>
        <w:tc>
          <w:tcPr>
            <w:tcW w:w="6120" w:type="dxa"/>
            <w:gridSpan w:val="2"/>
            <w:shd w:val="clear" w:color="auto" w:fill="auto"/>
            <w:vAlign w:val="center"/>
          </w:tcPr>
          <w:p w14:paraId="0FBF2AD8" w14:textId="77777777" w:rsidR="004C2020" w:rsidRPr="00A0132C" w:rsidRDefault="004C2020" w:rsidP="004C2020">
            <w:pPr>
              <w:autoSpaceDE w:val="0"/>
              <w:autoSpaceDN w:val="0"/>
              <w:adjustRightInd w:val="0"/>
              <w:spacing w:after="0"/>
              <w:jc w:val="center"/>
              <w:rPr>
                <w:rFonts w:ascii="Arial" w:eastAsia="Times New Roman" w:hAnsi="Arial" w:cs="Arial"/>
                <w:b/>
                <w:sz w:val="18"/>
                <w:szCs w:val="18"/>
                <w:lang w:eastAsia="es-ES"/>
              </w:rPr>
            </w:pPr>
            <w:r w:rsidRPr="00A0132C">
              <w:rPr>
                <w:rFonts w:ascii="Arial" w:eastAsia="Times New Roman" w:hAnsi="Arial" w:cs="Arial"/>
                <w:b/>
                <w:sz w:val="18"/>
                <w:szCs w:val="18"/>
                <w:lang w:eastAsia="es-ES"/>
              </w:rPr>
              <w:t>TOTAL</w:t>
            </w:r>
          </w:p>
        </w:tc>
        <w:tc>
          <w:tcPr>
            <w:tcW w:w="2326" w:type="dxa"/>
            <w:shd w:val="clear" w:color="auto" w:fill="auto"/>
            <w:vAlign w:val="center"/>
          </w:tcPr>
          <w:p w14:paraId="33DB5FEF" w14:textId="77777777" w:rsidR="004C2020" w:rsidRPr="00A0132C" w:rsidRDefault="004C2020" w:rsidP="004C2020">
            <w:pPr>
              <w:autoSpaceDE w:val="0"/>
              <w:autoSpaceDN w:val="0"/>
              <w:adjustRightInd w:val="0"/>
              <w:spacing w:after="0"/>
              <w:jc w:val="center"/>
              <w:rPr>
                <w:rFonts w:ascii="Arial" w:eastAsia="Times New Roman" w:hAnsi="Arial" w:cs="Arial"/>
                <w:b/>
                <w:sz w:val="18"/>
                <w:szCs w:val="18"/>
                <w:lang w:eastAsia="es-ES"/>
              </w:rPr>
            </w:pPr>
            <w:r w:rsidRPr="00A0132C">
              <w:rPr>
                <w:rFonts w:ascii="Arial" w:eastAsia="Times New Roman" w:hAnsi="Arial" w:cs="Arial"/>
                <w:b/>
                <w:sz w:val="18"/>
                <w:szCs w:val="18"/>
                <w:lang w:eastAsia="es-ES"/>
              </w:rPr>
              <w:t>$45,110,144.00</w:t>
            </w:r>
          </w:p>
        </w:tc>
      </w:tr>
    </w:tbl>
    <w:p w14:paraId="7B5FBA9A" w14:textId="1E59163A" w:rsidR="001D292B" w:rsidRPr="00D94D62" w:rsidRDefault="00A0132C" w:rsidP="00D94D62">
      <w:pPr>
        <w:autoSpaceDE w:val="0"/>
        <w:autoSpaceDN w:val="0"/>
        <w:adjustRightInd w:val="0"/>
        <w:spacing w:after="0"/>
        <w:jc w:val="center"/>
        <w:rPr>
          <w:rFonts w:ascii="Arial" w:eastAsia="Times New Roman" w:hAnsi="Arial" w:cs="Arial"/>
          <w:sz w:val="14"/>
          <w:szCs w:val="14"/>
          <w:lang w:eastAsia="es-ES"/>
        </w:rPr>
      </w:pPr>
      <w:r w:rsidRPr="00A0132C">
        <w:rPr>
          <w:rFonts w:ascii="Arial" w:eastAsia="Times New Roman" w:hAnsi="Arial" w:cs="Arial"/>
          <w:b/>
          <w:sz w:val="14"/>
          <w:szCs w:val="14"/>
          <w:lang w:eastAsia="es-ES"/>
        </w:rPr>
        <w:t>Fuente:</w:t>
      </w:r>
      <w:r w:rsidRPr="00A0132C">
        <w:rPr>
          <w:rFonts w:ascii="Arial" w:eastAsia="Times New Roman" w:hAnsi="Arial" w:cs="Arial"/>
          <w:sz w:val="14"/>
          <w:szCs w:val="14"/>
          <w:lang w:eastAsia="es-ES"/>
        </w:rPr>
        <w:t xml:space="preserve"> Elaborado por la ASEQROO de acuerdo con el Presupuesto de Egresos del Estado de Quintana Roo para el ejercicio fiscal 2020</w:t>
      </w:r>
    </w:p>
    <w:p w14:paraId="765D87DB" w14:textId="77777777" w:rsidR="001D292B" w:rsidRDefault="001D292B" w:rsidP="00A0132C">
      <w:pPr>
        <w:autoSpaceDE w:val="0"/>
        <w:autoSpaceDN w:val="0"/>
        <w:adjustRightInd w:val="0"/>
        <w:spacing w:after="0"/>
        <w:jc w:val="both"/>
        <w:rPr>
          <w:rFonts w:ascii="Arial" w:eastAsia="Times New Roman" w:hAnsi="Arial" w:cs="Arial"/>
          <w:sz w:val="24"/>
          <w:szCs w:val="24"/>
          <w:lang w:eastAsia="es-ES"/>
        </w:rPr>
      </w:pPr>
    </w:p>
    <w:p w14:paraId="46B91471" w14:textId="3DADAEA7" w:rsidR="00A0132C" w:rsidRDefault="00A0132C" w:rsidP="00A0132C">
      <w:pPr>
        <w:autoSpaceDE w:val="0"/>
        <w:autoSpaceDN w:val="0"/>
        <w:adjustRightInd w:val="0"/>
        <w:spacing w:after="0"/>
        <w:jc w:val="both"/>
        <w:rPr>
          <w:rFonts w:ascii="Arial" w:eastAsia="Times New Roman" w:hAnsi="Arial" w:cs="Arial"/>
          <w:sz w:val="24"/>
          <w:szCs w:val="24"/>
          <w:lang w:eastAsia="es-ES"/>
        </w:rPr>
      </w:pPr>
      <w:r w:rsidRPr="00A0132C">
        <w:rPr>
          <w:rFonts w:ascii="Arial" w:eastAsia="Times New Roman" w:hAnsi="Arial" w:cs="Arial"/>
          <w:sz w:val="24"/>
          <w:szCs w:val="24"/>
          <w:lang w:eastAsia="es-ES"/>
        </w:rPr>
        <w:t xml:space="preserve">En relación al cuadro anterior, se identificó que durante el ejercicio fiscal 2020, el </w:t>
      </w:r>
      <w:r w:rsidRPr="00A0132C">
        <w:rPr>
          <w:rFonts w:ascii="Arial" w:eastAsia="Calibri" w:hAnsi="Arial" w:cs="Arial"/>
          <w:b/>
          <w:sz w:val="24"/>
          <w:szCs w:val="24"/>
          <w:lang w:eastAsia="es-ES"/>
        </w:rPr>
        <w:t xml:space="preserve">Centro de Estudios de Bachillerato Técnico “Eva Sámano de López Mateos” </w:t>
      </w:r>
      <w:r w:rsidR="0018502A">
        <w:rPr>
          <w:rFonts w:ascii="Arial" w:eastAsia="Times New Roman" w:hAnsi="Arial" w:cs="Arial"/>
          <w:sz w:val="24"/>
          <w:szCs w:val="24"/>
          <w:lang w:eastAsia="es-ES"/>
        </w:rPr>
        <w:t>asignó recursos</w:t>
      </w:r>
      <w:r w:rsidRPr="00A0132C">
        <w:rPr>
          <w:rFonts w:ascii="Arial" w:eastAsia="Times New Roman" w:hAnsi="Arial" w:cs="Arial"/>
          <w:sz w:val="24"/>
          <w:szCs w:val="24"/>
          <w:lang w:eastAsia="es-ES"/>
        </w:rPr>
        <w:t xml:space="preserve"> a dos programas presupuestarios, para el desarrollo de las actividades sustantivas correspondientes, de acuerdo con el Presupuesto de Egresos del Gobie</w:t>
      </w:r>
      <w:r w:rsidR="004C2020">
        <w:rPr>
          <w:rFonts w:ascii="Arial" w:eastAsia="Times New Roman" w:hAnsi="Arial" w:cs="Arial"/>
          <w:sz w:val="24"/>
          <w:szCs w:val="24"/>
          <w:lang w:eastAsia="es-ES"/>
        </w:rPr>
        <w:t>rno del Estado de Quintana Roo.</w:t>
      </w:r>
    </w:p>
    <w:p w14:paraId="4B120FC3" w14:textId="77777777" w:rsidR="00D94D62" w:rsidRPr="00A0132C" w:rsidRDefault="00D94D62" w:rsidP="00A0132C">
      <w:pPr>
        <w:autoSpaceDE w:val="0"/>
        <w:autoSpaceDN w:val="0"/>
        <w:adjustRightInd w:val="0"/>
        <w:spacing w:after="0"/>
        <w:jc w:val="both"/>
        <w:rPr>
          <w:rFonts w:ascii="Arial" w:eastAsia="Times New Roman" w:hAnsi="Arial" w:cs="Arial"/>
          <w:sz w:val="24"/>
          <w:szCs w:val="24"/>
          <w:lang w:eastAsia="es-ES"/>
        </w:rPr>
      </w:pPr>
    </w:p>
    <w:p w14:paraId="4552059F" w14:textId="77777777" w:rsidR="00A0132C" w:rsidRPr="00A0132C" w:rsidRDefault="00A0132C" w:rsidP="00A0132C">
      <w:pPr>
        <w:spacing w:after="0"/>
        <w:jc w:val="center"/>
        <w:rPr>
          <w:rFonts w:ascii="Arial" w:eastAsia="Times New Roman" w:hAnsi="Arial" w:cs="Arial"/>
          <w:sz w:val="24"/>
          <w:szCs w:val="24"/>
          <w:lang w:eastAsia="es-ES"/>
        </w:rPr>
      </w:pPr>
      <w:r w:rsidRPr="00A0132C">
        <w:rPr>
          <w:rFonts w:ascii="Arial" w:eastAsia="Times New Roman" w:hAnsi="Arial" w:cs="Arial"/>
          <w:noProof/>
          <w:sz w:val="24"/>
          <w:szCs w:val="24"/>
        </w:rPr>
        <w:drawing>
          <wp:inline distT="0" distB="0" distL="0" distR="0" wp14:anchorId="2032E07F" wp14:editId="07B396C0">
            <wp:extent cx="4018589" cy="1981200"/>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grama p Eva.jpg"/>
                    <pic:cNvPicPr/>
                  </pic:nvPicPr>
                  <pic:blipFill rotWithShape="1">
                    <a:blip r:embed="rId14" cstate="print">
                      <a:extLst>
                        <a:ext uri="{28A0092B-C50C-407E-A947-70E740481C1C}">
                          <a14:useLocalDpi xmlns:a14="http://schemas.microsoft.com/office/drawing/2010/main" val="0"/>
                        </a:ext>
                      </a:extLst>
                    </a:blip>
                    <a:srcRect l="5327" t="11632" r="3645" b="7839"/>
                    <a:stretch/>
                  </pic:blipFill>
                  <pic:spPr bwMode="auto">
                    <a:xfrm>
                      <a:off x="0" y="0"/>
                      <a:ext cx="4118427" cy="2030421"/>
                    </a:xfrm>
                    <a:prstGeom prst="rect">
                      <a:avLst/>
                    </a:prstGeom>
                    <a:ln>
                      <a:noFill/>
                    </a:ln>
                    <a:extLst>
                      <a:ext uri="{53640926-AAD7-44D8-BBD7-CCE9431645EC}">
                        <a14:shadowObscured xmlns:a14="http://schemas.microsoft.com/office/drawing/2010/main"/>
                      </a:ext>
                    </a:extLst>
                  </pic:spPr>
                </pic:pic>
              </a:graphicData>
            </a:graphic>
          </wp:inline>
        </w:drawing>
      </w:r>
    </w:p>
    <w:p w14:paraId="76AE850B" w14:textId="77777777" w:rsidR="00A0132C" w:rsidRPr="00A0132C" w:rsidRDefault="00A0132C" w:rsidP="00A0132C">
      <w:pPr>
        <w:spacing w:after="0"/>
        <w:contextualSpacing/>
        <w:jc w:val="center"/>
        <w:rPr>
          <w:rFonts w:ascii="Arial" w:eastAsia="Times New Roman" w:hAnsi="Arial" w:cs="Arial"/>
          <w:sz w:val="24"/>
          <w:szCs w:val="24"/>
          <w:lang w:eastAsia="es-ES"/>
        </w:rPr>
      </w:pPr>
      <w:r w:rsidRPr="00A0132C">
        <w:rPr>
          <w:rFonts w:ascii="Arial" w:eastAsia="Times New Roman" w:hAnsi="Arial" w:cs="Arial"/>
          <w:b/>
          <w:sz w:val="16"/>
          <w:szCs w:val="24"/>
          <w:lang w:eastAsia="es-ES"/>
        </w:rPr>
        <w:t>Imagen 5. Programas presupuestarios del Centro de Estudios.</w:t>
      </w:r>
    </w:p>
    <w:p w14:paraId="3923CD2A" w14:textId="571C8C2E" w:rsidR="00A0132C" w:rsidRDefault="00A0132C" w:rsidP="00BD619D">
      <w:pPr>
        <w:autoSpaceDE w:val="0"/>
        <w:autoSpaceDN w:val="0"/>
        <w:adjustRightInd w:val="0"/>
        <w:spacing w:after="0" w:line="240" w:lineRule="auto"/>
        <w:jc w:val="both"/>
        <w:rPr>
          <w:rFonts w:ascii="Arial" w:eastAsia="Times New Roman" w:hAnsi="Arial" w:cs="Arial"/>
          <w:bCs/>
          <w:sz w:val="24"/>
          <w:szCs w:val="24"/>
          <w:lang w:eastAsia="es-ES"/>
        </w:rPr>
      </w:pPr>
    </w:p>
    <w:p w14:paraId="249816C1" w14:textId="3CA0FF87" w:rsidR="00845639" w:rsidRPr="00845639" w:rsidRDefault="00845639" w:rsidP="005D1F1C">
      <w:pPr>
        <w:autoSpaceDE w:val="0"/>
        <w:autoSpaceDN w:val="0"/>
        <w:adjustRightInd w:val="0"/>
        <w:spacing w:after="0"/>
        <w:jc w:val="both"/>
        <w:rPr>
          <w:rFonts w:ascii="Arial" w:eastAsia="Times New Roman" w:hAnsi="Arial" w:cs="Arial"/>
          <w:bCs/>
          <w:sz w:val="24"/>
          <w:szCs w:val="24"/>
          <w:lang w:eastAsia="es-ES"/>
        </w:rPr>
      </w:pPr>
      <w:r>
        <w:rPr>
          <w:rFonts w:ascii="Arial" w:eastAsia="Times New Roman" w:hAnsi="Arial" w:cs="Arial"/>
          <w:bCs/>
          <w:sz w:val="24"/>
          <w:szCs w:val="24"/>
          <w:lang w:eastAsia="es-ES"/>
        </w:rPr>
        <w:t>Por lo anterior se concluye que e</w:t>
      </w:r>
      <w:r w:rsidRPr="00845639">
        <w:rPr>
          <w:rFonts w:ascii="Arial" w:eastAsia="Times New Roman" w:hAnsi="Arial" w:cs="Arial"/>
          <w:bCs/>
          <w:sz w:val="24"/>
          <w:szCs w:val="24"/>
          <w:lang w:eastAsia="es-ES"/>
        </w:rPr>
        <w:t xml:space="preserve">l Centro de Estudios de Bachillerato Técnico “Eva Sámano de López Mateos”, cuenta con un presupuesto aprobado distribuido a dos programas presupuestarios de acuerdo al Presupuesto de Egresos del Gobierno del Estado de Quintana Roo, para el Ejercicio Fiscal 2020. </w:t>
      </w:r>
    </w:p>
    <w:p w14:paraId="63B7BCE8" w14:textId="395EDF5D" w:rsidR="00A0132C" w:rsidRDefault="00A0132C" w:rsidP="00A0132C">
      <w:pPr>
        <w:autoSpaceDE w:val="0"/>
        <w:autoSpaceDN w:val="0"/>
        <w:adjustRightInd w:val="0"/>
        <w:spacing w:after="0" w:line="240" w:lineRule="auto"/>
        <w:jc w:val="both"/>
        <w:rPr>
          <w:rFonts w:ascii="Arial" w:eastAsia="Times New Roman" w:hAnsi="Arial" w:cs="Arial"/>
          <w:b/>
          <w:bCs/>
          <w:sz w:val="24"/>
          <w:szCs w:val="24"/>
          <w:lang w:val="es-ES" w:eastAsia="es-ES"/>
        </w:rPr>
      </w:pPr>
    </w:p>
    <w:p w14:paraId="40F6E0AB" w14:textId="2607D802" w:rsidR="00A0132C" w:rsidRDefault="00A0132C" w:rsidP="00A0132C">
      <w:pPr>
        <w:spacing w:after="0"/>
        <w:contextualSpacing/>
        <w:jc w:val="both"/>
        <w:rPr>
          <w:rFonts w:ascii="Arial" w:eastAsia="Times New Roman" w:hAnsi="Arial" w:cs="Arial"/>
          <w:sz w:val="24"/>
          <w:szCs w:val="24"/>
          <w:lang w:eastAsia="es-ES"/>
        </w:rPr>
      </w:pPr>
      <w:r w:rsidRPr="00A0132C">
        <w:rPr>
          <w:rFonts w:ascii="Arial" w:eastAsia="Times New Roman" w:hAnsi="Arial" w:cs="Arial"/>
          <w:sz w:val="24"/>
          <w:szCs w:val="24"/>
          <w:lang w:eastAsia="es-ES"/>
        </w:rPr>
        <w:lastRenderedPageBreak/>
        <w:t xml:space="preserve">De acuerdo con la información presentada por el ente público en relación a sus programas presupuestarios, se procedió a verificar que exista una Matriz de Indicadores para Resultados por cada programa presupuestario, y que estén alineados a objetivos, metas e indicadores establecidos en el Plan Estatal de Desarrollo 2016-2021 y/o al Programa Institucional del mismo. </w:t>
      </w:r>
    </w:p>
    <w:p w14:paraId="15F69547" w14:textId="77777777" w:rsidR="0035112D" w:rsidRDefault="0035112D" w:rsidP="00A0132C">
      <w:pPr>
        <w:spacing w:after="0"/>
        <w:contextualSpacing/>
        <w:jc w:val="both"/>
        <w:rPr>
          <w:rFonts w:ascii="Arial" w:eastAsia="Times New Roman" w:hAnsi="Arial" w:cs="Arial"/>
          <w:sz w:val="24"/>
          <w:szCs w:val="24"/>
          <w:lang w:eastAsia="es-ES"/>
        </w:rPr>
      </w:pPr>
    </w:p>
    <w:p w14:paraId="223BE6F0" w14:textId="77777777" w:rsidR="00D94D62" w:rsidRPr="00A0132C" w:rsidRDefault="00D94D62" w:rsidP="00A0132C">
      <w:pPr>
        <w:spacing w:after="0"/>
        <w:contextualSpacing/>
        <w:jc w:val="both"/>
        <w:rPr>
          <w:rFonts w:ascii="Arial" w:eastAsia="Times New Roman" w:hAnsi="Arial" w:cs="Arial"/>
          <w:sz w:val="24"/>
          <w:szCs w:val="24"/>
          <w:lang w:eastAsia="es-ES"/>
        </w:rPr>
      </w:pPr>
    </w:p>
    <w:p w14:paraId="105526B4" w14:textId="378FD839" w:rsidR="00A0132C" w:rsidRPr="00A0132C" w:rsidRDefault="000E1F9D" w:rsidP="000E1F9D">
      <w:pPr>
        <w:spacing w:after="0"/>
        <w:jc w:val="center"/>
        <w:rPr>
          <w:rFonts w:ascii="Arial" w:eastAsia="Times New Roman" w:hAnsi="Arial" w:cs="Arial"/>
          <w:b/>
          <w:sz w:val="24"/>
          <w:szCs w:val="24"/>
          <w:lang w:val="es-ES" w:eastAsia="es-ES"/>
        </w:rPr>
      </w:pPr>
      <w:r w:rsidRPr="00A0132C">
        <w:rPr>
          <w:rFonts w:ascii="Times New Roman" w:eastAsia="Times New Roman" w:hAnsi="Times New Roman" w:cs="Times New Roman"/>
          <w:noProof/>
          <w:sz w:val="24"/>
          <w:szCs w:val="24"/>
        </w:rPr>
        <w:drawing>
          <wp:inline distT="0" distB="0" distL="0" distR="0" wp14:anchorId="4937267F" wp14:editId="79AB1122">
            <wp:extent cx="4819650" cy="2352619"/>
            <wp:effectExtent l="0" t="0" r="0" b="0"/>
            <wp:docPr id="4" name="Imagen 4" descr="C:\Users\ingrid.sanzores\AppData\Local\Microsoft\Windows\INetCache\Content.Word\Alineación 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rid.sanzores\AppData\Local\Microsoft\Windows\INetCache\Content.Word\Alineación EVA.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32" t="306" r="4100" b="28120"/>
                    <a:stretch/>
                  </pic:blipFill>
                  <pic:spPr bwMode="auto">
                    <a:xfrm>
                      <a:off x="0" y="0"/>
                      <a:ext cx="4870272" cy="2377329"/>
                    </a:xfrm>
                    <a:prstGeom prst="rect">
                      <a:avLst/>
                    </a:prstGeom>
                    <a:noFill/>
                    <a:ln>
                      <a:noFill/>
                    </a:ln>
                    <a:extLst>
                      <a:ext uri="{53640926-AAD7-44D8-BBD7-CCE9431645EC}">
                        <a14:shadowObscured xmlns:a14="http://schemas.microsoft.com/office/drawing/2010/main"/>
                      </a:ext>
                    </a:extLst>
                  </pic:spPr>
                </pic:pic>
              </a:graphicData>
            </a:graphic>
          </wp:inline>
        </w:drawing>
      </w:r>
    </w:p>
    <w:p w14:paraId="2DBA7253" w14:textId="77777777" w:rsidR="00A0132C" w:rsidRPr="00A0132C" w:rsidRDefault="00A0132C" w:rsidP="00A0132C">
      <w:pPr>
        <w:spacing w:after="0"/>
        <w:jc w:val="center"/>
        <w:rPr>
          <w:rFonts w:ascii="Arial" w:eastAsia="Times New Roman" w:hAnsi="Arial" w:cs="Arial"/>
          <w:b/>
          <w:sz w:val="16"/>
          <w:szCs w:val="24"/>
          <w:lang w:eastAsia="es-ES"/>
        </w:rPr>
      </w:pPr>
      <w:r w:rsidRPr="00A0132C">
        <w:rPr>
          <w:rFonts w:ascii="Arial" w:eastAsia="Times New Roman" w:hAnsi="Arial" w:cs="Arial"/>
          <w:b/>
          <w:sz w:val="16"/>
          <w:szCs w:val="24"/>
          <w:lang w:eastAsia="es-ES"/>
        </w:rPr>
        <w:t>Imagen 6. Alineación de los programas presupuestarios.</w:t>
      </w:r>
    </w:p>
    <w:p w14:paraId="64C0B710" w14:textId="31218DDC" w:rsidR="00A0132C" w:rsidRDefault="00A0132C" w:rsidP="00A0132C">
      <w:pPr>
        <w:autoSpaceDE w:val="0"/>
        <w:autoSpaceDN w:val="0"/>
        <w:adjustRightInd w:val="0"/>
        <w:spacing w:after="0"/>
        <w:jc w:val="both"/>
        <w:rPr>
          <w:rFonts w:ascii="Arial" w:eastAsia="Times New Roman" w:hAnsi="Arial" w:cs="Arial"/>
          <w:color w:val="000000"/>
          <w:sz w:val="24"/>
          <w:szCs w:val="24"/>
          <w:lang w:eastAsia="es-ES"/>
        </w:rPr>
      </w:pPr>
    </w:p>
    <w:p w14:paraId="6F4BFC26" w14:textId="77777777" w:rsidR="0035112D" w:rsidRPr="00A0132C" w:rsidRDefault="0035112D" w:rsidP="00A0132C">
      <w:pPr>
        <w:autoSpaceDE w:val="0"/>
        <w:autoSpaceDN w:val="0"/>
        <w:adjustRightInd w:val="0"/>
        <w:spacing w:after="0"/>
        <w:jc w:val="both"/>
        <w:rPr>
          <w:rFonts w:ascii="Arial" w:eastAsia="Times New Roman" w:hAnsi="Arial" w:cs="Arial"/>
          <w:color w:val="000000"/>
          <w:sz w:val="24"/>
          <w:szCs w:val="24"/>
          <w:lang w:eastAsia="es-ES"/>
        </w:rPr>
      </w:pPr>
    </w:p>
    <w:p w14:paraId="503BC3A4" w14:textId="0C17065A" w:rsidR="00A0132C" w:rsidRPr="00A0132C" w:rsidRDefault="00A0132C" w:rsidP="00A0132C">
      <w:pPr>
        <w:autoSpaceDE w:val="0"/>
        <w:autoSpaceDN w:val="0"/>
        <w:adjustRightInd w:val="0"/>
        <w:spacing w:after="0"/>
        <w:jc w:val="both"/>
        <w:rPr>
          <w:rFonts w:ascii="Arial" w:eastAsia="Times New Roman" w:hAnsi="Arial" w:cs="Arial"/>
          <w:color w:val="000000"/>
          <w:sz w:val="24"/>
          <w:szCs w:val="24"/>
          <w:lang w:eastAsia="es-ES"/>
        </w:rPr>
      </w:pPr>
      <w:r w:rsidRPr="00A0132C">
        <w:rPr>
          <w:rFonts w:ascii="Arial" w:eastAsia="Times New Roman" w:hAnsi="Arial" w:cs="Arial"/>
          <w:color w:val="000000"/>
          <w:sz w:val="24"/>
          <w:szCs w:val="24"/>
          <w:lang w:eastAsia="es-ES"/>
        </w:rPr>
        <w:t xml:space="preserve">Se corroboró que los 2 programas presupuestarios asignados al ente público para el ejercicio fiscal 2020, cuentan con Matriz de Indicadores (MIR), </w:t>
      </w:r>
      <w:r w:rsidRPr="00A0132C">
        <w:rPr>
          <w:rFonts w:ascii="Arial" w:eastAsia="Times New Roman" w:hAnsi="Arial" w:cs="Arial"/>
          <w:color w:val="000000"/>
          <w:sz w:val="24"/>
          <w:szCs w:val="24"/>
          <w:lang w:eastAsia="es-ES"/>
        </w:rPr>
        <w:lastRenderedPageBreak/>
        <w:t>y que estas se encuentran alineadas al Programa 23 considerado en el Eje 4 del P</w:t>
      </w:r>
      <w:r w:rsidR="0018502A">
        <w:rPr>
          <w:rFonts w:ascii="Arial" w:eastAsia="Times New Roman" w:hAnsi="Arial" w:cs="Arial"/>
          <w:color w:val="000000"/>
          <w:sz w:val="24"/>
          <w:szCs w:val="24"/>
          <w:lang w:eastAsia="es-ES"/>
        </w:rPr>
        <w:t xml:space="preserve">lan </w:t>
      </w:r>
      <w:r w:rsidRPr="00A0132C">
        <w:rPr>
          <w:rFonts w:ascii="Arial" w:eastAsia="Times New Roman" w:hAnsi="Arial" w:cs="Arial"/>
          <w:color w:val="000000"/>
          <w:sz w:val="24"/>
          <w:szCs w:val="24"/>
          <w:lang w:eastAsia="es-ES"/>
        </w:rPr>
        <w:t>E</w:t>
      </w:r>
      <w:r w:rsidR="0018502A">
        <w:rPr>
          <w:rFonts w:ascii="Arial" w:eastAsia="Times New Roman" w:hAnsi="Arial" w:cs="Arial"/>
          <w:color w:val="000000"/>
          <w:sz w:val="24"/>
          <w:szCs w:val="24"/>
          <w:lang w:eastAsia="es-ES"/>
        </w:rPr>
        <w:t xml:space="preserve">statal de </w:t>
      </w:r>
      <w:r w:rsidRPr="00A0132C">
        <w:rPr>
          <w:rFonts w:ascii="Arial" w:eastAsia="Times New Roman" w:hAnsi="Arial" w:cs="Arial"/>
          <w:color w:val="000000"/>
          <w:sz w:val="24"/>
          <w:szCs w:val="24"/>
          <w:lang w:eastAsia="es-ES"/>
        </w:rPr>
        <w:t>D</w:t>
      </w:r>
      <w:r w:rsidR="0018502A">
        <w:rPr>
          <w:rFonts w:ascii="Arial" w:eastAsia="Times New Roman" w:hAnsi="Arial" w:cs="Arial"/>
          <w:color w:val="000000"/>
          <w:sz w:val="24"/>
          <w:szCs w:val="24"/>
          <w:lang w:eastAsia="es-ES"/>
        </w:rPr>
        <w:t>esarrollo</w:t>
      </w:r>
      <w:r w:rsidRPr="00A0132C">
        <w:rPr>
          <w:rFonts w:ascii="Arial" w:eastAsia="Times New Roman" w:hAnsi="Arial" w:cs="Arial"/>
          <w:color w:val="000000"/>
          <w:sz w:val="24"/>
          <w:szCs w:val="24"/>
          <w:lang w:eastAsia="es-ES"/>
        </w:rPr>
        <w:t xml:space="preserve"> 2016-2022, a los temas considerados en el Programa Sectorial de Educación Pública de Calidad y al Programa Sectorial de Finanzas Públicas y Planeación Estratégica 2016-2022.</w:t>
      </w:r>
    </w:p>
    <w:p w14:paraId="6BD52CDF" w14:textId="389876C9" w:rsidR="00BD619D" w:rsidRDefault="00BD619D" w:rsidP="00BD619D">
      <w:pPr>
        <w:autoSpaceDE w:val="0"/>
        <w:autoSpaceDN w:val="0"/>
        <w:adjustRightInd w:val="0"/>
        <w:spacing w:after="0"/>
        <w:jc w:val="both"/>
        <w:rPr>
          <w:rFonts w:ascii="Arial" w:hAnsi="Arial" w:cs="Arial"/>
          <w:bCs/>
          <w:sz w:val="24"/>
          <w:szCs w:val="24"/>
        </w:rPr>
      </w:pPr>
    </w:p>
    <w:p w14:paraId="4C11DC54" w14:textId="77777777" w:rsidR="0035112D" w:rsidRDefault="0035112D" w:rsidP="00BD619D">
      <w:pPr>
        <w:autoSpaceDE w:val="0"/>
        <w:autoSpaceDN w:val="0"/>
        <w:adjustRightInd w:val="0"/>
        <w:spacing w:after="0"/>
        <w:jc w:val="both"/>
        <w:rPr>
          <w:rFonts w:ascii="Arial" w:hAnsi="Arial" w:cs="Arial"/>
          <w:bCs/>
          <w:sz w:val="24"/>
          <w:szCs w:val="24"/>
        </w:rPr>
      </w:pPr>
    </w:p>
    <w:p w14:paraId="493B4876" w14:textId="77777777" w:rsidR="0035112D" w:rsidRDefault="0035112D" w:rsidP="00845639">
      <w:pPr>
        <w:autoSpaceDE w:val="0"/>
        <w:autoSpaceDN w:val="0"/>
        <w:adjustRightInd w:val="0"/>
        <w:spacing w:after="0" w:line="240" w:lineRule="auto"/>
        <w:jc w:val="both"/>
        <w:rPr>
          <w:rFonts w:ascii="Arial" w:eastAsia="Times New Roman" w:hAnsi="Arial" w:cs="Arial"/>
          <w:bCs/>
          <w:sz w:val="24"/>
          <w:szCs w:val="24"/>
          <w:lang w:eastAsia="es-ES"/>
        </w:rPr>
      </w:pPr>
    </w:p>
    <w:p w14:paraId="1988373C" w14:textId="77777777" w:rsidR="0035112D" w:rsidRDefault="0035112D" w:rsidP="00845639">
      <w:pPr>
        <w:autoSpaceDE w:val="0"/>
        <w:autoSpaceDN w:val="0"/>
        <w:adjustRightInd w:val="0"/>
        <w:spacing w:after="0" w:line="240" w:lineRule="auto"/>
        <w:jc w:val="both"/>
        <w:rPr>
          <w:rFonts w:ascii="Arial" w:eastAsia="Times New Roman" w:hAnsi="Arial" w:cs="Arial"/>
          <w:bCs/>
          <w:sz w:val="24"/>
          <w:szCs w:val="24"/>
          <w:lang w:eastAsia="es-ES"/>
        </w:rPr>
      </w:pPr>
    </w:p>
    <w:p w14:paraId="4C33941D" w14:textId="0946F12D" w:rsidR="00BD619D" w:rsidRPr="0035112D" w:rsidRDefault="00845639" w:rsidP="0035112D">
      <w:pPr>
        <w:autoSpaceDE w:val="0"/>
        <w:autoSpaceDN w:val="0"/>
        <w:adjustRightInd w:val="0"/>
        <w:spacing w:after="0" w:line="240" w:lineRule="auto"/>
        <w:jc w:val="both"/>
        <w:rPr>
          <w:rFonts w:ascii="Arial" w:eastAsia="Times New Roman" w:hAnsi="Arial" w:cs="Arial"/>
          <w:bCs/>
          <w:sz w:val="24"/>
          <w:szCs w:val="24"/>
          <w:lang w:eastAsia="es-ES"/>
        </w:rPr>
      </w:pPr>
      <w:r w:rsidRPr="00845639">
        <w:rPr>
          <w:rFonts w:ascii="Arial" w:eastAsia="Times New Roman" w:hAnsi="Arial" w:cs="Arial"/>
          <w:bCs/>
          <w:sz w:val="24"/>
          <w:szCs w:val="24"/>
          <w:lang w:eastAsia="es-ES"/>
        </w:rPr>
        <w:t>Por lo anterior se concluye que el Centro de Estudios de Bachillerato Técnico “Eva Sámano de López Mateos” cuenta con una MIR por cada programa presupuestario, mismos que se encuentran alineadas a los ejes, temas, objetivos y estrategias establecidos en el Plan Estatal de Desarrollo 2016-2022 y los prog</w:t>
      </w:r>
      <w:r w:rsidR="0035112D">
        <w:rPr>
          <w:rFonts w:ascii="Arial" w:eastAsia="Times New Roman" w:hAnsi="Arial" w:cs="Arial"/>
          <w:bCs/>
          <w:sz w:val="24"/>
          <w:szCs w:val="24"/>
          <w:lang w:eastAsia="es-ES"/>
        </w:rPr>
        <w:t>ramas que se derivan del mismo.</w:t>
      </w:r>
    </w:p>
    <w:p w14:paraId="17AC7982" w14:textId="77777777" w:rsidR="00D94D62" w:rsidRDefault="00D94D62" w:rsidP="00234891">
      <w:pPr>
        <w:autoSpaceDE w:val="0"/>
        <w:autoSpaceDN w:val="0"/>
        <w:adjustRightInd w:val="0"/>
        <w:spacing w:after="0"/>
        <w:contextualSpacing/>
        <w:jc w:val="both"/>
        <w:rPr>
          <w:rFonts w:ascii="Arial" w:eastAsia="Times New Roman" w:hAnsi="Arial" w:cs="Arial"/>
          <w:color w:val="000000"/>
          <w:sz w:val="24"/>
          <w:szCs w:val="24"/>
          <w:lang w:eastAsia="es-ES"/>
        </w:rPr>
      </w:pPr>
    </w:p>
    <w:p w14:paraId="47A85D84" w14:textId="15E89BC4" w:rsidR="00234891" w:rsidRPr="00234891" w:rsidRDefault="00234891" w:rsidP="00234891">
      <w:pPr>
        <w:autoSpaceDE w:val="0"/>
        <w:autoSpaceDN w:val="0"/>
        <w:adjustRightInd w:val="0"/>
        <w:spacing w:after="0"/>
        <w:contextualSpacing/>
        <w:jc w:val="both"/>
        <w:rPr>
          <w:rFonts w:ascii="Arial" w:eastAsia="Times New Roman" w:hAnsi="Arial" w:cs="Arial"/>
          <w:color w:val="000000"/>
          <w:sz w:val="24"/>
          <w:szCs w:val="24"/>
          <w:lang w:eastAsia="es-ES"/>
        </w:rPr>
      </w:pPr>
      <w:r w:rsidRPr="00234891">
        <w:rPr>
          <w:rFonts w:ascii="Arial" w:eastAsia="Times New Roman" w:hAnsi="Arial" w:cs="Arial"/>
          <w:color w:val="000000"/>
          <w:sz w:val="24"/>
          <w:szCs w:val="24"/>
          <w:lang w:eastAsia="es-ES"/>
        </w:rPr>
        <w:t xml:space="preserve">Para el análisis de la </w:t>
      </w:r>
      <w:r w:rsidRPr="00234891">
        <w:rPr>
          <w:rFonts w:ascii="Arial" w:eastAsia="Times New Roman" w:hAnsi="Arial" w:cs="Arial"/>
          <w:sz w:val="24"/>
          <w:szCs w:val="24"/>
          <w:lang w:eastAsia="es-ES"/>
        </w:rPr>
        <w:t xml:space="preserve">Matriz de Indicadores para Resultados </w:t>
      </w:r>
      <w:r w:rsidRPr="00234891">
        <w:rPr>
          <w:rFonts w:ascii="Arial" w:eastAsia="Times New Roman" w:hAnsi="Arial" w:cs="Arial"/>
          <w:color w:val="000000"/>
          <w:sz w:val="24"/>
          <w:szCs w:val="24"/>
          <w:lang w:eastAsia="es-ES"/>
        </w:rPr>
        <w:t xml:space="preserve">se ha tomado como muestra el programa presupuestario </w:t>
      </w:r>
      <w:r w:rsidRPr="00234891">
        <w:rPr>
          <w:rFonts w:ascii="Arial" w:eastAsia="Times New Roman" w:hAnsi="Arial" w:cs="Arial"/>
          <w:b/>
          <w:color w:val="000000"/>
          <w:sz w:val="24"/>
          <w:szCs w:val="24"/>
          <w:lang w:eastAsia="es-ES"/>
        </w:rPr>
        <w:t xml:space="preserve">E131 - Educación Media Superior, </w:t>
      </w:r>
      <w:r w:rsidRPr="00234891">
        <w:rPr>
          <w:rFonts w:ascii="Arial" w:eastAsia="Times New Roman" w:hAnsi="Arial" w:cs="Arial"/>
          <w:color w:val="000000"/>
          <w:sz w:val="24"/>
          <w:szCs w:val="24"/>
          <w:lang w:eastAsia="es-ES"/>
        </w:rPr>
        <w:t>el cual se relaciona con las funciones sustantivas</w:t>
      </w:r>
      <w:r w:rsidRPr="00234891">
        <w:rPr>
          <w:rFonts w:ascii="Arial" w:eastAsia="Times New Roman" w:hAnsi="Arial" w:cs="Arial"/>
          <w:b/>
          <w:color w:val="000000"/>
          <w:sz w:val="24"/>
          <w:szCs w:val="24"/>
          <w:lang w:eastAsia="es-ES"/>
        </w:rPr>
        <w:t xml:space="preserve"> </w:t>
      </w:r>
      <w:r w:rsidRPr="00234891">
        <w:rPr>
          <w:rFonts w:ascii="Arial" w:eastAsia="Times New Roman" w:hAnsi="Arial" w:cs="Arial"/>
          <w:color w:val="000000"/>
          <w:sz w:val="24"/>
          <w:szCs w:val="24"/>
          <w:lang w:eastAsia="es-ES"/>
        </w:rPr>
        <w:t>del Centro de Estudios de Bachillerato Técnico “Eva Sámano de López Mateos”, considerado en el presupuesto de egresos del Estado del ejercicio fiscal 2020.</w:t>
      </w:r>
    </w:p>
    <w:p w14:paraId="21186553" w14:textId="77777777" w:rsidR="00234891" w:rsidRPr="00234891" w:rsidRDefault="00234891" w:rsidP="00234891">
      <w:pPr>
        <w:autoSpaceDE w:val="0"/>
        <w:autoSpaceDN w:val="0"/>
        <w:adjustRightInd w:val="0"/>
        <w:spacing w:after="0"/>
        <w:jc w:val="both"/>
        <w:rPr>
          <w:rFonts w:ascii="Arial" w:eastAsia="Times New Roman" w:hAnsi="Arial" w:cs="Arial"/>
          <w:bCs/>
          <w:color w:val="000000"/>
          <w:sz w:val="24"/>
          <w:szCs w:val="24"/>
          <w:lang w:eastAsia="es-ES"/>
        </w:rPr>
      </w:pPr>
    </w:p>
    <w:p w14:paraId="3FF3E8DC" w14:textId="312E8075" w:rsidR="00234891" w:rsidRDefault="00234891" w:rsidP="00234891">
      <w:pPr>
        <w:spacing w:after="0"/>
        <w:jc w:val="both"/>
        <w:rPr>
          <w:rFonts w:ascii="Arial" w:eastAsia="Times New Roman" w:hAnsi="Arial" w:cs="Arial"/>
          <w:sz w:val="24"/>
          <w:szCs w:val="24"/>
          <w:lang w:val="es-ES" w:eastAsia="es-ES"/>
        </w:rPr>
      </w:pPr>
      <w:r w:rsidRPr="00234891">
        <w:rPr>
          <w:rFonts w:ascii="Arial" w:eastAsia="Times New Roman" w:hAnsi="Arial" w:cs="Arial"/>
          <w:sz w:val="24"/>
          <w:szCs w:val="24"/>
          <w:lang w:eastAsia="es-ES"/>
        </w:rPr>
        <w:t xml:space="preserve">Con el objetivo de verificar la aplicación de la Metodología de Marco Lógico en las Matrices de Indicadores para Resultados, se analizó el programa presupuestario </w:t>
      </w:r>
      <w:r w:rsidRPr="00234891">
        <w:rPr>
          <w:rFonts w:ascii="Arial" w:eastAsia="Times New Roman" w:hAnsi="Arial" w:cs="Arial"/>
          <w:b/>
          <w:color w:val="000000"/>
          <w:sz w:val="24"/>
          <w:szCs w:val="24"/>
          <w:lang w:eastAsia="es-ES"/>
        </w:rPr>
        <w:t>E131 - Educación Media Superior</w:t>
      </w:r>
      <w:r w:rsidRPr="00234891">
        <w:rPr>
          <w:rFonts w:ascii="Arial" w:eastAsia="Times New Roman" w:hAnsi="Arial" w:cs="Arial"/>
          <w:sz w:val="24"/>
          <w:szCs w:val="24"/>
          <w:lang w:eastAsia="es-ES"/>
        </w:rPr>
        <w:t xml:space="preserve">, el cual se relaciona con las funciones sustantivas del ente. </w:t>
      </w:r>
      <w:r w:rsidRPr="00234891">
        <w:rPr>
          <w:rFonts w:ascii="Arial" w:eastAsia="Times New Roman" w:hAnsi="Arial" w:cs="Arial"/>
          <w:sz w:val="24"/>
          <w:szCs w:val="24"/>
          <w:lang w:val="es-ES" w:eastAsia="es-ES"/>
        </w:rPr>
        <w:t xml:space="preserve">La Matriz cuenta con 13 elementos </w:t>
      </w:r>
      <w:r w:rsidRPr="00234891">
        <w:rPr>
          <w:rFonts w:ascii="Arial" w:eastAsia="Times New Roman" w:hAnsi="Arial" w:cs="Arial"/>
          <w:sz w:val="24"/>
          <w:szCs w:val="24"/>
          <w:lang w:val="es-ES" w:eastAsia="es-ES"/>
        </w:rPr>
        <w:lastRenderedPageBreak/>
        <w:t>(2 fines, 2 propósitos, 3 componentes y 6 actividades), de los cuales, se obtuvieron los resultados siguientes:</w:t>
      </w:r>
    </w:p>
    <w:p w14:paraId="6002C56B" w14:textId="77777777" w:rsidR="0035112D" w:rsidRDefault="0035112D" w:rsidP="00234891">
      <w:pPr>
        <w:spacing w:after="0"/>
        <w:jc w:val="both"/>
        <w:rPr>
          <w:rFonts w:ascii="Arial" w:eastAsia="Times New Roman" w:hAnsi="Arial" w:cs="Arial"/>
          <w:sz w:val="24"/>
          <w:szCs w:val="24"/>
          <w:lang w:val="es-ES" w:eastAsia="es-ES"/>
        </w:rPr>
      </w:pPr>
    </w:p>
    <w:p w14:paraId="288119AE" w14:textId="36BD9D00" w:rsidR="00F7420E" w:rsidRPr="00234891" w:rsidRDefault="00F7420E" w:rsidP="00234891">
      <w:pPr>
        <w:spacing w:after="0"/>
        <w:jc w:val="both"/>
        <w:rPr>
          <w:rFonts w:ascii="Arial" w:eastAsia="Times New Roman" w:hAnsi="Arial" w:cs="Arial"/>
          <w:sz w:val="24"/>
          <w:szCs w:val="24"/>
          <w:lang w:val="es-ES" w:eastAsia="es-ES"/>
        </w:rPr>
      </w:pPr>
    </w:p>
    <w:tbl>
      <w:tblPr>
        <w:tblW w:w="4971" w:type="pct"/>
        <w:jc w:val="center"/>
        <w:tblLayout w:type="fixed"/>
        <w:tblCellMar>
          <w:left w:w="70" w:type="dxa"/>
          <w:right w:w="70" w:type="dxa"/>
        </w:tblCellMar>
        <w:tblLook w:val="04A0" w:firstRow="1" w:lastRow="0" w:firstColumn="1" w:lastColumn="0" w:noHBand="0" w:noVBand="1"/>
      </w:tblPr>
      <w:tblGrid>
        <w:gridCol w:w="1560"/>
        <w:gridCol w:w="1367"/>
        <w:gridCol w:w="581"/>
        <w:gridCol w:w="581"/>
        <w:gridCol w:w="563"/>
        <w:gridCol w:w="590"/>
        <w:gridCol w:w="590"/>
        <w:gridCol w:w="590"/>
        <w:gridCol w:w="590"/>
        <w:gridCol w:w="590"/>
        <w:gridCol w:w="590"/>
        <w:gridCol w:w="585"/>
      </w:tblGrid>
      <w:tr w:rsidR="00234891" w:rsidRPr="00234891" w14:paraId="27A40AC4" w14:textId="77777777" w:rsidTr="00234891">
        <w:trPr>
          <w:trHeight w:val="242"/>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BDD6EE"/>
          </w:tcPr>
          <w:p w14:paraId="0B39133F" w14:textId="63C43405" w:rsidR="00234891" w:rsidRPr="00234891" w:rsidRDefault="00234891" w:rsidP="00234891">
            <w:pPr>
              <w:spacing w:after="0"/>
              <w:jc w:val="center"/>
              <w:rPr>
                <w:rFonts w:ascii="Arial" w:eastAsia="Times New Roman" w:hAnsi="Arial" w:cs="Arial"/>
                <w:b/>
                <w:bCs/>
                <w:color w:val="000000"/>
                <w:sz w:val="20"/>
                <w:szCs w:val="20"/>
              </w:rPr>
            </w:pPr>
            <w:r w:rsidRPr="00234891">
              <w:rPr>
                <w:rFonts w:ascii="Arial" w:eastAsia="Times New Roman" w:hAnsi="Arial" w:cs="Arial"/>
                <w:b/>
                <w:bCs/>
                <w:color w:val="000000"/>
                <w:sz w:val="20"/>
                <w:szCs w:val="20"/>
              </w:rPr>
              <w:t>Tabla No. 5. Resumen del Análisis de la MIR de los Programas Presupuestarios</w:t>
            </w:r>
            <w:r w:rsidR="00D7341F">
              <w:rPr>
                <w:rFonts w:ascii="Arial" w:eastAsia="Times New Roman" w:hAnsi="Arial" w:cs="Arial"/>
                <w:b/>
                <w:bCs/>
                <w:color w:val="000000"/>
                <w:sz w:val="20"/>
                <w:szCs w:val="20"/>
              </w:rPr>
              <w:t>.</w:t>
            </w:r>
          </w:p>
        </w:tc>
      </w:tr>
      <w:tr w:rsidR="00234891" w:rsidRPr="00234891" w14:paraId="08D7B55C" w14:textId="77777777" w:rsidTr="00234891">
        <w:trPr>
          <w:trHeight w:val="242"/>
          <w:jc w:val="center"/>
        </w:trPr>
        <w:tc>
          <w:tcPr>
            <w:tcW w:w="889" w:type="pct"/>
            <w:vMerge w:val="restart"/>
            <w:tcBorders>
              <w:top w:val="single" w:sz="4" w:space="0" w:color="auto"/>
              <w:left w:val="single" w:sz="8" w:space="0" w:color="auto"/>
              <w:right w:val="single" w:sz="4" w:space="0" w:color="auto"/>
            </w:tcBorders>
            <w:shd w:val="clear" w:color="000000" w:fill="DEEAF6"/>
            <w:vAlign w:val="center"/>
            <w:hideMark/>
          </w:tcPr>
          <w:p w14:paraId="5B3DC17E" w14:textId="77777777" w:rsidR="00234891" w:rsidRPr="00234891" w:rsidRDefault="00234891" w:rsidP="00234891">
            <w:pPr>
              <w:spacing w:after="0"/>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 xml:space="preserve">Programa </w:t>
            </w:r>
          </w:p>
          <w:p w14:paraId="6B34D2C4" w14:textId="77777777" w:rsidR="00234891" w:rsidRPr="00234891" w:rsidRDefault="00234891" w:rsidP="00234891">
            <w:pPr>
              <w:spacing w:after="0"/>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Presupuestario</w:t>
            </w:r>
          </w:p>
        </w:tc>
        <w:tc>
          <w:tcPr>
            <w:tcW w:w="779" w:type="pct"/>
            <w:vMerge w:val="restart"/>
            <w:tcBorders>
              <w:top w:val="single" w:sz="4" w:space="0" w:color="auto"/>
              <w:left w:val="single" w:sz="4" w:space="0" w:color="auto"/>
              <w:right w:val="single" w:sz="4" w:space="0" w:color="auto"/>
            </w:tcBorders>
            <w:shd w:val="clear" w:color="auto" w:fill="DEEAF6"/>
          </w:tcPr>
          <w:p w14:paraId="64869ACB" w14:textId="77777777" w:rsidR="00234891" w:rsidRPr="00234891" w:rsidRDefault="00234891" w:rsidP="00234891">
            <w:pPr>
              <w:spacing w:after="0"/>
              <w:jc w:val="center"/>
              <w:rPr>
                <w:rFonts w:ascii="Arial" w:eastAsia="Times New Roman" w:hAnsi="Arial" w:cs="Arial"/>
                <w:b/>
                <w:bCs/>
                <w:color w:val="000000"/>
                <w:sz w:val="18"/>
                <w:szCs w:val="16"/>
              </w:rPr>
            </w:pPr>
          </w:p>
          <w:p w14:paraId="1AED45AD" w14:textId="77777777" w:rsidR="00234891" w:rsidRPr="00234891" w:rsidRDefault="00234891" w:rsidP="00234891">
            <w:pPr>
              <w:spacing w:after="0"/>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 xml:space="preserve">Nivel de la MIR </w:t>
            </w:r>
            <w:r w:rsidRPr="00234891">
              <w:rPr>
                <w:rFonts w:ascii="Arial" w:eastAsia="Times New Roman" w:hAnsi="Arial" w:cs="Arial"/>
                <w:bCs/>
                <w:color w:val="000000"/>
                <w:sz w:val="16"/>
                <w:szCs w:val="16"/>
              </w:rPr>
              <w:t>(Fin, propósito, componente y actividad)</w:t>
            </w:r>
          </w:p>
        </w:tc>
        <w:tc>
          <w:tcPr>
            <w:tcW w:w="1319" w:type="pct"/>
            <w:gridSpan w:val="4"/>
            <w:tcBorders>
              <w:top w:val="single" w:sz="4" w:space="0" w:color="auto"/>
              <w:left w:val="single" w:sz="4" w:space="0" w:color="auto"/>
              <w:bottom w:val="single" w:sz="4" w:space="0" w:color="auto"/>
              <w:right w:val="single" w:sz="8" w:space="0" w:color="auto"/>
            </w:tcBorders>
            <w:shd w:val="clear" w:color="auto" w:fill="DEEAF6"/>
          </w:tcPr>
          <w:p w14:paraId="1B96AEDA" w14:textId="77777777" w:rsidR="00234891" w:rsidRPr="00234891" w:rsidRDefault="00234891" w:rsidP="00234891">
            <w:pPr>
              <w:spacing w:after="0"/>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Resumen narrativo</w:t>
            </w:r>
          </w:p>
        </w:tc>
        <w:tc>
          <w:tcPr>
            <w:tcW w:w="672" w:type="pct"/>
            <w:gridSpan w:val="2"/>
            <w:tcBorders>
              <w:top w:val="single" w:sz="4" w:space="0" w:color="auto"/>
              <w:left w:val="nil"/>
              <w:bottom w:val="single" w:sz="8" w:space="0" w:color="auto"/>
              <w:right w:val="single" w:sz="8" w:space="0" w:color="auto"/>
            </w:tcBorders>
            <w:shd w:val="clear" w:color="auto" w:fill="DEEAF6"/>
            <w:vAlign w:val="center"/>
            <w:hideMark/>
          </w:tcPr>
          <w:p w14:paraId="7EBEB317" w14:textId="77777777" w:rsidR="00234891" w:rsidRPr="00234891" w:rsidRDefault="00234891" w:rsidP="00234891">
            <w:pPr>
              <w:spacing w:after="0"/>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Indicador</w:t>
            </w:r>
          </w:p>
        </w:tc>
        <w:tc>
          <w:tcPr>
            <w:tcW w:w="672" w:type="pct"/>
            <w:gridSpan w:val="2"/>
            <w:tcBorders>
              <w:top w:val="single" w:sz="4" w:space="0" w:color="auto"/>
              <w:left w:val="nil"/>
              <w:bottom w:val="single" w:sz="8" w:space="0" w:color="auto"/>
              <w:right w:val="single" w:sz="8" w:space="0" w:color="auto"/>
            </w:tcBorders>
            <w:shd w:val="clear" w:color="auto" w:fill="DEEAF6"/>
            <w:vAlign w:val="center"/>
            <w:hideMark/>
          </w:tcPr>
          <w:p w14:paraId="74E967A6" w14:textId="77777777" w:rsidR="00234891" w:rsidRPr="00234891" w:rsidRDefault="00234891" w:rsidP="00234891">
            <w:pPr>
              <w:spacing w:after="0"/>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Medios de verificación</w:t>
            </w:r>
          </w:p>
        </w:tc>
        <w:tc>
          <w:tcPr>
            <w:tcW w:w="669" w:type="pct"/>
            <w:gridSpan w:val="2"/>
            <w:tcBorders>
              <w:top w:val="single" w:sz="4" w:space="0" w:color="auto"/>
              <w:left w:val="nil"/>
              <w:bottom w:val="single" w:sz="8" w:space="0" w:color="auto"/>
              <w:right w:val="single" w:sz="8" w:space="0" w:color="auto"/>
            </w:tcBorders>
            <w:shd w:val="clear" w:color="auto" w:fill="DEEAF6"/>
            <w:vAlign w:val="center"/>
            <w:hideMark/>
          </w:tcPr>
          <w:p w14:paraId="393A3388" w14:textId="77777777" w:rsidR="00234891" w:rsidRPr="00234891" w:rsidRDefault="00234891" w:rsidP="00234891">
            <w:pPr>
              <w:spacing w:after="0"/>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Supuestos</w:t>
            </w:r>
          </w:p>
        </w:tc>
      </w:tr>
      <w:tr w:rsidR="00234891" w:rsidRPr="00234891" w14:paraId="62501AF2" w14:textId="77777777" w:rsidTr="00234891">
        <w:trPr>
          <w:cantSplit/>
          <w:trHeight w:val="144"/>
          <w:jc w:val="center"/>
        </w:trPr>
        <w:tc>
          <w:tcPr>
            <w:tcW w:w="889" w:type="pct"/>
            <w:vMerge/>
            <w:tcBorders>
              <w:left w:val="single" w:sz="8" w:space="0" w:color="auto"/>
              <w:right w:val="single" w:sz="4" w:space="0" w:color="auto"/>
            </w:tcBorders>
            <w:vAlign w:val="center"/>
            <w:hideMark/>
          </w:tcPr>
          <w:p w14:paraId="565552CD" w14:textId="77777777" w:rsidR="00234891" w:rsidRPr="00234891" w:rsidRDefault="00234891" w:rsidP="00234891">
            <w:pPr>
              <w:spacing w:after="0"/>
              <w:rPr>
                <w:rFonts w:ascii="Arial" w:eastAsia="Times New Roman" w:hAnsi="Arial" w:cs="Arial"/>
                <w:b/>
                <w:bCs/>
                <w:color w:val="000000"/>
                <w:sz w:val="18"/>
                <w:szCs w:val="16"/>
              </w:rPr>
            </w:pPr>
          </w:p>
        </w:tc>
        <w:tc>
          <w:tcPr>
            <w:tcW w:w="779" w:type="pct"/>
            <w:vMerge/>
            <w:tcBorders>
              <w:left w:val="single" w:sz="4" w:space="0" w:color="auto"/>
              <w:right w:val="single" w:sz="4" w:space="0" w:color="auto"/>
            </w:tcBorders>
            <w:shd w:val="clear" w:color="auto" w:fill="DEEAF6"/>
          </w:tcPr>
          <w:p w14:paraId="22566E26" w14:textId="77777777" w:rsidR="00234891" w:rsidRPr="00234891" w:rsidRDefault="00234891" w:rsidP="00234891">
            <w:pPr>
              <w:spacing w:after="0"/>
              <w:jc w:val="center"/>
              <w:rPr>
                <w:rFonts w:ascii="Arial" w:eastAsia="Times New Roman" w:hAnsi="Arial" w:cs="Arial"/>
                <w:b/>
                <w:bCs/>
                <w:color w:val="000000"/>
                <w:sz w:val="18"/>
                <w:szCs w:val="16"/>
              </w:rPr>
            </w:pPr>
          </w:p>
        </w:tc>
        <w:tc>
          <w:tcPr>
            <w:tcW w:w="662" w:type="pct"/>
            <w:gridSpan w:val="2"/>
            <w:tcBorders>
              <w:top w:val="single" w:sz="4" w:space="0" w:color="auto"/>
              <w:left w:val="single" w:sz="4" w:space="0" w:color="auto"/>
              <w:bottom w:val="single" w:sz="4" w:space="0" w:color="auto"/>
              <w:right w:val="single" w:sz="8" w:space="0" w:color="auto"/>
            </w:tcBorders>
            <w:shd w:val="clear" w:color="auto" w:fill="DEEAF6"/>
            <w:vAlign w:val="center"/>
          </w:tcPr>
          <w:p w14:paraId="68CC5BF4" w14:textId="77777777" w:rsidR="00234891" w:rsidRPr="00234891" w:rsidRDefault="00234891" w:rsidP="00234891">
            <w:pPr>
              <w:spacing w:after="0" w:line="240" w:lineRule="auto"/>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Claridad</w:t>
            </w:r>
          </w:p>
        </w:tc>
        <w:tc>
          <w:tcPr>
            <w:tcW w:w="657" w:type="pct"/>
            <w:gridSpan w:val="2"/>
            <w:tcBorders>
              <w:top w:val="single" w:sz="4" w:space="0" w:color="auto"/>
              <w:left w:val="single" w:sz="4" w:space="0" w:color="auto"/>
              <w:bottom w:val="single" w:sz="4" w:space="0" w:color="auto"/>
              <w:right w:val="single" w:sz="8" w:space="0" w:color="auto"/>
            </w:tcBorders>
            <w:shd w:val="clear" w:color="auto" w:fill="DEEAF6"/>
            <w:vAlign w:val="center"/>
          </w:tcPr>
          <w:p w14:paraId="02F089AB" w14:textId="77777777" w:rsidR="00234891" w:rsidRPr="00234891" w:rsidRDefault="00234891" w:rsidP="00234891">
            <w:pPr>
              <w:spacing w:after="0" w:line="240" w:lineRule="auto"/>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Sintaxis</w:t>
            </w:r>
          </w:p>
        </w:tc>
        <w:tc>
          <w:tcPr>
            <w:tcW w:w="336" w:type="pct"/>
            <w:vMerge w:val="restart"/>
            <w:tcBorders>
              <w:top w:val="nil"/>
              <w:left w:val="nil"/>
              <w:right w:val="single" w:sz="8" w:space="0" w:color="auto"/>
            </w:tcBorders>
            <w:shd w:val="clear" w:color="auto" w:fill="DEEAF6"/>
            <w:textDirection w:val="btLr"/>
            <w:vAlign w:val="center"/>
            <w:hideMark/>
          </w:tcPr>
          <w:p w14:paraId="60DE196B"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Adecuado</w:t>
            </w:r>
          </w:p>
        </w:tc>
        <w:tc>
          <w:tcPr>
            <w:tcW w:w="336" w:type="pct"/>
            <w:vMerge w:val="restart"/>
            <w:tcBorders>
              <w:top w:val="nil"/>
              <w:left w:val="nil"/>
              <w:right w:val="single" w:sz="8" w:space="0" w:color="auto"/>
            </w:tcBorders>
            <w:shd w:val="clear" w:color="auto" w:fill="DEEAF6"/>
            <w:textDirection w:val="btLr"/>
            <w:vAlign w:val="center"/>
            <w:hideMark/>
          </w:tcPr>
          <w:p w14:paraId="438215D5"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Área de oportunidad</w:t>
            </w:r>
          </w:p>
        </w:tc>
        <w:tc>
          <w:tcPr>
            <w:tcW w:w="336" w:type="pct"/>
            <w:vMerge w:val="restart"/>
            <w:tcBorders>
              <w:top w:val="nil"/>
              <w:left w:val="nil"/>
              <w:right w:val="single" w:sz="8" w:space="0" w:color="auto"/>
            </w:tcBorders>
            <w:shd w:val="clear" w:color="auto" w:fill="DEEAF6"/>
            <w:textDirection w:val="btLr"/>
            <w:vAlign w:val="center"/>
            <w:hideMark/>
          </w:tcPr>
          <w:p w14:paraId="708C75CD"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Suficiente</w:t>
            </w:r>
          </w:p>
        </w:tc>
        <w:tc>
          <w:tcPr>
            <w:tcW w:w="336" w:type="pct"/>
            <w:vMerge w:val="restart"/>
            <w:tcBorders>
              <w:top w:val="nil"/>
              <w:left w:val="nil"/>
              <w:right w:val="single" w:sz="8" w:space="0" w:color="auto"/>
            </w:tcBorders>
            <w:shd w:val="clear" w:color="auto" w:fill="DEEAF6"/>
            <w:textDirection w:val="btLr"/>
            <w:vAlign w:val="center"/>
            <w:hideMark/>
          </w:tcPr>
          <w:p w14:paraId="5790291D"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Área de oportunidad</w:t>
            </w:r>
          </w:p>
        </w:tc>
        <w:tc>
          <w:tcPr>
            <w:tcW w:w="336" w:type="pct"/>
            <w:vMerge w:val="restart"/>
            <w:tcBorders>
              <w:top w:val="nil"/>
              <w:left w:val="nil"/>
              <w:right w:val="single" w:sz="8" w:space="0" w:color="auto"/>
            </w:tcBorders>
            <w:shd w:val="clear" w:color="auto" w:fill="DEEAF6"/>
            <w:textDirection w:val="btLr"/>
            <w:vAlign w:val="center"/>
            <w:hideMark/>
          </w:tcPr>
          <w:p w14:paraId="50863040"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Adecuado</w:t>
            </w:r>
          </w:p>
        </w:tc>
        <w:tc>
          <w:tcPr>
            <w:tcW w:w="333" w:type="pct"/>
            <w:vMerge w:val="restart"/>
            <w:tcBorders>
              <w:top w:val="nil"/>
              <w:left w:val="nil"/>
              <w:right w:val="single" w:sz="8" w:space="0" w:color="auto"/>
            </w:tcBorders>
            <w:shd w:val="clear" w:color="auto" w:fill="DEEAF6"/>
            <w:textDirection w:val="btLr"/>
            <w:vAlign w:val="center"/>
            <w:hideMark/>
          </w:tcPr>
          <w:p w14:paraId="46F5E49C"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Área de oportunidad</w:t>
            </w:r>
          </w:p>
        </w:tc>
      </w:tr>
      <w:tr w:rsidR="00234891" w:rsidRPr="00234891" w14:paraId="44711069" w14:textId="77777777" w:rsidTr="00234891">
        <w:trPr>
          <w:cantSplit/>
          <w:trHeight w:val="1282"/>
          <w:jc w:val="center"/>
        </w:trPr>
        <w:tc>
          <w:tcPr>
            <w:tcW w:w="889" w:type="pct"/>
            <w:vMerge/>
            <w:tcBorders>
              <w:left w:val="single" w:sz="8" w:space="0" w:color="auto"/>
              <w:bottom w:val="single" w:sz="4" w:space="0" w:color="auto"/>
              <w:right w:val="single" w:sz="4" w:space="0" w:color="auto"/>
            </w:tcBorders>
            <w:vAlign w:val="center"/>
          </w:tcPr>
          <w:p w14:paraId="3626B3CB" w14:textId="77777777" w:rsidR="00234891" w:rsidRPr="00234891" w:rsidRDefault="00234891" w:rsidP="00234891">
            <w:pPr>
              <w:spacing w:after="0"/>
              <w:rPr>
                <w:rFonts w:ascii="Arial" w:eastAsia="Times New Roman" w:hAnsi="Arial" w:cs="Arial"/>
                <w:b/>
                <w:bCs/>
                <w:color w:val="000000"/>
                <w:sz w:val="18"/>
                <w:szCs w:val="16"/>
              </w:rPr>
            </w:pPr>
          </w:p>
        </w:tc>
        <w:tc>
          <w:tcPr>
            <w:tcW w:w="779" w:type="pct"/>
            <w:vMerge/>
            <w:tcBorders>
              <w:left w:val="single" w:sz="4" w:space="0" w:color="auto"/>
              <w:bottom w:val="single" w:sz="4" w:space="0" w:color="auto"/>
              <w:right w:val="single" w:sz="4" w:space="0" w:color="auto"/>
            </w:tcBorders>
            <w:shd w:val="clear" w:color="auto" w:fill="DEEAF6"/>
          </w:tcPr>
          <w:p w14:paraId="05CC5295" w14:textId="77777777" w:rsidR="00234891" w:rsidRPr="00234891" w:rsidRDefault="00234891" w:rsidP="00234891">
            <w:pPr>
              <w:spacing w:after="0"/>
              <w:jc w:val="center"/>
              <w:rPr>
                <w:rFonts w:ascii="Arial" w:eastAsia="Times New Roman" w:hAnsi="Arial" w:cs="Arial"/>
                <w:b/>
                <w:bCs/>
                <w:color w:val="000000"/>
                <w:sz w:val="18"/>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0A88DDD2"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Adecuado</w:t>
            </w:r>
          </w:p>
        </w:tc>
        <w:tc>
          <w:tcPr>
            <w:tcW w:w="331" w:type="pct"/>
            <w:tcBorders>
              <w:top w:val="single" w:sz="4" w:space="0" w:color="auto"/>
              <w:left w:val="single" w:sz="4" w:space="0" w:color="auto"/>
              <w:bottom w:val="single" w:sz="4" w:space="0" w:color="auto"/>
              <w:right w:val="single" w:sz="4" w:space="0" w:color="auto"/>
            </w:tcBorders>
            <w:shd w:val="clear" w:color="auto" w:fill="DEEAF6"/>
            <w:textDirection w:val="btLr"/>
          </w:tcPr>
          <w:p w14:paraId="3FB283E7"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Área de oportunidad</w:t>
            </w:r>
          </w:p>
        </w:tc>
        <w:tc>
          <w:tcPr>
            <w:tcW w:w="321" w:type="pct"/>
            <w:tcBorders>
              <w:top w:val="single" w:sz="4" w:space="0" w:color="auto"/>
              <w:left w:val="single" w:sz="4" w:space="0" w:color="auto"/>
              <w:bottom w:val="single" w:sz="4" w:space="0" w:color="auto"/>
              <w:right w:val="single" w:sz="8" w:space="0" w:color="auto"/>
            </w:tcBorders>
            <w:shd w:val="clear" w:color="auto" w:fill="DEEAF6"/>
            <w:textDirection w:val="btLr"/>
            <w:vAlign w:val="center"/>
          </w:tcPr>
          <w:p w14:paraId="3E7AFAC0"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Adecuado</w:t>
            </w:r>
          </w:p>
        </w:tc>
        <w:tc>
          <w:tcPr>
            <w:tcW w:w="336" w:type="pct"/>
            <w:tcBorders>
              <w:top w:val="single" w:sz="4" w:space="0" w:color="auto"/>
              <w:left w:val="nil"/>
              <w:bottom w:val="single" w:sz="4" w:space="0" w:color="auto"/>
              <w:right w:val="single" w:sz="8" w:space="0" w:color="auto"/>
            </w:tcBorders>
            <w:shd w:val="clear" w:color="auto" w:fill="DEEAF6"/>
            <w:textDirection w:val="btLr"/>
            <w:vAlign w:val="center"/>
          </w:tcPr>
          <w:p w14:paraId="0EF27CAF"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Área de oportunidad</w:t>
            </w:r>
          </w:p>
        </w:tc>
        <w:tc>
          <w:tcPr>
            <w:tcW w:w="336" w:type="pct"/>
            <w:vMerge/>
            <w:tcBorders>
              <w:left w:val="nil"/>
              <w:bottom w:val="single" w:sz="4" w:space="0" w:color="auto"/>
              <w:right w:val="single" w:sz="8" w:space="0" w:color="auto"/>
            </w:tcBorders>
            <w:shd w:val="clear" w:color="auto" w:fill="DEEAF6"/>
            <w:textDirection w:val="btLr"/>
            <w:vAlign w:val="center"/>
          </w:tcPr>
          <w:p w14:paraId="07A5EC64"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p>
        </w:tc>
        <w:tc>
          <w:tcPr>
            <w:tcW w:w="336" w:type="pct"/>
            <w:vMerge/>
            <w:tcBorders>
              <w:left w:val="nil"/>
              <w:bottom w:val="single" w:sz="4" w:space="0" w:color="auto"/>
              <w:right w:val="single" w:sz="8" w:space="0" w:color="auto"/>
            </w:tcBorders>
            <w:shd w:val="clear" w:color="auto" w:fill="DEEAF6"/>
            <w:textDirection w:val="btLr"/>
            <w:vAlign w:val="center"/>
          </w:tcPr>
          <w:p w14:paraId="036A6F41"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p>
        </w:tc>
        <w:tc>
          <w:tcPr>
            <w:tcW w:w="336" w:type="pct"/>
            <w:vMerge/>
            <w:tcBorders>
              <w:left w:val="nil"/>
              <w:bottom w:val="single" w:sz="4" w:space="0" w:color="auto"/>
              <w:right w:val="single" w:sz="8" w:space="0" w:color="auto"/>
            </w:tcBorders>
            <w:shd w:val="clear" w:color="auto" w:fill="DEEAF6"/>
            <w:textDirection w:val="btLr"/>
            <w:vAlign w:val="center"/>
          </w:tcPr>
          <w:p w14:paraId="253AC990"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p>
        </w:tc>
        <w:tc>
          <w:tcPr>
            <w:tcW w:w="336" w:type="pct"/>
            <w:vMerge/>
            <w:tcBorders>
              <w:left w:val="nil"/>
              <w:bottom w:val="single" w:sz="4" w:space="0" w:color="auto"/>
              <w:right w:val="single" w:sz="8" w:space="0" w:color="auto"/>
            </w:tcBorders>
            <w:shd w:val="clear" w:color="auto" w:fill="DEEAF6"/>
            <w:textDirection w:val="btLr"/>
            <w:vAlign w:val="center"/>
          </w:tcPr>
          <w:p w14:paraId="5B534E96"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p>
        </w:tc>
        <w:tc>
          <w:tcPr>
            <w:tcW w:w="336" w:type="pct"/>
            <w:vMerge/>
            <w:tcBorders>
              <w:left w:val="nil"/>
              <w:bottom w:val="single" w:sz="4" w:space="0" w:color="auto"/>
              <w:right w:val="single" w:sz="8" w:space="0" w:color="auto"/>
            </w:tcBorders>
            <w:shd w:val="clear" w:color="auto" w:fill="DEEAF6"/>
            <w:textDirection w:val="btLr"/>
            <w:vAlign w:val="center"/>
          </w:tcPr>
          <w:p w14:paraId="25FAAFF4"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p>
        </w:tc>
        <w:tc>
          <w:tcPr>
            <w:tcW w:w="333" w:type="pct"/>
            <w:vMerge/>
            <w:tcBorders>
              <w:left w:val="nil"/>
              <w:bottom w:val="single" w:sz="4" w:space="0" w:color="auto"/>
              <w:right w:val="single" w:sz="8" w:space="0" w:color="auto"/>
            </w:tcBorders>
            <w:shd w:val="clear" w:color="auto" w:fill="DEEAF6"/>
            <w:textDirection w:val="btLr"/>
            <w:vAlign w:val="center"/>
          </w:tcPr>
          <w:p w14:paraId="1D3CE6DB" w14:textId="77777777" w:rsidR="00234891" w:rsidRPr="00234891" w:rsidRDefault="00234891" w:rsidP="00234891">
            <w:pPr>
              <w:spacing w:after="0"/>
              <w:ind w:left="113" w:right="113"/>
              <w:jc w:val="center"/>
              <w:rPr>
                <w:rFonts w:ascii="Arial" w:eastAsia="Times New Roman" w:hAnsi="Arial" w:cs="Arial"/>
                <w:b/>
                <w:bCs/>
                <w:color w:val="000000"/>
                <w:sz w:val="18"/>
                <w:szCs w:val="16"/>
              </w:rPr>
            </w:pPr>
          </w:p>
        </w:tc>
      </w:tr>
      <w:tr w:rsidR="00234891" w:rsidRPr="00234891" w14:paraId="47A38243" w14:textId="77777777" w:rsidTr="00234891">
        <w:trPr>
          <w:trHeight w:val="150"/>
          <w:jc w:val="center"/>
        </w:trPr>
        <w:tc>
          <w:tcPr>
            <w:tcW w:w="889" w:type="pct"/>
            <w:vMerge w:val="restart"/>
            <w:tcBorders>
              <w:top w:val="single" w:sz="4" w:space="0" w:color="auto"/>
              <w:left w:val="single" w:sz="4" w:space="0" w:color="auto"/>
              <w:right w:val="single" w:sz="4" w:space="0" w:color="auto"/>
            </w:tcBorders>
            <w:shd w:val="clear" w:color="auto" w:fill="FFFFFF"/>
            <w:vAlign w:val="center"/>
          </w:tcPr>
          <w:p w14:paraId="408F7678" w14:textId="77777777" w:rsidR="00234891" w:rsidRPr="00234891" w:rsidRDefault="00234891" w:rsidP="00234891">
            <w:pPr>
              <w:spacing w:after="0"/>
              <w:jc w:val="both"/>
              <w:rPr>
                <w:rFonts w:ascii="Arial" w:eastAsia="Times New Roman" w:hAnsi="Arial" w:cs="Arial"/>
                <w:bCs/>
                <w:color w:val="000000"/>
                <w:sz w:val="18"/>
                <w:szCs w:val="16"/>
              </w:rPr>
            </w:pPr>
            <w:r w:rsidRPr="00234891">
              <w:rPr>
                <w:rFonts w:ascii="Arial" w:eastAsia="Times New Roman" w:hAnsi="Arial" w:cs="Arial"/>
                <w:bCs/>
                <w:color w:val="000000"/>
                <w:sz w:val="18"/>
                <w:szCs w:val="16"/>
              </w:rPr>
              <w:t>E131 - Educación Media Superior.</w:t>
            </w:r>
          </w:p>
        </w:tc>
        <w:tc>
          <w:tcPr>
            <w:tcW w:w="779" w:type="pct"/>
            <w:tcBorders>
              <w:top w:val="nil"/>
              <w:left w:val="nil"/>
              <w:bottom w:val="single" w:sz="4" w:space="0" w:color="auto"/>
              <w:right w:val="single" w:sz="4" w:space="0" w:color="auto"/>
            </w:tcBorders>
            <w:shd w:val="clear" w:color="auto" w:fill="FFFFFF"/>
            <w:vAlign w:val="center"/>
          </w:tcPr>
          <w:p w14:paraId="5AC0A9C4" w14:textId="77777777" w:rsidR="00234891" w:rsidRPr="00234891" w:rsidRDefault="00234891" w:rsidP="00234891">
            <w:pPr>
              <w:tabs>
                <w:tab w:val="left" w:pos="615"/>
                <w:tab w:val="center" w:pos="867"/>
              </w:tabs>
              <w:spacing w:after="0"/>
              <w:jc w:val="center"/>
              <w:rPr>
                <w:rFonts w:ascii="Arial" w:eastAsia="Times New Roman" w:hAnsi="Arial" w:cs="Arial"/>
                <w:sz w:val="18"/>
                <w:szCs w:val="16"/>
                <w:lang w:eastAsia="es-ES"/>
              </w:rPr>
            </w:pPr>
            <w:r w:rsidRPr="00234891">
              <w:rPr>
                <w:rFonts w:ascii="Arial" w:eastAsia="Times New Roman" w:hAnsi="Arial" w:cs="Arial"/>
                <w:sz w:val="18"/>
                <w:szCs w:val="16"/>
                <w:lang w:eastAsia="es-ES"/>
              </w:rPr>
              <w:t>Fin</w:t>
            </w:r>
          </w:p>
        </w:tc>
        <w:tc>
          <w:tcPr>
            <w:tcW w:w="331" w:type="pct"/>
            <w:tcBorders>
              <w:top w:val="nil"/>
              <w:left w:val="single" w:sz="4" w:space="0" w:color="auto"/>
              <w:bottom w:val="single" w:sz="8" w:space="0" w:color="auto"/>
              <w:right w:val="single" w:sz="4" w:space="0" w:color="auto"/>
            </w:tcBorders>
            <w:shd w:val="clear" w:color="auto" w:fill="FFFFFF"/>
            <w:vAlign w:val="center"/>
          </w:tcPr>
          <w:p w14:paraId="2C3DABAE" w14:textId="77777777" w:rsidR="00234891" w:rsidRPr="00234891" w:rsidRDefault="00234891" w:rsidP="00234891">
            <w:pPr>
              <w:tabs>
                <w:tab w:val="left" w:pos="615"/>
                <w:tab w:val="center" w:pos="867"/>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1" w:type="pct"/>
            <w:tcBorders>
              <w:top w:val="nil"/>
              <w:left w:val="single" w:sz="4" w:space="0" w:color="auto"/>
              <w:bottom w:val="single" w:sz="8" w:space="0" w:color="auto"/>
              <w:right w:val="single" w:sz="4" w:space="0" w:color="auto"/>
            </w:tcBorders>
            <w:shd w:val="clear" w:color="auto" w:fill="FFFFFF"/>
            <w:vAlign w:val="center"/>
          </w:tcPr>
          <w:p w14:paraId="54F00621" w14:textId="77777777" w:rsidR="00234891" w:rsidRPr="00234891" w:rsidRDefault="00234891" w:rsidP="00234891">
            <w:pPr>
              <w:tabs>
                <w:tab w:val="left" w:pos="615"/>
                <w:tab w:val="center" w:pos="867"/>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21" w:type="pct"/>
            <w:tcBorders>
              <w:top w:val="nil"/>
              <w:left w:val="single" w:sz="4" w:space="0" w:color="auto"/>
              <w:bottom w:val="single" w:sz="8" w:space="0" w:color="auto"/>
              <w:right w:val="single" w:sz="8" w:space="0" w:color="auto"/>
            </w:tcBorders>
            <w:shd w:val="clear" w:color="auto" w:fill="FFFFFF"/>
            <w:vAlign w:val="center"/>
          </w:tcPr>
          <w:p w14:paraId="17280A9D" w14:textId="77777777" w:rsidR="00234891" w:rsidRPr="00234891" w:rsidRDefault="00234891" w:rsidP="00234891">
            <w:pPr>
              <w:tabs>
                <w:tab w:val="left" w:pos="615"/>
                <w:tab w:val="center" w:pos="867"/>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6" w:type="pct"/>
            <w:tcBorders>
              <w:top w:val="nil"/>
              <w:left w:val="nil"/>
              <w:bottom w:val="single" w:sz="8" w:space="0" w:color="auto"/>
              <w:right w:val="single" w:sz="8" w:space="0" w:color="auto"/>
            </w:tcBorders>
            <w:shd w:val="clear" w:color="auto" w:fill="FFFFFF"/>
            <w:vAlign w:val="center"/>
          </w:tcPr>
          <w:p w14:paraId="762BEEB7"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0E71DFD7"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6" w:type="pct"/>
            <w:tcBorders>
              <w:top w:val="nil"/>
              <w:left w:val="nil"/>
              <w:bottom w:val="single" w:sz="8" w:space="0" w:color="auto"/>
              <w:right w:val="single" w:sz="8" w:space="0" w:color="auto"/>
            </w:tcBorders>
            <w:shd w:val="clear" w:color="auto" w:fill="FFFFFF"/>
            <w:vAlign w:val="center"/>
          </w:tcPr>
          <w:p w14:paraId="41A4EA3C"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6EBAE34D"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12AEE335" w14:textId="77777777" w:rsidR="00234891" w:rsidRPr="00234891" w:rsidRDefault="00234891" w:rsidP="00234891">
            <w:pPr>
              <w:tabs>
                <w:tab w:val="left" w:pos="600"/>
                <w:tab w:val="center" w:pos="675"/>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6" w:type="pct"/>
            <w:tcBorders>
              <w:top w:val="nil"/>
              <w:left w:val="nil"/>
              <w:bottom w:val="single" w:sz="8" w:space="0" w:color="auto"/>
              <w:right w:val="single" w:sz="8" w:space="0" w:color="auto"/>
            </w:tcBorders>
            <w:shd w:val="clear" w:color="auto" w:fill="FFFFFF"/>
            <w:vAlign w:val="center"/>
          </w:tcPr>
          <w:p w14:paraId="5A4F20D3"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3" w:type="pct"/>
            <w:tcBorders>
              <w:top w:val="nil"/>
              <w:left w:val="nil"/>
              <w:bottom w:val="single" w:sz="8" w:space="0" w:color="auto"/>
              <w:right w:val="single" w:sz="8" w:space="0" w:color="auto"/>
            </w:tcBorders>
            <w:shd w:val="clear" w:color="auto" w:fill="FFFFFF"/>
            <w:vAlign w:val="center"/>
          </w:tcPr>
          <w:p w14:paraId="28AB1DD0"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r>
      <w:tr w:rsidR="00234891" w:rsidRPr="00234891" w14:paraId="0C8EE073" w14:textId="77777777" w:rsidTr="00234891">
        <w:trPr>
          <w:trHeight w:val="186"/>
          <w:jc w:val="center"/>
        </w:trPr>
        <w:tc>
          <w:tcPr>
            <w:tcW w:w="889" w:type="pct"/>
            <w:vMerge/>
            <w:tcBorders>
              <w:left w:val="single" w:sz="4" w:space="0" w:color="auto"/>
              <w:right w:val="single" w:sz="4" w:space="0" w:color="auto"/>
            </w:tcBorders>
            <w:shd w:val="clear" w:color="auto" w:fill="FFFFFF"/>
            <w:vAlign w:val="center"/>
          </w:tcPr>
          <w:p w14:paraId="66C92C0A" w14:textId="77777777" w:rsidR="00234891" w:rsidRPr="00234891" w:rsidRDefault="00234891" w:rsidP="00234891">
            <w:pPr>
              <w:spacing w:after="0"/>
              <w:jc w:val="both"/>
              <w:rPr>
                <w:rFonts w:ascii="Arial" w:eastAsia="Times New Roman" w:hAnsi="Arial" w:cs="Arial"/>
                <w:bCs/>
                <w:color w:val="000000"/>
                <w:sz w:val="18"/>
                <w:szCs w:val="16"/>
              </w:rPr>
            </w:pPr>
          </w:p>
        </w:tc>
        <w:tc>
          <w:tcPr>
            <w:tcW w:w="779" w:type="pct"/>
            <w:tcBorders>
              <w:top w:val="nil"/>
              <w:left w:val="nil"/>
              <w:bottom w:val="single" w:sz="4" w:space="0" w:color="auto"/>
              <w:right w:val="single" w:sz="4" w:space="0" w:color="auto"/>
            </w:tcBorders>
            <w:shd w:val="clear" w:color="auto" w:fill="FFFFFF"/>
            <w:vAlign w:val="center"/>
          </w:tcPr>
          <w:p w14:paraId="4EAB6475" w14:textId="77777777" w:rsidR="00234891" w:rsidRPr="00234891" w:rsidRDefault="00234891" w:rsidP="00234891">
            <w:pPr>
              <w:tabs>
                <w:tab w:val="left" w:pos="615"/>
                <w:tab w:val="center" w:pos="867"/>
              </w:tabs>
              <w:spacing w:after="0"/>
              <w:jc w:val="center"/>
              <w:rPr>
                <w:rFonts w:ascii="Arial" w:eastAsia="Times New Roman" w:hAnsi="Arial" w:cs="Arial"/>
                <w:sz w:val="18"/>
                <w:szCs w:val="16"/>
                <w:lang w:eastAsia="es-ES"/>
              </w:rPr>
            </w:pPr>
            <w:r w:rsidRPr="00234891">
              <w:rPr>
                <w:rFonts w:ascii="Arial" w:eastAsia="Times New Roman" w:hAnsi="Arial" w:cs="Arial"/>
                <w:sz w:val="18"/>
                <w:szCs w:val="16"/>
                <w:lang w:eastAsia="es-ES"/>
              </w:rPr>
              <w:t>Propósito</w:t>
            </w:r>
          </w:p>
        </w:tc>
        <w:tc>
          <w:tcPr>
            <w:tcW w:w="331" w:type="pct"/>
            <w:tcBorders>
              <w:top w:val="nil"/>
              <w:left w:val="single" w:sz="4" w:space="0" w:color="auto"/>
              <w:bottom w:val="single" w:sz="8" w:space="0" w:color="auto"/>
              <w:right w:val="single" w:sz="4" w:space="0" w:color="auto"/>
            </w:tcBorders>
            <w:shd w:val="clear" w:color="auto" w:fill="FFFFFF"/>
            <w:vAlign w:val="center"/>
          </w:tcPr>
          <w:p w14:paraId="2039BAC4" w14:textId="77777777" w:rsidR="00234891" w:rsidRPr="00234891" w:rsidRDefault="00234891" w:rsidP="00234891">
            <w:pPr>
              <w:tabs>
                <w:tab w:val="left" w:pos="615"/>
                <w:tab w:val="center" w:pos="867"/>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1" w:type="pct"/>
            <w:tcBorders>
              <w:top w:val="nil"/>
              <w:left w:val="single" w:sz="4" w:space="0" w:color="auto"/>
              <w:bottom w:val="single" w:sz="8" w:space="0" w:color="auto"/>
              <w:right w:val="single" w:sz="4" w:space="0" w:color="auto"/>
            </w:tcBorders>
            <w:shd w:val="clear" w:color="auto" w:fill="FFFFFF"/>
            <w:vAlign w:val="center"/>
          </w:tcPr>
          <w:p w14:paraId="61BEB802" w14:textId="77777777" w:rsidR="00234891" w:rsidRPr="00234891" w:rsidRDefault="00234891" w:rsidP="00234891">
            <w:pPr>
              <w:tabs>
                <w:tab w:val="left" w:pos="615"/>
                <w:tab w:val="center" w:pos="867"/>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21" w:type="pct"/>
            <w:tcBorders>
              <w:top w:val="nil"/>
              <w:left w:val="single" w:sz="4" w:space="0" w:color="auto"/>
              <w:bottom w:val="single" w:sz="8" w:space="0" w:color="auto"/>
              <w:right w:val="single" w:sz="8" w:space="0" w:color="auto"/>
            </w:tcBorders>
            <w:shd w:val="clear" w:color="auto" w:fill="FFFFFF"/>
            <w:vAlign w:val="center"/>
          </w:tcPr>
          <w:p w14:paraId="6CA61784" w14:textId="77777777" w:rsidR="00234891" w:rsidRPr="00234891" w:rsidRDefault="00234891" w:rsidP="00234891">
            <w:pPr>
              <w:tabs>
                <w:tab w:val="left" w:pos="615"/>
                <w:tab w:val="center" w:pos="867"/>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6" w:type="pct"/>
            <w:tcBorders>
              <w:top w:val="nil"/>
              <w:left w:val="nil"/>
              <w:bottom w:val="single" w:sz="8" w:space="0" w:color="auto"/>
              <w:right w:val="single" w:sz="8" w:space="0" w:color="auto"/>
            </w:tcBorders>
            <w:shd w:val="clear" w:color="auto" w:fill="FFFFFF"/>
            <w:vAlign w:val="center"/>
          </w:tcPr>
          <w:p w14:paraId="3AE10748"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65E13763"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6" w:type="pct"/>
            <w:tcBorders>
              <w:top w:val="nil"/>
              <w:left w:val="nil"/>
              <w:bottom w:val="single" w:sz="8" w:space="0" w:color="auto"/>
              <w:right w:val="single" w:sz="8" w:space="0" w:color="auto"/>
            </w:tcBorders>
            <w:shd w:val="clear" w:color="auto" w:fill="FFFFFF"/>
            <w:vAlign w:val="center"/>
          </w:tcPr>
          <w:p w14:paraId="0C16AFD4"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5D6409D7"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61DA754A" w14:textId="77777777" w:rsidR="00234891" w:rsidRPr="00234891" w:rsidRDefault="00234891" w:rsidP="00234891">
            <w:pPr>
              <w:tabs>
                <w:tab w:val="left" w:pos="600"/>
                <w:tab w:val="center" w:pos="675"/>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6" w:type="pct"/>
            <w:tcBorders>
              <w:top w:val="nil"/>
              <w:left w:val="nil"/>
              <w:bottom w:val="single" w:sz="8" w:space="0" w:color="auto"/>
              <w:right w:val="single" w:sz="8" w:space="0" w:color="auto"/>
            </w:tcBorders>
            <w:shd w:val="clear" w:color="auto" w:fill="FFFFFF"/>
            <w:vAlign w:val="center"/>
          </w:tcPr>
          <w:p w14:paraId="14D27F36"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2</w:t>
            </w:r>
          </w:p>
        </w:tc>
        <w:tc>
          <w:tcPr>
            <w:tcW w:w="333" w:type="pct"/>
            <w:tcBorders>
              <w:top w:val="nil"/>
              <w:left w:val="nil"/>
              <w:bottom w:val="single" w:sz="8" w:space="0" w:color="auto"/>
              <w:right w:val="single" w:sz="8" w:space="0" w:color="auto"/>
            </w:tcBorders>
            <w:shd w:val="clear" w:color="auto" w:fill="FFFFFF"/>
            <w:vAlign w:val="center"/>
          </w:tcPr>
          <w:p w14:paraId="6A670099"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r>
      <w:tr w:rsidR="00234891" w:rsidRPr="00234891" w14:paraId="30D87A87" w14:textId="77777777" w:rsidTr="00234891">
        <w:trPr>
          <w:trHeight w:val="218"/>
          <w:jc w:val="center"/>
        </w:trPr>
        <w:tc>
          <w:tcPr>
            <w:tcW w:w="889" w:type="pct"/>
            <w:vMerge/>
            <w:tcBorders>
              <w:left w:val="single" w:sz="4" w:space="0" w:color="auto"/>
              <w:right w:val="single" w:sz="4" w:space="0" w:color="auto"/>
            </w:tcBorders>
            <w:shd w:val="clear" w:color="auto" w:fill="FFFFFF"/>
            <w:vAlign w:val="center"/>
          </w:tcPr>
          <w:p w14:paraId="604560B6" w14:textId="77777777" w:rsidR="00234891" w:rsidRPr="00234891" w:rsidRDefault="00234891" w:rsidP="00234891">
            <w:pPr>
              <w:spacing w:after="0"/>
              <w:jc w:val="both"/>
              <w:rPr>
                <w:rFonts w:ascii="Arial" w:eastAsia="Times New Roman" w:hAnsi="Arial" w:cs="Arial"/>
                <w:bCs/>
                <w:color w:val="000000"/>
                <w:sz w:val="18"/>
                <w:szCs w:val="16"/>
              </w:rPr>
            </w:pPr>
          </w:p>
        </w:tc>
        <w:tc>
          <w:tcPr>
            <w:tcW w:w="779" w:type="pct"/>
            <w:tcBorders>
              <w:top w:val="nil"/>
              <w:left w:val="nil"/>
              <w:bottom w:val="single" w:sz="4" w:space="0" w:color="auto"/>
              <w:right w:val="single" w:sz="4" w:space="0" w:color="auto"/>
            </w:tcBorders>
            <w:shd w:val="clear" w:color="auto" w:fill="FFFFFF"/>
            <w:vAlign w:val="center"/>
          </w:tcPr>
          <w:p w14:paraId="609C0427" w14:textId="77777777" w:rsidR="00234891" w:rsidRPr="00234891" w:rsidRDefault="00234891" w:rsidP="00234891">
            <w:pPr>
              <w:tabs>
                <w:tab w:val="left" w:pos="615"/>
                <w:tab w:val="center" w:pos="867"/>
              </w:tabs>
              <w:spacing w:after="0"/>
              <w:jc w:val="center"/>
              <w:rPr>
                <w:rFonts w:ascii="Arial" w:eastAsia="Times New Roman" w:hAnsi="Arial" w:cs="Arial"/>
                <w:sz w:val="18"/>
                <w:szCs w:val="16"/>
                <w:lang w:eastAsia="es-ES"/>
              </w:rPr>
            </w:pPr>
            <w:r w:rsidRPr="00234891">
              <w:rPr>
                <w:rFonts w:ascii="Arial" w:eastAsia="Times New Roman" w:hAnsi="Arial" w:cs="Arial"/>
                <w:sz w:val="18"/>
                <w:szCs w:val="16"/>
                <w:lang w:eastAsia="es-ES"/>
              </w:rPr>
              <w:t>Componente</w:t>
            </w:r>
          </w:p>
        </w:tc>
        <w:tc>
          <w:tcPr>
            <w:tcW w:w="331" w:type="pct"/>
            <w:tcBorders>
              <w:top w:val="nil"/>
              <w:left w:val="single" w:sz="4" w:space="0" w:color="auto"/>
              <w:bottom w:val="single" w:sz="8" w:space="0" w:color="auto"/>
              <w:right w:val="single" w:sz="4" w:space="0" w:color="auto"/>
            </w:tcBorders>
            <w:shd w:val="clear" w:color="auto" w:fill="FFFFFF"/>
            <w:vAlign w:val="center"/>
          </w:tcPr>
          <w:p w14:paraId="5C58246F" w14:textId="77777777" w:rsidR="00234891" w:rsidRPr="00234891" w:rsidRDefault="00234891" w:rsidP="00234891">
            <w:pPr>
              <w:tabs>
                <w:tab w:val="left" w:pos="615"/>
                <w:tab w:val="center" w:pos="867"/>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3</w:t>
            </w:r>
          </w:p>
        </w:tc>
        <w:tc>
          <w:tcPr>
            <w:tcW w:w="331" w:type="pct"/>
            <w:tcBorders>
              <w:top w:val="nil"/>
              <w:left w:val="single" w:sz="4" w:space="0" w:color="auto"/>
              <w:bottom w:val="single" w:sz="8" w:space="0" w:color="auto"/>
              <w:right w:val="single" w:sz="4" w:space="0" w:color="auto"/>
            </w:tcBorders>
            <w:shd w:val="clear" w:color="auto" w:fill="FFFFFF"/>
            <w:vAlign w:val="center"/>
          </w:tcPr>
          <w:p w14:paraId="3C7A8F1D" w14:textId="77777777" w:rsidR="00234891" w:rsidRPr="00234891" w:rsidRDefault="00234891" w:rsidP="00234891">
            <w:pPr>
              <w:tabs>
                <w:tab w:val="left" w:pos="615"/>
                <w:tab w:val="center" w:pos="867"/>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21" w:type="pct"/>
            <w:tcBorders>
              <w:top w:val="nil"/>
              <w:left w:val="single" w:sz="4" w:space="0" w:color="auto"/>
              <w:bottom w:val="single" w:sz="8" w:space="0" w:color="auto"/>
              <w:right w:val="single" w:sz="8" w:space="0" w:color="auto"/>
            </w:tcBorders>
            <w:shd w:val="clear" w:color="auto" w:fill="FFFFFF"/>
            <w:vAlign w:val="center"/>
          </w:tcPr>
          <w:p w14:paraId="44D12EBE" w14:textId="77777777" w:rsidR="00234891" w:rsidRPr="00234891" w:rsidRDefault="00234891" w:rsidP="00234891">
            <w:pPr>
              <w:tabs>
                <w:tab w:val="left" w:pos="615"/>
                <w:tab w:val="center" w:pos="867"/>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3</w:t>
            </w:r>
          </w:p>
        </w:tc>
        <w:tc>
          <w:tcPr>
            <w:tcW w:w="336" w:type="pct"/>
            <w:tcBorders>
              <w:top w:val="nil"/>
              <w:left w:val="nil"/>
              <w:bottom w:val="single" w:sz="8" w:space="0" w:color="auto"/>
              <w:right w:val="single" w:sz="8" w:space="0" w:color="auto"/>
            </w:tcBorders>
            <w:shd w:val="clear" w:color="auto" w:fill="FFFFFF"/>
            <w:vAlign w:val="center"/>
          </w:tcPr>
          <w:p w14:paraId="27FAF562"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61A47994"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3</w:t>
            </w:r>
          </w:p>
        </w:tc>
        <w:tc>
          <w:tcPr>
            <w:tcW w:w="336" w:type="pct"/>
            <w:tcBorders>
              <w:top w:val="nil"/>
              <w:left w:val="nil"/>
              <w:bottom w:val="single" w:sz="8" w:space="0" w:color="auto"/>
              <w:right w:val="single" w:sz="8" w:space="0" w:color="auto"/>
            </w:tcBorders>
            <w:shd w:val="clear" w:color="auto" w:fill="FFFFFF"/>
            <w:vAlign w:val="center"/>
          </w:tcPr>
          <w:p w14:paraId="7DD91FD1"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0DA69B33"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4B9CBA2F" w14:textId="77777777" w:rsidR="00234891" w:rsidRPr="00234891" w:rsidRDefault="00234891" w:rsidP="00234891">
            <w:pPr>
              <w:tabs>
                <w:tab w:val="left" w:pos="600"/>
                <w:tab w:val="center" w:pos="675"/>
              </w:tabs>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3</w:t>
            </w:r>
          </w:p>
        </w:tc>
        <w:tc>
          <w:tcPr>
            <w:tcW w:w="336" w:type="pct"/>
            <w:tcBorders>
              <w:top w:val="nil"/>
              <w:left w:val="nil"/>
              <w:bottom w:val="single" w:sz="8" w:space="0" w:color="auto"/>
              <w:right w:val="single" w:sz="8" w:space="0" w:color="auto"/>
            </w:tcBorders>
            <w:shd w:val="clear" w:color="auto" w:fill="FFFFFF"/>
            <w:vAlign w:val="center"/>
          </w:tcPr>
          <w:p w14:paraId="569F81ED"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3</w:t>
            </w:r>
          </w:p>
        </w:tc>
        <w:tc>
          <w:tcPr>
            <w:tcW w:w="333" w:type="pct"/>
            <w:tcBorders>
              <w:top w:val="nil"/>
              <w:left w:val="nil"/>
              <w:bottom w:val="single" w:sz="8" w:space="0" w:color="auto"/>
              <w:right w:val="single" w:sz="8" w:space="0" w:color="auto"/>
            </w:tcBorders>
            <w:shd w:val="clear" w:color="auto" w:fill="FFFFFF"/>
            <w:vAlign w:val="center"/>
          </w:tcPr>
          <w:p w14:paraId="40484DAB" w14:textId="77777777" w:rsidR="00234891" w:rsidRPr="00234891" w:rsidRDefault="00234891" w:rsidP="00234891">
            <w:pPr>
              <w:spacing w:after="0"/>
              <w:jc w:val="center"/>
              <w:rPr>
                <w:rFonts w:ascii="Arial" w:eastAsia="Times New Roman" w:hAnsi="Arial" w:cs="Arial"/>
                <w:b/>
                <w:bCs/>
                <w:color w:val="000000"/>
                <w:sz w:val="18"/>
                <w:szCs w:val="18"/>
              </w:rPr>
            </w:pPr>
            <w:r w:rsidRPr="00234891">
              <w:rPr>
                <w:rFonts w:ascii="Arial" w:eastAsia="Times New Roman" w:hAnsi="Arial" w:cs="Arial"/>
                <w:b/>
                <w:bCs/>
                <w:color w:val="000000"/>
                <w:sz w:val="18"/>
                <w:szCs w:val="18"/>
              </w:rPr>
              <w:t>0</w:t>
            </w:r>
          </w:p>
        </w:tc>
      </w:tr>
      <w:tr w:rsidR="00234891" w:rsidRPr="00234891" w14:paraId="3AFE7CE9" w14:textId="77777777" w:rsidTr="00234891">
        <w:trPr>
          <w:trHeight w:val="223"/>
          <w:jc w:val="center"/>
        </w:trPr>
        <w:tc>
          <w:tcPr>
            <w:tcW w:w="889" w:type="pct"/>
            <w:vMerge/>
            <w:tcBorders>
              <w:left w:val="single" w:sz="4" w:space="0" w:color="auto"/>
              <w:bottom w:val="single" w:sz="4" w:space="0" w:color="auto"/>
              <w:right w:val="single" w:sz="4" w:space="0" w:color="auto"/>
            </w:tcBorders>
            <w:shd w:val="clear" w:color="auto" w:fill="FFFFFF"/>
            <w:vAlign w:val="center"/>
          </w:tcPr>
          <w:p w14:paraId="7BE16BF9" w14:textId="77777777" w:rsidR="00234891" w:rsidRPr="00234891" w:rsidRDefault="00234891" w:rsidP="00234891">
            <w:pPr>
              <w:spacing w:after="0"/>
              <w:jc w:val="both"/>
              <w:rPr>
                <w:rFonts w:ascii="Arial" w:eastAsia="Times New Roman" w:hAnsi="Arial" w:cs="Arial"/>
                <w:bCs/>
                <w:color w:val="000000"/>
                <w:sz w:val="18"/>
                <w:szCs w:val="16"/>
              </w:rPr>
            </w:pPr>
          </w:p>
        </w:tc>
        <w:tc>
          <w:tcPr>
            <w:tcW w:w="779" w:type="pct"/>
            <w:tcBorders>
              <w:top w:val="nil"/>
              <w:left w:val="nil"/>
              <w:bottom w:val="single" w:sz="4" w:space="0" w:color="auto"/>
              <w:right w:val="single" w:sz="4" w:space="0" w:color="auto"/>
            </w:tcBorders>
            <w:shd w:val="clear" w:color="auto" w:fill="FFFFFF"/>
            <w:vAlign w:val="center"/>
          </w:tcPr>
          <w:p w14:paraId="11F834FB" w14:textId="77777777" w:rsidR="00234891" w:rsidRPr="00234891" w:rsidRDefault="00234891" w:rsidP="00234891">
            <w:pPr>
              <w:tabs>
                <w:tab w:val="left" w:pos="615"/>
                <w:tab w:val="center" w:pos="867"/>
              </w:tabs>
              <w:spacing w:after="0"/>
              <w:jc w:val="center"/>
              <w:rPr>
                <w:rFonts w:ascii="Arial" w:eastAsia="Times New Roman" w:hAnsi="Arial" w:cs="Arial"/>
                <w:sz w:val="18"/>
                <w:szCs w:val="16"/>
                <w:lang w:eastAsia="es-ES"/>
              </w:rPr>
            </w:pPr>
            <w:r w:rsidRPr="00234891">
              <w:rPr>
                <w:rFonts w:ascii="Arial" w:eastAsia="Times New Roman" w:hAnsi="Arial" w:cs="Arial"/>
                <w:sz w:val="18"/>
                <w:szCs w:val="16"/>
                <w:lang w:eastAsia="es-ES"/>
              </w:rPr>
              <w:t>Actividad</w:t>
            </w:r>
          </w:p>
        </w:tc>
        <w:tc>
          <w:tcPr>
            <w:tcW w:w="331" w:type="pct"/>
            <w:tcBorders>
              <w:top w:val="nil"/>
              <w:left w:val="single" w:sz="4" w:space="0" w:color="auto"/>
              <w:bottom w:val="single" w:sz="8" w:space="0" w:color="auto"/>
              <w:right w:val="single" w:sz="4" w:space="0" w:color="auto"/>
            </w:tcBorders>
            <w:shd w:val="clear" w:color="auto" w:fill="FFFFFF"/>
            <w:vAlign w:val="center"/>
          </w:tcPr>
          <w:p w14:paraId="7A154F08" w14:textId="6A217182" w:rsidR="00234891" w:rsidRPr="00234891" w:rsidRDefault="0018502A" w:rsidP="00234891">
            <w:pPr>
              <w:tabs>
                <w:tab w:val="left" w:pos="615"/>
                <w:tab w:val="center" w:pos="867"/>
              </w:tabs>
              <w:spacing w:after="0"/>
              <w:jc w:val="center"/>
              <w:rPr>
                <w:rFonts w:ascii="Arial" w:eastAsia="Times New Roman" w:hAnsi="Arial" w:cs="Arial"/>
                <w:sz w:val="18"/>
                <w:szCs w:val="18"/>
                <w:lang w:eastAsia="es-ES"/>
              </w:rPr>
            </w:pPr>
            <w:r>
              <w:rPr>
                <w:rFonts w:ascii="Arial" w:eastAsia="Times New Roman" w:hAnsi="Arial" w:cs="Arial"/>
                <w:b/>
                <w:bCs/>
                <w:color w:val="000000"/>
                <w:sz w:val="18"/>
                <w:szCs w:val="18"/>
              </w:rPr>
              <w:t>6</w:t>
            </w:r>
          </w:p>
        </w:tc>
        <w:tc>
          <w:tcPr>
            <w:tcW w:w="331" w:type="pct"/>
            <w:tcBorders>
              <w:top w:val="nil"/>
              <w:left w:val="single" w:sz="4" w:space="0" w:color="auto"/>
              <w:bottom w:val="single" w:sz="8" w:space="0" w:color="auto"/>
              <w:right w:val="single" w:sz="4" w:space="0" w:color="auto"/>
            </w:tcBorders>
            <w:shd w:val="clear" w:color="auto" w:fill="FFFFFF"/>
            <w:vAlign w:val="center"/>
          </w:tcPr>
          <w:p w14:paraId="1E85DB8C" w14:textId="54BE56A1" w:rsidR="00234891" w:rsidRPr="00234891" w:rsidRDefault="0018502A" w:rsidP="00234891">
            <w:pPr>
              <w:tabs>
                <w:tab w:val="left" w:pos="615"/>
                <w:tab w:val="center" w:pos="867"/>
              </w:tabs>
              <w:spacing w:after="0"/>
              <w:jc w:val="center"/>
              <w:rPr>
                <w:rFonts w:ascii="Arial" w:eastAsia="Times New Roman" w:hAnsi="Arial" w:cs="Arial"/>
                <w:sz w:val="18"/>
                <w:szCs w:val="18"/>
                <w:lang w:eastAsia="es-ES"/>
              </w:rPr>
            </w:pPr>
            <w:r>
              <w:rPr>
                <w:rFonts w:ascii="Arial" w:eastAsia="Times New Roman" w:hAnsi="Arial" w:cs="Arial"/>
                <w:sz w:val="18"/>
                <w:szCs w:val="18"/>
                <w:lang w:eastAsia="es-ES"/>
              </w:rPr>
              <w:t>0</w:t>
            </w:r>
          </w:p>
        </w:tc>
        <w:tc>
          <w:tcPr>
            <w:tcW w:w="321" w:type="pct"/>
            <w:tcBorders>
              <w:top w:val="nil"/>
              <w:left w:val="single" w:sz="4" w:space="0" w:color="auto"/>
              <w:bottom w:val="single" w:sz="8" w:space="0" w:color="auto"/>
              <w:right w:val="single" w:sz="8" w:space="0" w:color="auto"/>
            </w:tcBorders>
            <w:shd w:val="clear" w:color="auto" w:fill="FFFFFF"/>
            <w:vAlign w:val="center"/>
          </w:tcPr>
          <w:p w14:paraId="1044443B" w14:textId="16E5863D" w:rsidR="00234891" w:rsidRPr="00234891" w:rsidRDefault="0018502A" w:rsidP="00234891">
            <w:pPr>
              <w:tabs>
                <w:tab w:val="left" w:pos="615"/>
                <w:tab w:val="center" w:pos="867"/>
              </w:tabs>
              <w:spacing w:after="0"/>
              <w:jc w:val="center"/>
              <w:rPr>
                <w:rFonts w:ascii="Arial" w:eastAsia="Times New Roman" w:hAnsi="Arial" w:cs="Arial"/>
                <w:sz w:val="18"/>
                <w:szCs w:val="18"/>
                <w:lang w:eastAsia="es-ES"/>
              </w:rPr>
            </w:pPr>
            <w:r>
              <w:rPr>
                <w:rFonts w:ascii="Arial" w:eastAsia="Times New Roman" w:hAnsi="Arial" w:cs="Arial"/>
                <w:b/>
                <w:bCs/>
                <w:color w:val="000000"/>
                <w:sz w:val="18"/>
                <w:szCs w:val="18"/>
              </w:rPr>
              <w:t>6</w:t>
            </w:r>
          </w:p>
        </w:tc>
        <w:tc>
          <w:tcPr>
            <w:tcW w:w="336" w:type="pct"/>
            <w:tcBorders>
              <w:top w:val="nil"/>
              <w:left w:val="nil"/>
              <w:bottom w:val="single" w:sz="8" w:space="0" w:color="auto"/>
              <w:right w:val="single" w:sz="8" w:space="0" w:color="auto"/>
            </w:tcBorders>
            <w:shd w:val="clear" w:color="auto" w:fill="FFFFFF"/>
            <w:vAlign w:val="center"/>
          </w:tcPr>
          <w:p w14:paraId="25FA5205" w14:textId="6029FC7D" w:rsidR="00234891" w:rsidRPr="00234891" w:rsidRDefault="0018502A" w:rsidP="00234891">
            <w:pPr>
              <w:spacing w:after="0"/>
              <w:jc w:val="center"/>
              <w:rPr>
                <w:rFonts w:ascii="Arial" w:eastAsia="Times New Roman" w:hAnsi="Arial" w:cs="Arial"/>
                <w:sz w:val="18"/>
                <w:szCs w:val="18"/>
                <w:lang w:eastAsia="es-ES"/>
              </w:rPr>
            </w:pPr>
            <w:r>
              <w:rPr>
                <w:rFonts w:ascii="Arial" w:eastAsia="Times New Roman" w:hAnsi="Arial" w:cs="Arial"/>
                <w:b/>
                <w:bCs/>
                <w:color w:val="000000"/>
                <w:sz w:val="18"/>
                <w:szCs w:val="18"/>
              </w:rPr>
              <w:t>0</w:t>
            </w:r>
          </w:p>
        </w:tc>
        <w:tc>
          <w:tcPr>
            <w:tcW w:w="336" w:type="pct"/>
            <w:tcBorders>
              <w:top w:val="nil"/>
              <w:left w:val="nil"/>
              <w:bottom w:val="single" w:sz="8" w:space="0" w:color="auto"/>
              <w:right w:val="single" w:sz="8" w:space="0" w:color="auto"/>
            </w:tcBorders>
            <w:shd w:val="clear" w:color="auto" w:fill="FFFFFF"/>
            <w:vAlign w:val="center"/>
          </w:tcPr>
          <w:p w14:paraId="0F294157" w14:textId="77777777" w:rsidR="00234891" w:rsidRPr="00234891" w:rsidRDefault="00234891" w:rsidP="00234891">
            <w:pPr>
              <w:spacing w:after="0"/>
              <w:jc w:val="center"/>
              <w:rPr>
                <w:rFonts w:ascii="Arial" w:eastAsia="Times New Roman" w:hAnsi="Arial" w:cs="Arial"/>
                <w:sz w:val="18"/>
                <w:szCs w:val="18"/>
                <w:lang w:eastAsia="es-ES"/>
              </w:rPr>
            </w:pPr>
            <w:r w:rsidRPr="00234891">
              <w:rPr>
                <w:rFonts w:ascii="Arial" w:eastAsia="Times New Roman" w:hAnsi="Arial" w:cs="Arial"/>
                <w:sz w:val="18"/>
                <w:szCs w:val="18"/>
                <w:lang w:eastAsia="es-ES"/>
              </w:rPr>
              <w:t>6</w:t>
            </w:r>
          </w:p>
        </w:tc>
        <w:tc>
          <w:tcPr>
            <w:tcW w:w="336" w:type="pct"/>
            <w:tcBorders>
              <w:top w:val="nil"/>
              <w:left w:val="nil"/>
              <w:bottom w:val="single" w:sz="8" w:space="0" w:color="auto"/>
              <w:right w:val="single" w:sz="8" w:space="0" w:color="auto"/>
            </w:tcBorders>
            <w:shd w:val="clear" w:color="auto" w:fill="FFFFFF"/>
            <w:vAlign w:val="center"/>
          </w:tcPr>
          <w:p w14:paraId="3CBC70EF" w14:textId="77777777" w:rsidR="00234891" w:rsidRPr="00234891" w:rsidRDefault="00234891" w:rsidP="00234891">
            <w:pPr>
              <w:spacing w:after="0"/>
              <w:jc w:val="center"/>
              <w:rPr>
                <w:rFonts w:ascii="Arial" w:eastAsia="Times New Roman" w:hAnsi="Arial" w:cs="Arial"/>
                <w:sz w:val="18"/>
                <w:szCs w:val="18"/>
                <w:lang w:eastAsia="es-ES"/>
              </w:rPr>
            </w:pPr>
            <w:r w:rsidRPr="00234891">
              <w:rPr>
                <w:rFonts w:ascii="Arial" w:eastAsia="Times New Roman" w:hAnsi="Arial" w:cs="Arial"/>
                <w:sz w:val="18"/>
                <w:szCs w:val="18"/>
                <w:lang w:eastAsia="es-ES"/>
              </w:rPr>
              <w:t>0</w:t>
            </w:r>
          </w:p>
        </w:tc>
        <w:tc>
          <w:tcPr>
            <w:tcW w:w="336" w:type="pct"/>
            <w:tcBorders>
              <w:top w:val="nil"/>
              <w:left w:val="nil"/>
              <w:bottom w:val="single" w:sz="8" w:space="0" w:color="auto"/>
              <w:right w:val="single" w:sz="8" w:space="0" w:color="auto"/>
            </w:tcBorders>
            <w:shd w:val="clear" w:color="auto" w:fill="FFFFFF"/>
            <w:vAlign w:val="center"/>
          </w:tcPr>
          <w:p w14:paraId="244561DC" w14:textId="77777777" w:rsidR="00234891" w:rsidRPr="00234891" w:rsidRDefault="00234891" w:rsidP="00234891">
            <w:pPr>
              <w:spacing w:after="0"/>
              <w:jc w:val="center"/>
              <w:rPr>
                <w:rFonts w:ascii="Arial" w:eastAsia="Times New Roman" w:hAnsi="Arial" w:cs="Arial"/>
                <w:sz w:val="18"/>
                <w:szCs w:val="18"/>
                <w:lang w:eastAsia="es-ES"/>
              </w:rPr>
            </w:pPr>
            <w:r w:rsidRPr="00234891">
              <w:rPr>
                <w:rFonts w:ascii="Arial" w:eastAsia="Times New Roman" w:hAnsi="Arial" w:cs="Arial"/>
                <w:sz w:val="18"/>
                <w:szCs w:val="18"/>
                <w:lang w:eastAsia="es-ES"/>
              </w:rPr>
              <w:t>0</w:t>
            </w:r>
          </w:p>
        </w:tc>
        <w:tc>
          <w:tcPr>
            <w:tcW w:w="336" w:type="pct"/>
            <w:tcBorders>
              <w:top w:val="nil"/>
              <w:left w:val="nil"/>
              <w:bottom w:val="single" w:sz="8" w:space="0" w:color="auto"/>
              <w:right w:val="single" w:sz="8" w:space="0" w:color="auto"/>
            </w:tcBorders>
            <w:shd w:val="clear" w:color="auto" w:fill="FFFFFF"/>
            <w:vAlign w:val="center"/>
          </w:tcPr>
          <w:p w14:paraId="14C7F104" w14:textId="77777777" w:rsidR="00234891" w:rsidRPr="00234891" w:rsidRDefault="00234891" w:rsidP="00234891">
            <w:pPr>
              <w:tabs>
                <w:tab w:val="left" w:pos="600"/>
                <w:tab w:val="center" w:pos="675"/>
              </w:tabs>
              <w:spacing w:after="0"/>
              <w:jc w:val="center"/>
              <w:rPr>
                <w:rFonts w:ascii="Arial" w:eastAsia="Times New Roman" w:hAnsi="Arial" w:cs="Arial"/>
                <w:sz w:val="18"/>
                <w:szCs w:val="18"/>
                <w:lang w:eastAsia="es-ES"/>
              </w:rPr>
            </w:pPr>
            <w:r w:rsidRPr="00234891">
              <w:rPr>
                <w:rFonts w:ascii="Arial" w:eastAsia="Times New Roman" w:hAnsi="Arial" w:cs="Arial"/>
                <w:sz w:val="18"/>
                <w:szCs w:val="18"/>
                <w:lang w:eastAsia="es-ES"/>
              </w:rPr>
              <w:t>6</w:t>
            </w:r>
          </w:p>
        </w:tc>
        <w:tc>
          <w:tcPr>
            <w:tcW w:w="336" w:type="pct"/>
            <w:tcBorders>
              <w:top w:val="nil"/>
              <w:left w:val="nil"/>
              <w:bottom w:val="single" w:sz="8" w:space="0" w:color="auto"/>
              <w:right w:val="single" w:sz="8" w:space="0" w:color="auto"/>
            </w:tcBorders>
            <w:shd w:val="clear" w:color="auto" w:fill="FFFFFF"/>
            <w:vAlign w:val="center"/>
          </w:tcPr>
          <w:p w14:paraId="5575F3DA" w14:textId="77777777" w:rsidR="00234891" w:rsidRPr="00234891" w:rsidRDefault="00234891" w:rsidP="00234891">
            <w:pPr>
              <w:spacing w:after="0"/>
              <w:jc w:val="center"/>
              <w:rPr>
                <w:rFonts w:ascii="Arial" w:eastAsia="Times New Roman" w:hAnsi="Arial" w:cs="Arial"/>
                <w:sz w:val="18"/>
                <w:szCs w:val="18"/>
                <w:lang w:eastAsia="es-ES"/>
              </w:rPr>
            </w:pPr>
            <w:r w:rsidRPr="00234891">
              <w:rPr>
                <w:rFonts w:ascii="Arial" w:eastAsia="Times New Roman" w:hAnsi="Arial" w:cs="Arial"/>
                <w:sz w:val="18"/>
                <w:szCs w:val="18"/>
                <w:lang w:eastAsia="es-ES"/>
              </w:rPr>
              <w:t>2</w:t>
            </w:r>
          </w:p>
        </w:tc>
        <w:tc>
          <w:tcPr>
            <w:tcW w:w="333" w:type="pct"/>
            <w:tcBorders>
              <w:top w:val="nil"/>
              <w:left w:val="nil"/>
              <w:bottom w:val="single" w:sz="8" w:space="0" w:color="auto"/>
              <w:right w:val="single" w:sz="8" w:space="0" w:color="auto"/>
            </w:tcBorders>
            <w:shd w:val="clear" w:color="auto" w:fill="FFFFFF"/>
            <w:vAlign w:val="center"/>
          </w:tcPr>
          <w:p w14:paraId="2918E463" w14:textId="77777777" w:rsidR="00234891" w:rsidRPr="00234891" w:rsidRDefault="00234891" w:rsidP="00234891">
            <w:pPr>
              <w:spacing w:after="0"/>
              <w:jc w:val="center"/>
              <w:rPr>
                <w:rFonts w:ascii="Arial" w:eastAsia="Times New Roman" w:hAnsi="Arial" w:cs="Arial"/>
                <w:sz w:val="18"/>
                <w:szCs w:val="18"/>
                <w:lang w:eastAsia="es-ES"/>
              </w:rPr>
            </w:pPr>
            <w:r w:rsidRPr="00234891">
              <w:rPr>
                <w:rFonts w:ascii="Arial" w:eastAsia="Times New Roman" w:hAnsi="Arial" w:cs="Arial"/>
                <w:b/>
                <w:bCs/>
                <w:color w:val="000000"/>
                <w:sz w:val="18"/>
                <w:szCs w:val="18"/>
              </w:rPr>
              <w:t>4</w:t>
            </w:r>
          </w:p>
        </w:tc>
      </w:tr>
      <w:tr w:rsidR="00234891" w:rsidRPr="00234891" w14:paraId="12BF004E" w14:textId="77777777" w:rsidTr="00234891">
        <w:trPr>
          <w:trHeight w:val="242"/>
          <w:jc w:val="center"/>
        </w:trPr>
        <w:tc>
          <w:tcPr>
            <w:tcW w:w="889" w:type="pct"/>
            <w:tcBorders>
              <w:top w:val="single" w:sz="4" w:space="0" w:color="auto"/>
              <w:left w:val="single" w:sz="4" w:space="0" w:color="auto"/>
              <w:bottom w:val="single" w:sz="4" w:space="0" w:color="auto"/>
              <w:right w:val="single" w:sz="4" w:space="0" w:color="auto"/>
            </w:tcBorders>
            <w:shd w:val="clear" w:color="auto" w:fill="DEEAF6"/>
            <w:vAlign w:val="center"/>
          </w:tcPr>
          <w:p w14:paraId="500AD368" w14:textId="77777777" w:rsidR="00234891" w:rsidRPr="00234891" w:rsidRDefault="00234891" w:rsidP="00234891">
            <w:pPr>
              <w:spacing w:after="0"/>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Total</w:t>
            </w:r>
          </w:p>
        </w:tc>
        <w:tc>
          <w:tcPr>
            <w:tcW w:w="779" w:type="pct"/>
            <w:tcBorders>
              <w:top w:val="single" w:sz="4" w:space="0" w:color="auto"/>
              <w:left w:val="single" w:sz="4" w:space="0" w:color="auto"/>
              <w:bottom w:val="single" w:sz="4" w:space="0" w:color="auto"/>
              <w:right w:val="single" w:sz="4" w:space="0" w:color="auto"/>
            </w:tcBorders>
            <w:shd w:val="clear" w:color="auto" w:fill="DEEAF6"/>
          </w:tcPr>
          <w:p w14:paraId="4A5D11AD" w14:textId="77777777" w:rsidR="00234891" w:rsidRPr="00234891" w:rsidRDefault="00234891" w:rsidP="00234891">
            <w:pPr>
              <w:spacing w:after="0"/>
              <w:jc w:val="center"/>
              <w:rPr>
                <w:rFonts w:ascii="Arial" w:eastAsia="Times New Roman" w:hAnsi="Arial" w:cs="Arial"/>
                <w:b/>
                <w:color w:val="000000"/>
                <w:sz w:val="18"/>
                <w:szCs w:val="16"/>
              </w:rPr>
            </w:pPr>
            <w:r w:rsidRPr="00234891">
              <w:rPr>
                <w:rFonts w:ascii="Arial" w:eastAsia="Times New Roman" w:hAnsi="Arial" w:cs="Arial"/>
                <w:b/>
                <w:color w:val="000000"/>
                <w:sz w:val="18"/>
                <w:szCs w:val="16"/>
              </w:rPr>
              <w:t>13</w:t>
            </w:r>
          </w:p>
        </w:tc>
        <w:tc>
          <w:tcPr>
            <w:tcW w:w="331" w:type="pct"/>
            <w:tcBorders>
              <w:top w:val="single" w:sz="4" w:space="0" w:color="auto"/>
              <w:left w:val="single" w:sz="4" w:space="0" w:color="auto"/>
              <w:bottom w:val="single" w:sz="4" w:space="0" w:color="auto"/>
              <w:right w:val="single" w:sz="4" w:space="0" w:color="auto"/>
            </w:tcBorders>
            <w:shd w:val="clear" w:color="auto" w:fill="DEEAF6"/>
            <w:vAlign w:val="center"/>
          </w:tcPr>
          <w:p w14:paraId="6F7BEBF7" w14:textId="09A3FA43" w:rsidR="00234891" w:rsidRPr="00234891" w:rsidRDefault="0018502A" w:rsidP="00234891">
            <w:pPr>
              <w:spacing w:after="0"/>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13</w:t>
            </w:r>
          </w:p>
        </w:tc>
        <w:tc>
          <w:tcPr>
            <w:tcW w:w="331" w:type="pct"/>
            <w:tcBorders>
              <w:top w:val="single" w:sz="4" w:space="0" w:color="auto"/>
              <w:left w:val="single" w:sz="4" w:space="0" w:color="auto"/>
              <w:bottom w:val="single" w:sz="4" w:space="0" w:color="auto"/>
              <w:right w:val="single" w:sz="4" w:space="0" w:color="auto"/>
            </w:tcBorders>
            <w:shd w:val="clear" w:color="auto" w:fill="DEEAF6"/>
            <w:vAlign w:val="center"/>
          </w:tcPr>
          <w:p w14:paraId="001865EF" w14:textId="4B8F3934" w:rsidR="00234891" w:rsidRPr="00234891" w:rsidRDefault="0018502A" w:rsidP="00234891">
            <w:pPr>
              <w:spacing w:after="0"/>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w:t>
            </w:r>
          </w:p>
        </w:tc>
        <w:tc>
          <w:tcPr>
            <w:tcW w:w="321" w:type="pct"/>
            <w:tcBorders>
              <w:top w:val="single" w:sz="4" w:space="0" w:color="auto"/>
              <w:left w:val="single" w:sz="4" w:space="0" w:color="auto"/>
              <w:bottom w:val="single" w:sz="4" w:space="0" w:color="auto"/>
              <w:right w:val="single" w:sz="4" w:space="0" w:color="auto"/>
            </w:tcBorders>
            <w:shd w:val="clear" w:color="auto" w:fill="DEEAF6"/>
            <w:vAlign w:val="center"/>
          </w:tcPr>
          <w:p w14:paraId="430B3766" w14:textId="2B38D825" w:rsidR="00234891" w:rsidRPr="00234891" w:rsidRDefault="0018502A" w:rsidP="00234891">
            <w:pPr>
              <w:spacing w:after="0"/>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13</w:t>
            </w:r>
          </w:p>
        </w:tc>
        <w:tc>
          <w:tcPr>
            <w:tcW w:w="336" w:type="pct"/>
            <w:tcBorders>
              <w:top w:val="single" w:sz="4" w:space="0" w:color="auto"/>
              <w:left w:val="single" w:sz="4" w:space="0" w:color="auto"/>
              <w:bottom w:val="single" w:sz="4" w:space="0" w:color="auto"/>
              <w:right w:val="single" w:sz="4" w:space="0" w:color="auto"/>
            </w:tcBorders>
            <w:shd w:val="clear" w:color="auto" w:fill="DEEAF6"/>
            <w:vAlign w:val="center"/>
          </w:tcPr>
          <w:p w14:paraId="20591907" w14:textId="2053CF66" w:rsidR="00234891" w:rsidRPr="00234891" w:rsidRDefault="0018502A" w:rsidP="00234891">
            <w:pPr>
              <w:spacing w:after="0"/>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w:t>
            </w:r>
          </w:p>
        </w:tc>
        <w:tc>
          <w:tcPr>
            <w:tcW w:w="336" w:type="pct"/>
            <w:tcBorders>
              <w:top w:val="single" w:sz="4" w:space="0" w:color="auto"/>
              <w:left w:val="single" w:sz="4" w:space="0" w:color="auto"/>
              <w:bottom w:val="single" w:sz="4" w:space="0" w:color="auto"/>
              <w:right w:val="single" w:sz="4" w:space="0" w:color="auto"/>
            </w:tcBorders>
            <w:shd w:val="clear" w:color="auto" w:fill="DEEAF6"/>
            <w:vAlign w:val="center"/>
          </w:tcPr>
          <w:p w14:paraId="1521E1E9" w14:textId="77777777" w:rsidR="00234891" w:rsidRPr="00234891" w:rsidRDefault="00234891" w:rsidP="00234891">
            <w:pPr>
              <w:spacing w:after="0"/>
              <w:jc w:val="center"/>
              <w:rPr>
                <w:rFonts w:ascii="Arial" w:eastAsia="Times New Roman" w:hAnsi="Arial" w:cs="Arial"/>
                <w:b/>
                <w:bCs/>
                <w:color w:val="000000"/>
                <w:sz w:val="18"/>
                <w:szCs w:val="18"/>
                <w:lang w:eastAsia="es-ES"/>
              </w:rPr>
            </w:pPr>
            <w:r w:rsidRPr="00234891">
              <w:rPr>
                <w:rFonts w:ascii="Arial" w:eastAsia="Times New Roman" w:hAnsi="Arial" w:cs="Arial"/>
                <w:b/>
                <w:bCs/>
                <w:color w:val="000000"/>
                <w:sz w:val="18"/>
                <w:szCs w:val="18"/>
                <w:lang w:eastAsia="es-ES"/>
              </w:rPr>
              <w:t>13</w:t>
            </w:r>
          </w:p>
        </w:tc>
        <w:tc>
          <w:tcPr>
            <w:tcW w:w="336" w:type="pct"/>
            <w:tcBorders>
              <w:top w:val="single" w:sz="4" w:space="0" w:color="auto"/>
              <w:left w:val="single" w:sz="4" w:space="0" w:color="auto"/>
              <w:bottom w:val="single" w:sz="4" w:space="0" w:color="auto"/>
              <w:right w:val="single" w:sz="4" w:space="0" w:color="auto"/>
            </w:tcBorders>
            <w:shd w:val="clear" w:color="auto" w:fill="DEEAF6"/>
            <w:vAlign w:val="center"/>
          </w:tcPr>
          <w:p w14:paraId="4FE45C3E" w14:textId="77777777" w:rsidR="00234891" w:rsidRPr="00234891" w:rsidRDefault="00234891" w:rsidP="00234891">
            <w:pPr>
              <w:spacing w:after="0"/>
              <w:jc w:val="center"/>
              <w:rPr>
                <w:rFonts w:ascii="Arial" w:eastAsia="Times New Roman" w:hAnsi="Arial" w:cs="Arial"/>
                <w:b/>
                <w:bCs/>
                <w:color w:val="000000"/>
                <w:sz w:val="18"/>
                <w:szCs w:val="18"/>
                <w:lang w:eastAsia="es-ES"/>
              </w:rPr>
            </w:pPr>
            <w:r w:rsidRPr="00234891">
              <w:rPr>
                <w:rFonts w:ascii="Arial" w:eastAsia="Times New Roman" w:hAnsi="Arial" w:cs="Arial"/>
                <w:b/>
                <w:bCs/>
                <w:color w:val="000000"/>
                <w:sz w:val="18"/>
                <w:szCs w:val="18"/>
                <w:lang w:eastAsia="es-ES"/>
              </w:rPr>
              <w:t>0</w:t>
            </w:r>
          </w:p>
        </w:tc>
        <w:tc>
          <w:tcPr>
            <w:tcW w:w="336" w:type="pct"/>
            <w:tcBorders>
              <w:top w:val="single" w:sz="4" w:space="0" w:color="auto"/>
              <w:left w:val="single" w:sz="4" w:space="0" w:color="auto"/>
              <w:bottom w:val="single" w:sz="4" w:space="0" w:color="auto"/>
              <w:right w:val="single" w:sz="4" w:space="0" w:color="auto"/>
            </w:tcBorders>
            <w:shd w:val="clear" w:color="auto" w:fill="DEEAF6"/>
            <w:vAlign w:val="center"/>
          </w:tcPr>
          <w:p w14:paraId="06B3A3FF" w14:textId="77777777" w:rsidR="00234891" w:rsidRPr="00234891" w:rsidRDefault="00234891" w:rsidP="00234891">
            <w:pPr>
              <w:spacing w:after="0"/>
              <w:jc w:val="center"/>
              <w:rPr>
                <w:rFonts w:ascii="Arial" w:eastAsia="Times New Roman" w:hAnsi="Arial" w:cs="Arial"/>
                <w:b/>
                <w:bCs/>
                <w:color w:val="000000"/>
                <w:sz w:val="18"/>
                <w:szCs w:val="18"/>
                <w:lang w:eastAsia="es-ES"/>
              </w:rPr>
            </w:pPr>
            <w:r w:rsidRPr="00234891">
              <w:rPr>
                <w:rFonts w:ascii="Arial" w:eastAsia="Times New Roman" w:hAnsi="Arial" w:cs="Arial"/>
                <w:b/>
                <w:bCs/>
                <w:color w:val="000000"/>
                <w:sz w:val="18"/>
                <w:szCs w:val="18"/>
                <w:lang w:eastAsia="es-ES"/>
              </w:rPr>
              <w:t>0</w:t>
            </w:r>
          </w:p>
        </w:tc>
        <w:tc>
          <w:tcPr>
            <w:tcW w:w="336" w:type="pct"/>
            <w:tcBorders>
              <w:top w:val="single" w:sz="4" w:space="0" w:color="auto"/>
              <w:left w:val="single" w:sz="4" w:space="0" w:color="auto"/>
              <w:bottom w:val="single" w:sz="4" w:space="0" w:color="auto"/>
              <w:right w:val="single" w:sz="4" w:space="0" w:color="auto"/>
            </w:tcBorders>
            <w:shd w:val="clear" w:color="auto" w:fill="DEEAF6"/>
            <w:vAlign w:val="center"/>
          </w:tcPr>
          <w:p w14:paraId="34A72F93" w14:textId="77777777" w:rsidR="00234891" w:rsidRPr="00234891" w:rsidRDefault="00234891" w:rsidP="00234891">
            <w:pPr>
              <w:spacing w:after="0"/>
              <w:jc w:val="center"/>
              <w:rPr>
                <w:rFonts w:ascii="Arial" w:eastAsia="Times New Roman" w:hAnsi="Arial" w:cs="Arial"/>
                <w:b/>
                <w:bCs/>
                <w:color w:val="000000"/>
                <w:sz w:val="18"/>
                <w:szCs w:val="18"/>
                <w:lang w:eastAsia="es-ES"/>
              </w:rPr>
            </w:pPr>
            <w:r w:rsidRPr="00234891">
              <w:rPr>
                <w:rFonts w:ascii="Arial" w:eastAsia="Times New Roman" w:hAnsi="Arial" w:cs="Arial"/>
                <w:b/>
                <w:bCs/>
                <w:color w:val="000000"/>
                <w:sz w:val="18"/>
                <w:szCs w:val="18"/>
                <w:lang w:eastAsia="es-ES"/>
              </w:rPr>
              <w:t>13</w:t>
            </w:r>
          </w:p>
        </w:tc>
        <w:tc>
          <w:tcPr>
            <w:tcW w:w="336" w:type="pct"/>
            <w:tcBorders>
              <w:top w:val="single" w:sz="4" w:space="0" w:color="auto"/>
              <w:left w:val="single" w:sz="4" w:space="0" w:color="auto"/>
              <w:bottom w:val="single" w:sz="4" w:space="0" w:color="auto"/>
              <w:right w:val="single" w:sz="4" w:space="0" w:color="auto"/>
            </w:tcBorders>
            <w:shd w:val="clear" w:color="auto" w:fill="DEEAF6"/>
            <w:vAlign w:val="center"/>
          </w:tcPr>
          <w:p w14:paraId="0CD8EE40" w14:textId="77777777" w:rsidR="00234891" w:rsidRPr="00234891" w:rsidRDefault="00234891" w:rsidP="00234891">
            <w:pPr>
              <w:spacing w:after="0"/>
              <w:jc w:val="center"/>
              <w:rPr>
                <w:rFonts w:ascii="Arial" w:eastAsia="Times New Roman" w:hAnsi="Arial" w:cs="Arial"/>
                <w:b/>
                <w:bCs/>
                <w:color w:val="000000"/>
                <w:sz w:val="18"/>
                <w:szCs w:val="18"/>
                <w:lang w:eastAsia="es-ES"/>
              </w:rPr>
            </w:pPr>
            <w:r w:rsidRPr="00234891">
              <w:rPr>
                <w:rFonts w:ascii="Arial" w:eastAsia="Times New Roman" w:hAnsi="Arial" w:cs="Arial"/>
                <w:b/>
                <w:bCs/>
                <w:color w:val="000000"/>
                <w:sz w:val="18"/>
                <w:szCs w:val="18"/>
                <w:lang w:eastAsia="es-ES"/>
              </w:rPr>
              <w:t>9</w:t>
            </w:r>
          </w:p>
        </w:tc>
        <w:tc>
          <w:tcPr>
            <w:tcW w:w="333" w:type="pct"/>
            <w:tcBorders>
              <w:top w:val="single" w:sz="4" w:space="0" w:color="auto"/>
              <w:left w:val="single" w:sz="4" w:space="0" w:color="auto"/>
              <w:bottom w:val="single" w:sz="4" w:space="0" w:color="auto"/>
              <w:right w:val="single" w:sz="4" w:space="0" w:color="auto"/>
            </w:tcBorders>
            <w:shd w:val="clear" w:color="auto" w:fill="DEEAF6"/>
            <w:vAlign w:val="center"/>
          </w:tcPr>
          <w:p w14:paraId="7938CA8A" w14:textId="77777777" w:rsidR="00234891" w:rsidRPr="00234891" w:rsidRDefault="00234891" w:rsidP="00234891">
            <w:pPr>
              <w:spacing w:after="0"/>
              <w:jc w:val="center"/>
              <w:rPr>
                <w:rFonts w:ascii="Arial" w:eastAsia="Times New Roman" w:hAnsi="Arial" w:cs="Arial"/>
                <w:b/>
                <w:bCs/>
                <w:color w:val="000000"/>
                <w:sz w:val="18"/>
                <w:szCs w:val="18"/>
                <w:lang w:eastAsia="es-ES"/>
              </w:rPr>
            </w:pPr>
            <w:r w:rsidRPr="00234891">
              <w:rPr>
                <w:rFonts w:ascii="Arial" w:eastAsia="Times New Roman" w:hAnsi="Arial" w:cs="Arial"/>
                <w:b/>
                <w:bCs/>
                <w:color w:val="000000"/>
                <w:sz w:val="18"/>
                <w:szCs w:val="18"/>
                <w:lang w:eastAsia="es-ES"/>
              </w:rPr>
              <w:t>4</w:t>
            </w:r>
          </w:p>
        </w:tc>
      </w:tr>
      <w:tr w:rsidR="00234891" w:rsidRPr="00234891" w14:paraId="5647A820" w14:textId="77777777" w:rsidTr="00234891">
        <w:trPr>
          <w:cantSplit/>
          <w:trHeight w:val="787"/>
          <w:jc w:val="center"/>
        </w:trPr>
        <w:tc>
          <w:tcPr>
            <w:tcW w:w="889" w:type="pct"/>
            <w:tcBorders>
              <w:top w:val="single" w:sz="4" w:space="0" w:color="auto"/>
              <w:left w:val="single" w:sz="4" w:space="0" w:color="auto"/>
              <w:bottom w:val="single" w:sz="4" w:space="0" w:color="auto"/>
              <w:right w:val="single" w:sz="4" w:space="0" w:color="auto"/>
            </w:tcBorders>
            <w:shd w:val="clear" w:color="auto" w:fill="DEEAF6"/>
            <w:vAlign w:val="center"/>
          </w:tcPr>
          <w:p w14:paraId="447B60AA" w14:textId="77777777" w:rsidR="00234891" w:rsidRPr="00234891" w:rsidRDefault="00234891" w:rsidP="00234891">
            <w:pPr>
              <w:spacing w:after="0"/>
              <w:jc w:val="center"/>
              <w:rPr>
                <w:rFonts w:ascii="Arial" w:eastAsia="Times New Roman" w:hAnsi="Arial" w:cs="Arial"/>
                <w:b/>
                <w:bCs/>
                <w:color w:val="000000"/>
                <w:sz w:val="18"/>
                <w:szCs w:val="16"/>
              </w:rPr>
            </w:pPr>
            <w:r w:rsidRPr="00234891">
              <w:rPr>
                <w:rFonts w:ascii="Arial" w:eastAsia="Times New Roman" w:hAnsi="Arial" w:cs="Arial"/>
                <w:b/>
                <w:bCs/>
                <w:color w:val="000000"/>
                <w:sz w:val="18"/>
                <w:szCs w:val="16"/>
              </w:rPr>
              <w:t>%</w:t>
            </w:r>
          </w:p>
        </w:tc>
        <w:tc>
          <w:tcPr>
            <w:tcW w:w="779"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4C3839AA" w14:textId="77777777" w:rsidR="00234891" w:rsidRPr="00234891" w:rsidRDefault="00234891" w:rsidP="00234891">
            <w:pPr>
              <w:spacing w:after="0"/>
              <w:ind w:left="113" w:right="113"/>
              <w:jc w:val="center"/>
              <w:rPr>
                <w:rFonts w:ascii="Arial" w:eastAsia="Times New Roman" w:hAnsi="Arial" w:cs="Arial"/>
                <w:b/>
                <w:color w:val="000000"/>
                <w:sz w:val="18"/>
                <w:szCs w:val="16"/>
              </w:rPr>
            </w:pPr>
            <w:r w:rsidRPr="00234891">
              <w:rPr>
                <w:rFonts w:ascii="Arial" w:eastAsia="Times New Roman" w:hAnsi="Arial" w:cs="Arial"/>
                <w:b/>
                <w:color w:val="000000"/>
                <w:sz w:val="18"/>
                <w:szCs w:val="16"/>
              </w:rPr>
              <w:t>100%</w:t>
            </w:r>
          </w:p>
        </w:tc>
        <w:tc>
          <w:tcPr>
            <w:tcW w:w="331"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24091BC8" w14:textId="4B4E3970" w:rsidR="00234891" w:rsidRPr="00234891" w:rsidRDefault="0018502A" w:rsidP="00234891">
            <w:pPr>
              <w:spacing w:after="0"/>
              <w:ind w:left="113" w:right="113"/>
              <w:jc w:val="center"/>
              <w:rPr>
                <w:rFonts w:ascii="Arial" w:eastAsia="Times New Roman" w:hAnsi="Arial" w:cs="Arial"/>
                <w:b/>
                <w:color w:val="000000"/>
                <w:sz w:val="18"/>
                <w:szCs w:val="16"/>
              </w:rPr>
            </w:pPr>
            <w:r>
              <w:rPr>
                <w:rFonts w:ascii="Arial" w:eastAsia="Times New Roman" w:hAnsi="Arial" w:cs="Arial"/>
                <w:b/>
                <w:bCs/>
                <w:color w:val="000000"/>
                <w:sz w:val="16"/>
                <w:szCs w:val="16"/>
                <w:lang w:eastAsia="es-ES"/>
              </w:rPr>
              <w:t>100</w:t>
            </w:r>
            <w:r w:rsidR="00234891" w:rsidRPr="00234891">
              <w:rPr>
                <w:rFonts w:ascii="Arial" w:eastAsia="Times New Roman" w:hAnsi="Arial" w:cs="Arial"/>
                <w:b/>
                <w:bCs/>
                <w:color w:val="000000"/>
                <w:sz w:val="16"/>
                <w:szCs w:val="16"/>
                <w:lang w:eastAsia="es-ES"/>
              </w:rPr>
              <w:t>%</w:t>
            </w:r>
          </w:p>
        </w:tc>
        <w:tc>
          <w:tcPr>
            <w:tcW w:w="331"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0C7B8626" w14:textId="3442460D" w:rsidR="00234891" w:rsidRPr="00234891" w:rsidRDefault="0018502A" w:rsidP="00234891">
            <w:pPr>
              <w:spacing w:after="0"/>
              <w:ind w:left="113" w:right="113"/>
              <w:jc w:val="center"/>
              <w:rPr>
                <w:rFonts w:ascii="Arial" w:eastAsia="Times New Roman" w:hAnsi="Arial" w:cs="Arial"/>
                <w:b/>
                <w:color w:val="000000"/>
                <w:sz w:val="18"/>
                <w:szCs w:val="16"/>
              </w:rPr>
            </w:pPr>
            <w:r>
              <w:rPr>
                <w:rFonts w:ascii="Arial" w:eastAsia="Times New Roman" w:hAnsi="Arial" w:cs="Arial"/>
                <w:b/>
                <w:bCs/>
                <w:color w:val="000000"/>
                <w:sz w:val="16"/>
                <w:szCs w:val="16"/>
                <w:lang w:eastAsia="es-ES"/>
              </w:rPr>
              <w:t>0</w:t>
            </w:r>
            <w:r w:rsidR="00234891" w:rsidRPr="00234891">
              <w:rPr>
                <w:rFonts w:ascii="Arial" w:eastAsia="Times New Roman" w:hAnsi="Arial" w:cs="Arial"/>
                <w:b/>
                <w:bCs/>
                <w:color w:val="000000"/>
                <w:sz w:val="16"/>
                <w:szCs w:val="16"/>
                <w:lang w:eastAsia="es-ES"/>
              </w:rPr>
              <w:t>%</w:t>
            </w:r>
          </w:p>
        </w:tc>
        <w:tc>
          <w:tcPr>
            <w:tcW w:w="321"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79D62602" w14:textId="623CACBF" w:rsidR="00234891" w:rsidRPr="00234891" w:rsidRDefault="0018502A" w:rsidP="00234891">
            <w:pPr>
              <w:spacing w:after="0"/>
              <w:ind w:left="113" w:right="113"/>
              <w:jc w:val="center"/>
              <w:rPr>
                <w:rFonts w:ascii="Arial" w:eastAsia="Times New Roman" w:hAnsi="Arial" w:cs="Arial"/>
                <w:b/>
                <w:color w:val="000000"/>
                <w:sz w:val="18"/>
                <w:szCs w:val="16"/>
              </w:rPr>
            </w:pPr>
            <w:r>
              <w:rPr>
                <w:rFonts w:ascii="Arial" w:eastAsia="Times New Roman" w:hAnsi="Arial" w:cs="Arial"/>
                <w:b/>
                <w:bCs/>
                <w:color w:val="000000"/>
                <w:sz w:val="16"/>
                <w:szCs w:val="16"/>
                <w:lang w:eastAsia="es-ES"/>
              </w:rPr>
              <w:t>100</w:t>
            </w:r>
            <w:r w:rsidR="00234891" w:rsidRPr="00234891">
              <w:rPr>
                <w:rFonts w:ascii="Arial" w:eastAsia="Times New Roman" w:hAnsi="Arial" w:cs="Arial"/>
                <w:b/>
                <w:bCs/>
                <w:color w:val="000000"/>
                <w:sz w:val="16"/>
                <w:szCs w:val="16"/>
                <w:lang w:eastAsia="es-ES"/>
              </w:rPr>
              <w:t>%</w:t>
            </w:r>
          </w:p>
        </w:tc>
        <w:tc>
          <w:tcPr>
            <w:tcW w:w="336"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277D2280" w14:textId="74BB513D" w:rsidR="00234891" w:rsidRPr="00234891" w:rsidRDefault="0018502A" w:rsidP="00234891">
            <w:pPr>
              <w:spacing w:after="0"/>
              <w:ind w:left="113" w:right="113"/>
              <w:jc w:val="center"/>
              <w:rPr>
                <w:rFonts w:ascii="Arial" w:eastAsia="Times New Roman" w:hAnsi="Arial" w:cs="Arial"/>
                <w:b/>
                <w:color w:val="000000"/>
                <w:sz w:val="18"/>
                <w:szCs w:val="16"/>
              </w:rPr>
            </w:pPr>
            <w:r>
              <w:rPr>
                <w:rFonts w:ascii="Arial" w:eastAsia="Times New Roman" w:hAnsi="Arial" w:cs="Arial"/>
                <w:b/>
                <w:bCs/>
                <w:color w:val="000000"/>
                <w:sz w:val="16"/>
                <w:szCs w:val="16"/>
                <w:lang w:eastAsia="es-ES"/>
              </w:rPr>
              <w:t>0</w:t>
            </w:r>
            <w:r w:rsidR="00234891" w:rsidRPr="00234891">
              <w:rPr>
                <w:rFonts w:ascii="Arial" w:eastAsia="Times New Roman" w:hAnsi="Arial" w:cs="Arial"/>
                <w:b/>
                <w:bCs/>
                <w:color w:val="000000"/>
                <w:sz w:val="16"/>
                <w:szCs w:val="16"/>
                <w:lang w:eastAsia="es-ES"/>
              </w:rPr>
              <w:t>%</w:t>
            </w:r>
          </w:p>
        </w:tc>
        <w:tc>
          <w:tcPr>
            <w:tcW w:w="336"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06A14113" w14:textId="77777777" w:rsidR="00234891" w:rsidRPr="00234891" w:rsidRDefault="00234891" w:rsidP="00234891">
            <w:pPr>
              <w:spacing w:after="0"/>
              <w:ind w:left="113" w:right="113"/>
              <w:jc w:val="center"/>
              <w:rPr>
                <w:rFonts w:ascii="Arial" w:eastAsia="Times New Roman" w:hAnsi="Arial" w:cs="Arial"/>
                <w:b/>
                <w:color w:val="000000"/>
                <w:sz w:val="18"/>
                <w:szCs w:val="16"/>
              </w:rPr>
            </w:pPr>
            <w:r w:rsidRPr="00234891">
              <w:rPr>
                <w:rFonts w:ascii="Arial" w:eastAsia="Times New Roman" w:hAnsi="Arial" w:cs="Arial"/>
                <w:b/>
                <w:bCs/>
                <w:color w:val="000000"/>
                <w:sz w:val="16"/>
                <w:szCs w:val="16"/>
                <w:lang w:eastAsia="es-ES"/>
              </w:rPr>
              <w:t>100%</w:t>
            </w:r>
          </w:p>
        </w:tc>
        <w:tc>
          <w:tcPr>
            <w:tcW w:w="336"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734A2EB2" w14:textId="77777777" w:rsidR="00234891" w:rsidRPr="00234891" w:rsidRDefault="00234891" w:rsidP="00234891">
            <w:pPr>
              <w:spacing w:after="0"/>
              <w:ind w:left="113" w:right="113"/>
              <w:jc w:val="center"/>
              <w:rPr>
                <w:rFonts w:ascii="Arial" w:eastAsia="Times New Roman" w:hAnsi="Arial" w:cs="Arial"/>
                <w:b/>
                <w:color w:val="000000"/>
                <w:sz w:val="18"/>
                <w:szCs w:val="16"/>
              </w:rPr>
            </w:pPr>
            <w:r w:rsidRPr="00234891">
              <w:rPr>
                <w:rFonts w:ascii="Arial" w:eastAsia="Times New Roman" w:hAnsi="Arial" w:cs="Arial"/>
                <w:b/>
                <w:bCs/>
                <w:color w:val="000000"/>
                <w:sz w:val="16"/>
                <w:szCs w:val="16"/>
                <w:lang w:eastAsia="es-ES"/>
              </w:rPr>
              <w:t>0%</w:t>
            </w:r>
          </w:p>
        </w:tc>
        <w:tc>
          <w:tcPr>
            <w:tcW w:w="336"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7FEE56B9" w14:textId="77777777" w:rsidR="00234891" w:rsidRPr="00234891" w:rsidRDefault="00234891" w:rsidP="00234891">
            <w:pPr>
              <w:spacing w:after="0"/>
              <w:ind w:left="113" w:right="113"/>
              <w:jc w:val="center"/>
              <w:rPr>
                <w:rFonts w:ascii="Arial" w:eastAsia="Times New Roman" w:hAnsi="Arial" w:cs="Arial"/>
                <w:b/>
                <w:color w:val="000000"/>
                <w:sz w:val="18"/>
                <w:szCs w:val="16"/>
              </w:rPr>
            </w:pPr>
            <w:r w:rsidRPr="00234891">
              <w:rPr>
                <w:rFonts w:ascii="Arial" w:eastAsia="Times New Roman" w:hAnsi="Arial" w:cs="Arial"/>
                <w:b/>
                <w:bCs/>
                <w:color w:val="000000"/>
                <w:sz w:val="16"/>
                <w:szCs w:val="16"/>
                <w:lang w:eastAsia="es-ES"/>
              </w:rPr>
              <w:t>0%</w:t>
            </w:r>
          </w:p>
        </w:tc>
        <w:tc>
          <w:tcPr>
            <w:tcW w:w="336"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75820558" w14:textId="77777777" w:rsidR="00234891" w:rsidRPr="00234891" w:rsidRDefault="00234891" w:rsidP="00234891">
            <w:pPr>
              <w:spacing w:after="0"/>
              <w:ind w:left="113" w:right="113"/>
              <w:jc w:val="center"/>
              <w:rPr>
                <w:rFonts w:ascii="Arial" w:eastAsia="Times New Roman" w:hAnsi="Arial" w:cs="Arial"/>
                <w:b/>
                <w:color w:val="000000"/>
                <w:sz w:val="18"/>
                <w:szCs w:val="16"/>
              </w:rPr>
            </w:pPr>
            <w:r w:rsidRPr="00234891">
              <w:rPr>
                <w:rFonts w:ascii="Arial" w:eastAsia="Times New Roman" w:hAnsi="Arial" w:cs="Arial"/>
                <w:b/>
                <w:bCs/>
                <w:color w:val="000000"/>
                <w:sz w:val="16"/>
                <w:szCs w:val="16"/>
                <w:lang w:eastAsia="es-ES"/>
              </w:rPr>
              <w:t>100%</w:t>
            </w:r>
          </w:p>
        </w:tc>
        <w:tc>
          <w:tcPr>
            <w:tcW w:w="336"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1813F0D7" w14:textId="77777777" w:rsidR="00234891" w:rsidRPr="00234891" w:rsidRDefault="00234891" w:rsidP="00234891">
            <w:pPr>
              <w:spacing w:after="0"/>
              <w:ind w:left="113" w:right="113"/>
              <w:jc w:val="center"/>
              <w:rPr>
                <w:rFonts w:ascii="Arial" w:eastAsia="Times New Roman" w:hAnsi="Arial" w:cs="Arial"/>
                <w:b/>
                <w:color w:val="000000"/>
                <w:sz w:val="18"/>
                <w:szCs w:val="16"/>
              </w:rPr>
            </w:pPr>
            <w:r w:rsidRPr="00234891">
              <w:rPr>
                <w:rFonts w:ascii="Arial" w:eastAsia="Times New Roman" w:hAnsi="Arial" w:cs="Arial"/>
                <w:b/>
                <w:bCs/>
                <w:color w:val="000000"/>
                <w:sz w:val="16"/>
                <w:szCs w:val="16"/>
                <w:lang w:eastAsia="es-ES"/>
              </w:rPr>
              <w:t>69.23%</w:t>
            </w:r>
          </w:p>
        </w:tc>
        <w:tc>
          <w:tcPr>
            <w:tcW w:w="333"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tcPr>
          <w:p w14:paraId="500B22EC" w14:textId="77777777" w:rsidR="00234891" w:rsidRPr="00234891" w:rsidRDefault="00234891" w:rsidP="00234891">
            <w:pPr>
              <w:spacing w:after="0"/>
              <w:ind w:left="113" w:right="113"/>
              <w:jc w:val="center"/>
              <w:rPr>
                <w:rFonts w:ascii="Arial" w:eastAsia="Times New Roman" w:hAnsi="Arial" w:cs="Arial"/>
                <w:b/>
                <w:color w:val="000000"/>
                <w:sz w:val="18"/>
                <w:szCs w:val="16"/>
              </w:rPr>
            </w:pPr>
            <w:r w:rsidRPr="00234891">
              <w:rPr>
                <w:rFonts w:ascii="Arial" w:eastAsia="Times New Roman" w:hAnsi="Arial" w:cs="Arial"/>
                <w:b/>
                <w:bCs/>
                <w:color w:val="000000"/>
                <w:sz w:val="16"/>
                <w:szCs w:val="16"/>
                <w:lang w:eastAsia="es-ES"/>
              </w:rPr>
              <w:t>30.79%</w:t>
            </w:r>
          </w:p>
        </w:tc>
      </w:tr>
    </w:tbl>
    <w:p w14:paraId="0EF6E162" w14:textId="44A31DF2" w:rsidR="00234891" w:rsidRDefault="00234891" w:rsidP="000E1F9D">
      <w:pPr>
        <w:spacing w:after="0"/>
        <w:jc w:val="center"/>
        <w:rPr>
          <w:rFonts w:ascii="Arial" w:eastAsia="Times New Roman" w:hAnsi="Arial" w:cs="Arial"/>
          <w:sz w:val="14"/>
          <w:szCs w:val="18"/>
          <w:lang w:eastAsia="es-ES"/>
        </w:rPr>
      </w:pPr>
      <w:r w:rsidRPr="00234891">
        <w:rPr>
          <w:rFonts w:ascii="Arial" w:eastAsia="Times New Roman" w:hAnsi="Arial" w:cs="Arial"/>
          <w:b/>
          <w:color w:val="000000"/>
          <w:sz w:val="14"/>
          <w:szCs w:val="14"/>
          <w:lang w:eastAsia="es-ES"/>
        </w:rPr>
        <w:t>Fuente</w:t>
      </w:r>
      <w:r w:rsidRPr="00234891">
        <w:rPr>
          <w:rFonts w:ascii="Arial" w:eastAsia="Times New Roman" w:hAnsi="Arial" w:cs="Arial"/>
          <w:color w:val="000000"/>
          <w:sz w:val="14"/>
          <w:szCs w:val="14"/>
          <w:lang w:eastAsia="es-ES"/>
        </w:rPr>
        <w:t xml:space="preserve">: Elaborado por la </w:t>
      </w:r>
      <w:r w:rsidRPr="00234891">
        <w:rPr>
          <w:rFonts w:ascii="Arial" w:eastAsia="Times New Roman" w:hAnsi="Arial" w:cs="Arial"/>
          <w:color w:val="000000"/>
          <w:sz w:val="14"/>
          <w:szCs w:val="14"/>
          <w:lang w:val="es-ES" w:eastAsia="es-ES"/>
        </w:rPr>
        <w:t xml:space="preserve">ASEQROO </w:t>
      </w:r>
      <w:r w:rsidRPr="00234891">
        <w:rPr>
          <w:rFonts w:ascii="Arial" w:eastAsia="Times New Roman" w:hAnsi="Arial" w:cs="Arial"/>
          <w:color w:val="000000"/>
          <w:sz w:val="14"/>
          <w:szCs w:val="14"/>
          <w:lang w:eastAsia="es-ES"/>
        </w:rPr>
        <w:t>con base en información proporcionada por el Centro de Estudios</w:t>
      </w:r>
      <w:r w:rsidRPr="00234891">
        <w:rPr>
          <w:rFonts w:ascii="Arial" w:eastAsia="Times New Roman" w:hAnsi="Arial" w:cs="Arial"/>
          <w:sz w:val="14"/>
          <w:szCs w:val="18"/>
          <w:lang w:eastAsia="es-ES"/>
        </w:rPr>
        <w:t xml:space="preserve"> de Bachillerato Técni</w:t>
      </w:r>
      <w:r w:rsidR="000E1F9D">
        <w:rPr>
          <w:rFonts w:ascii="Arial" w:eastAsia="Times New Roman" w:hAnsi="Arial" w:cs="Arial"/>
          <w:sz w:val="14"/>
          <w:szCs w:val="18"/>
          <w:lang w:eastAsia="es-ES"/>
        </w:rPr>
        <w:t>co “Eva Sámano de López Mateos”</w:t>
      </w:r>
    </w:p>
    <w:p w14:paraId="40C0B5E4" w14:textId="77777777" w:rsidR="000E1F9D" w:rsidRPr="000E1F9D" w:rsidRDefault="000E1F9D" w:rsidP="000E1F9D">
      <w:pPr>
        <w:spacing w:after="0"/>
        <w:jc w:val="center"/>
        <w:rPr>
          <w:rFonts w:ascii="Arial" w:eastAsia="Times New Roman" w:hAnsi="Arial" w:cs="Arial"/>
          <w:sz w:val="14"/>
          <w:szCs w:val="18"/>
          <w:lang w:eastAsia="es-ES"/>
        </w:rPr>
      </w:pPr>
    </w:p>
    <w:p w14:paraId="717CD335" w14:textId="77777777" w:rsidR="0035112D" w:rsidRDefault="0035112D" w:rsidP="00234891">
      <w:pPr>
        <w:spacing w:after="0"/>
        <w:jc w:val="both"/>
        <w:rPr>
          <w:rFonts w:ascii="Arial" w:eastAsia="Calibri" w:hAnsi="Arial" w:cs="Arial"/>
          <w:sz w:val="24"/>
          <w:szCs w:val="24"/>
          <w:lang w:eastAsia="es-ES"/>
        </w:rPr>
      </w:pPr>
    </w:p>
    <w:p w14:paraId="30313881" w14:textId="32FEBBF1" w:rsidR="00234891" w:rsidRPr="00234891" w:rsidRDefault="00234891" w:rsidP="00234891">
      <w:pPr>
        <w:spacing w:after="0"/>
        <w:jc w:val="both"/>
        <w:rPr>
          <w:rFonts w:ascii="Arial" w:eastAsia="Times New Roman" w:hAnsi="Arial" w:cs="Arial"/>
          <w:sz w:val="24"/>
          <w:szCs w:val="24"/>
          <w:lang w:eastAsia="es-ES"/>
        </w:rPr>
      </w:pPr>
      <w:r w:rsidRPr="00234891">
        <w:rPr>
          <w:rFonts w:ascii="Arial" w:eastAsia="Calibri" w:hAnsi="Arial" w:cs="Arial"/>
          <w:sz w:val="24"/>
          <w:szCs w:val="24"/>
          <w:lang w:eastAsia="es-ES"/>
        </w:rPr>
        <w:t xml:space="preserve">Se revisó </w:t>
      </w:r>
      <w:r w:rsidRPr="00234891">
        <w:rPr>
          <w:rFonts w:ascii="Arial" w:eastAsia="Times New Roman" w:hAnsi="Arial" w:cs="Arial"/>
          <w:b/>
          <w:sz w:val="24"/>
          <w:szCs w:val="24"/>
          <w:lang w:eastAsia="es-ES"/>
        </w:rPr>
        <w:t>la lógica vertical</w:t>
      </w:r>
      <w:r w:rsidR="000E1F9D">
        <w:rPr>
          <w:rFonts w:ascii="Arial" w:eastAsia="Times New Roman" w:hAnsi="Arial" w:cs="Arial"/>
          <w:sz w:val="24"/>
          <w:szCs w:val="24"/>
          <w:lang w:eastAsia="es-ES"/>
        </w:rPr>
        <w:t xml:space="preserve">, esta </w:t>
      </w:r>
      <w:r w:rsidRPr="00234891">
        <w:rPr>
          <w:rFonts w:ascii="Arial" w:eastAsia="Times New Roman" w:hAnsi="Arial" w:cs="Arial"/>
          <w:sz w:val="24"/>
          <w:szCs w:val="24"/>
          <w:lang w:eastAsia="es-ES"/>
        </w:rPr>
        <w:t>consiste en verificar que los objetivos de los cuatro niveles de cada programa (Fin, Propósito, Componente y Actividad) presenten los elementos mínimos para analizar la relación causa-efecto entre los diferentes niveles del resumen narrativo en dirección ascendente, así como constatar que los supuestos estén redactados como un factor positivo que deba ser alcanzado para que pueda darse el siguiente nivel de la Matriz de Indicadores para Resultados.</w:t>
      </w:r>
    </w:p>
    <w:p w14:paraId="6B5186C6" w14:textId="77777777" w:rsidR="00234891" w:rsidRPr="00234891" w:rsidRDefault="00234891" w:rsidP="00234891">
      <w:pPr>
        <w:autoSpaceDE w:val="0"/>
        <w:autoSpaceDN w:val="0"/>
        <w:adjustRightInd w:val="0"/>
        <w:spacing w:after="0"/>
        <w:jc w:val="both"/>
        <w:rPr>
          <w:rFonts w:ascii="Arial" w:eastAsia="Times New Roman" w:hAnsi="Arial" w:cs="Arial"/>
          <w:color w:val="000000"/>
          <w:sz w:val="24"/>
          <w:szCs w:val="24"/>
          <w:lang w:eastAsia="es-ES"/>
        </w:rPr>
      </w:pPr>
    </w:p>
    <w:p w14:paraId="19ACAD31" w14:textId="6A64C656" w:rsidR="00234891" w:rsidRDefault="00234891" w:rsidP="00234891">
      <w:pPr>
        <w:autoSpaceDE w:val="0"/>
        <w:autoSpaceDN w:val="0"/>
        <w:adjustRightInd w:val="0"/>
        <w:spacing w:after="0"/>
        <w:jc w:val="both"/>
        <w:rPr>
          <w:rFonts w:ascii="Arial" w:eastAsia="Times New Roman" w:hAnsi="Arial" w:cs="Arial"/>
          <w:color w:val="000000"/>
          <w:sz w:val="24"/>
          <w:szCs w:val="24"/>
          <w:lang w:eastAsia="es-ES"/>
        </w:rPr>
      </w:pPr>
      <w:r w:rsidRPr="00234891">
        <w:rPr>
          <w:rFonts w:ascii="Arial" w:eastAsia="Times New Roman" w:hAnsi="Arial" w:cs="Arial"/>
          <w:color w:val="000000"/>
          <w:sz w:val="24"/>
          <w:szCs w:val="24"/>
          <w:lang w:eastAsia="es-ES"/>
        </w:rPr>
        <w:lastRenderedPageBreak/>
        <w:t xml:space="preserve">De la </w:t>
      </w:r>
      <w:r w:rsidRPr="00234891">
        <w:rPr>
          <w:rFonts w:ascii="Arial" w:eastAsia="Times New Roman" w:hAnsi="Arial" w:cs="Arial"/>
          <w:b/>
          <w:color w:val="000000"/>
          <w:sz w:val="24"/>
          <w:szCs w:val="24"/>
          <w:lang w:eastAsia="es-ES"/>
        </w:rPr>
        <w:t>lógica vertical</w:t>
      </w:r>
      <w:r w:rsidRPr="00234891">
        <w:rPr>
          <w:rFonts w:ascii="Arial" w:eastAsia="Times New Roman" w:hAnsi="Arial" w:cs="Arial"/>
          <w:color w:val="000000"/>
          <w:sz w:val="24"/>
          <w:szCs w:val="24"/>
          <w:lang w:eastAsia="es-ES"/>
        </w:rPr>
        <w:t xml:space="preserve">, respecto a la coherencia de los objetivos plasmados en el </w:t>
      </w:r>
      <w:r w:rsidRPr="00234891">
        <w:rPr>
          <w:rFonts w:ascii="Arial" w:eastAsia="Times New Roman" w:hAnsi="Arial" w:cs="Arial"/>
          <w:b/>
          <w:color w:val="000000"/>
          <w:sz w:val="24"/>
          <w:szCs w:val="24"/>
          <w:lang w:eastAsia="es-ES"/>
        </w:rPr>
        <w:t xml:space="preserve">Resumen Narrativo </w:t>
      </w:r>
      <w:r w:rsidRPr="00234891">
        <w:rPr>
          <w:rFonts w:ascii="Arial" w:eastAsia="Times New Roman" w:hAnsi="Arial" w:cs="Arial"/>
          <w:color w:val="000000"/>
          <w:sz w:val="24"/>
          <w:szCs w:val="24"/>
          <w:lang w:eastAsia="es-ES"/>
        </w:rPr>
        <w:t>de los 4 niveles de la MIR de los progra</w:t>
      </w:r>
      <w:r w:rsidR="0018502A">
        <w:rPr>
          <w:rFonts w:ascii="Arial" w:eastAsia="Times New Roman" w:hAnsi="Arial" w:cs="Arial"/>
          <w:color w:val="000000"/>
          <w:sz w:val="24"/>
          <w:szCs w:val="24"/>
          <w:lang w:eastAsia="es-ES"/>
        </w:rPr>
        <w:t>mas presupuestarios fue un 100</w:t>
      </w:r>
      <w:r w:rsidRPr="00234891">
        <w:rPr>
          <w:rFonts w:ascii="Arial" w:eastAsia="Times New Roman" w:hAnsi="Arial" w:cs="Arial"/>
          <w:color w:val="000000"/>
          <w:sz w:val="24"/>
          <w:szCs w:val="24"/>
          <w:lang w:eastAsia="es-ES"/>
        </w:rPr>
        <w:t>% claro, entendible y cumplen con la sintaxis recomendada</w:t>
      </w:r>
      <w:r w:rsidR="0018502A">
        <w:rPr>
          <w:rFonts w:ascii="Arial" w:eastAsia="Times New Roman" w:hAnsi="Arial" w:cs="Arial"/>
          <w:color w:val="000000"/>
          <w:sz w:val="24"/>
          <w:szCs w:val="24"/>
          <w:lang w:eastAsia="es-ES"/>
        </w:rPr>
        <w:t>.</w:t>
      </w:r>
    </w:p>
    <w:p w14:paraId="3719B7D2" w14:textId="77777777" w:rsidR="00D94D62" w:rsidRDefault="00D94D62" w:rsidP="00234891">
      <w:pPr>
        <w:autoSpaceDE w:val="0"/>
        <w:autoSpaceDN w:val="0"/>
        <w:adjustRightInd w:val="0"/>
        <w:spacing w:after="0"/>
        <w:jc w:val="both"/>
        <w:rPr>
          <w:rFonts w:ascii="Arial" w:eastAsia="Times New Roman" w:hAnsi="Arial" w:cs="Arial"/>
          <w:color w:val="000000"/>
          <w:sz w:val="24"/>
          <w:szCs w:val="24"/>
          <w:lang w:val="es-ES" w:eastAsia="es-ES"/>
        </w:rPr>
      </w:pPr>
    </w:p>
    <w:p w14:paraId="107CF4EA" w14:textId="4F74F4F5" w:rsidR="00234891" w:rsidRPr="00234891" w:rsidRDefault="00234891" w:rsidP="00234891">
      <w:pPr>
        <w:autoSpaceDE w:val="0"/>
        <w:autoSpaceDN w:val="0"/>
        <w:adjustRightInd w:val="0"/>
        <w:spacing w:after="0"/>
        <w:jc w:val="both"/>
        <w:rPr>
          <w:rFonts w:ascii="Arial" w:eastAsia="Times New Roman" w:hAnsi="Arial" w:cs="Arial"/>
          <w:color w:val="000000"/>
          <w:sz w:val="24"/>
          <w:szCs w:val="24"/>
          <w:lang w:eastAsia="es-ES"/>
        </w:rPr>
      </w:pPr>
      <w:r w:rsidRPr="00234891">
        <w:rPr>
          <w:rFonts w:ascii="Arial" w:eastAsia="Times New Roman" w:hAnsi="Arial" w:cs="Arial"/>
          <w:color w:val="000000"/>
          <w:sz w:val="24"/>
          <w:szCs w:val="24"/>
          <w:lang w:eastAsia="es-ES"/>
        </w:rPr>
        <w:t xml:space="preserve">Se identificaron </w:t>
      </w:r>
      <w:r w:rsidRPr="00234891">
        <w:rPr>
          <w:rFonts w:ascii="Arial" w:eastAsia="Times New Roman" w:hAnsi="Arial" w:cs="Arial"/>
          <w:b/>
          <w:color w:val="000000"/>
          <w:sz w:val="24"/>
          <w:szCs w:val="24"/>
          <w:lang w:eastAsia="es-ES"/>
        </w:rPr>
        <w:t>Supuestos</w:t>
      </w:r>
      <w:r w:rsidRPr="00234891">
        <w:rPr>
          <w:rFonts w:ascii="Arial" w:eastAsia="Times New Roman" w:hAnsi="Arial" w:cs="Arial"/>
          <w:color w:val="000000"/>
          <w:sz w:val="24"/>
          <w:szCs w:val="24"/>
          <w:lang w:eastAsia="es-ES"/>
        </w:rPr>
        <w:t xml:space="preserve"> para cada nivel de la Matriz de Indicadores, de los cuales, el 69.23% fueron externos y estaban relacionados con el programa, así como también eran condición para dar paso al siguiente nivel de la MIR, sin embargo, el 30.79% estaban redactados como un riesgo, es decir, faltó formularlos como una situación positiva que deba suceder, por lo que la lógica vertical de los programas no permite verificar la relación causa-efecto directa que existe entre los diferentes niveles de la Matriz.</w:t>
      </w:r>
    </w:p>
    <w:p w14:paraId="24CC6CC2" w14:textId="77777777" w:rsidR="00234891" w:rsidRPr="00234891" w:rsidRDefault="00234891" w:rsidP="00234891">
      <w:pPr>
        <w:autoSpaceDE w:val="0"/>
        <w:autoSpaceDN w:val="0"/>
        <w:adjustRightInd w:val="0"/>
        <w:spacing w:after="0"/>
        <w:jc w:val="both"/>
        <w:rPr>
          <w:rFonts w:ascii="Arial" w:eastAsia="Times New Roman" w:hAnsi="Arial" w:cs="Arial"/>
          <w:color w:val="000000"/>
          <w:sz w:val="24"/>
          <w:szCs w:val="24"/>
          <w:lang w:eastAsia="es-ES"/>
        </w:rPr>
      </w:pPr>
    </w:p>
    <w:p w14:paraId="424E74F7" w14:textId="2E27F54C" w:rsidR="00D94D62" w:rsidRDefault="00234891" w:rsidP="00D7341F">
      <w:pPr>
        <w:spacing w:after="0"/>
        <w:jc w:val="both"/>
        <w:rPr>
          <w:rFonts w:ascii="Arial" w:eastAsia="Times New Roman" w:hAnsi="Arial" w:cs="Arial"/>
          <w:sz w:val="24"/>
          <w:szCs w:val="24"/>
          <w:lang w:eastAsia="es-ES"/>
        </w:rPr>
      </w:pPr>
      <w:r w:rsidRPr="00234891">
        <w:rPr>
          <w:rFonts w:ascii="Arial" w:eastAsia="Times New Roman" w:hAnsi="Arial" w:cs="Arial"/>
          <w:sz w:val="24"/>
          <w:szCs w:val="24"/>
          <w:lang w:eastAsia="es-ES"/>
        </w:rPr>
        <w:t>Los aspectos señalados se consideran fortalezas y aspectos de mejora en la lógica vertical de los programas, los cuales permitirán verificar la relación causa-efecto directa que existe entre los d</w:t>
      </w:r>
      <w:r w:rsidR="00D7341F">
        <w:rPr>
          <w:rFonts w:ascii="Arial" w:eastAsia="Times New Roman" w:hAnsi="Arial" w:cs="Arial"/>
          <w:sz w:val="24"/>
          <w:szCs w:val="24"/>
          <w:lang w:eastAsia="es-ES"/>
        </w:rPr>
        <w:t>iferentes niveles de la Matriz.</w:t>
      </w:r>
    </w:p>
    <w:p w14:paraId="4DFA2A38" w14:textId="77777777" w:rsidR="00D94D62" w:rsidRDefault="00D94D62" w:rsidP="00D7341F">
      <w:pPr>
        <w:spacing w:after="0"/>
        <w:jc w:val="both"/>
        <w:rPr>
          <w:rFonts w:ascii="Arial" w:eastAsia="Times New Roman" w:hAnsi="Arial" w:cs="Arial"/>
          <w:sz w:val="24"/>
          <w:szCs w:val="24"/>
          <w:lang w:eastAsia="es-ES"/>
        </w:rPr>
      </w:pPr>
    </w:p>
    <w:p w14:paraId="22E0D056" w14:textId="77777777" w:rsidR="004C2020" w:rsidRPr="004C2020" w:rsidRDefault="004C2020" w:rsidP="00D7341F">
      <w:pPr>
        <w:spacing w:after="0"/>
        <w:jc w:val="both"/>
        <w:rPr>
          <w:rFonts w:ascii="Arial" w:eastAsia="Times New Roman" w:hAnsi="Arial" w:cs="Arial"/>
          <w:sz w:val="12"/>
          <w:szCs w:val="12"/>
          <w:lang w:eastAsia="es-ES"/>
        </w:rPr>
      </w:pPr>
    </w:p>
    <w:p w14:paraId="69FE0194" w14:textId="1F954CD7" w:rsidR="00234891" w:rsidRPr="00234891" w:rsidRDefault="00FD1830" w:rsidP="00234891">
      <w:pPr>
        <w:spacing w:after="0"/>
        <w:jc w:val="center"/>
        <w:rPr>
          <w:rFonts w:ascii="Arial" w:eastAsia="Times New Roman" w:hAnsi="Arial" w:cs="Arial"/>
          <w:sz w:val="24"/>
          <w:szCs w:val="24"/>
          <w:lang w:eastAsia="es-ES"/>
        </w:rPr>
      </w:pPr>
      <w:r>
        <w:rPr>
          <w:noProof/>
        </w:rPr>
        <w:lastRenderedPageBreak/>
        <w:drawing>
          <wp:inline distT="0" distB="0" distL="0" distR="0" wp14:anchorId="6337A999" wp14:editId="03DB7047">
            <wp:extent cx="4314825" cy="2226128"/>
            <wp:effectExtent l="0" t="0" r="0" b="3175"/>
            <wp:docPr id="16" name="Imagen 16" descr="cid:image001.png@01D76824.D033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descr="cid:image001.png@01D76824.D0334010"/>
                    <pic:cNvPicPr>
                      <a:picLocks noChangeAspect="1" noChangeArrowheads="1"/>
                    </pic:cNvPicPr>
                  </pic:nvPicPr>
                  <pic:blipFill rotWithShape="1">
                    <a:blip r:embed="rId16" r:link="rId17">
                      <a:extLst>
                        <a:ext uri="{28A0092B-C50C-407E-A947-70E740481C1C}">
                          <a14:useLocalDpi xmlns:a14="http://schemas.microsoft.com/office/drawing/2010/main" val="0"/>
                        </a:ext>
                      </a:extLst>
                    </a:blip>
                    <a:srcRect t="2621"/>
                    <a:stretch/>
                  </pic:blipFill>
                  <pic:spPr bwMode="auto">
                    <a:xfrm>
                      <a:off x="0" y="0"/>
                      <a:ext cx="4333702" cy="2235867"/>
                    </a:xfrm>
                    <a:prstGeom prst="rect">
                      <a:avLst/>
                    </a:prstGeom>
                    <a:noFill/>
                    <a:ln>
                      <a:noFill/>
                    </a:ln>
                    <a:extLst>
                      <a:ext uri="{53640926-AAD7-44D8-BBD7-CCE9431645EC}">
                        <a14:shadowObscured xmlns:a14="http://schemas.microsoft.com/office/drawing/2010/main"/>
                      </a:ext>
                    </a:extLst>
                  </pic:spPr>
                </pic:pic>
              </a:graphicData>
            </a:graphic>
          </wp:inline>
        </w:drawing>
      </w:r>
    </w:p>
    <w:p w14:paraId="508F73F7" w14:textId="77777777" w:rsidR="00234891" w:rsidRPr="00234891" w:rsidRDefault="00234891" w:rsidP="00234891">
      <w:pPr>
        <w:spacing w:after="0"/>
        <w:ind w:left="993" w:hanging="284"/>
        <w:contextualSpacing/>
        <w:jc w:val="center"/>
        <w:rPr>
          <w:rFonts w:ascii="Arial" w:eastAsia="Times New Roman" w:hAnsi="Arial" w:cs="Arial"/>
          <w:b/>
          <w:sz w:val="16"/>
          <w:szCs w:val="24"/>
          <w:lang w:eastAsia="es-ES"/>
        </w:rPr>
      </w:pPr>
      <w:r w:rsidRPr="00234891">
        <w:rPr>
          <w:rFonts w:ascii="Arial" w:eastAsia="Times New Roman" w:hAnsi="Arial" w:cs="Arial"/>
          <w:b/>
          <w:sz w:val="16"/>
          <w:szCs w:val="24"/>
          <w:lang w:eastAsia="es-ES"/>
        </w:rPr>
        <w:t>Imagen 7. Aspectos de mejora en la Lógica Vertical del Pp E131.</w:t>
      </w:r>
    </w:p>
    <w:p w14:paraId="58B8C528" w14:textId="596FC885" w:rsidR="00234891" w:rsidRPr="00234891" w:rsidRDefault="00234891" w:rsidP="00234891">
      <w:pPr>
        <w:autoSpaceDE w:val="0"/>
        <w:autoSpaceDN w:val="0"/>
        <w:adjustRightInd w:val="0"/>
        <w:spacing w:after="0"/>
        <w:jc w:val="both"/>
        <w:rPr>
          <w:rFonts w:ascii="Arial" w:eastAsia="Times New Roman" w:hAnsi="Arial" w:cs="Arial"/>
          <w:color w:val="000000"/>
          <w:sz w:val="24"/>
          <w:szCs w:val="24"/>
          <w:lang w:eastAsia="es-ES"/>
        </w:rPr>
      </w:pPr>
    </w:p>
    <w:p w14:paraId="43708432" w14:textId="77777777" w:rsidR="00234891" w:rsidRPr="00234891" w:rsidRDefault="00234891" w:rsidP="00234891">
      <w:pPr>
        <w:autoSpaceDE w:val="0"/>
        <w:autoSpaceDN w:val="0"/>
        <w:adjustRightInd w:val="0"/>
        <w:spacing w:after="0"/>
        <w:jc w:val="both"/>
        <w:rPr>
          <w:rFonts w:ascii="Arial" w:eastAsia="Times New Roman" w:hAnsi="Arial" w:cs="Arial"/>
          <w:color w:val="000000"/>
          <w:sz w:val="24"/>
          <w:szCs w:val="24"/>
          <w:lang w:eastAsia="es-ES"/>
        </w:rPr>
      </w:pPr>
      <w:r w:rsidRPr="00234891">
        <w:rPr>
          <w:rFonts w:ascii="Arial" w:eastAsia="Times New Roman" w:hAnsi="Arial" w:cs="Arial"/>
          <w:color w:val="000000"/>
          <w:sz w:val="24"/>
          <w:szCs w:val="24"/>
          <w:lang w:eastAsia="es-ES"/>
        </w:rPr>
        <w:t xml:space="preserve">El </w:t>
      </w:r>
      <w:r w:rsidRPr="00234891">
        <w:rPr>
          <w:rFonts w:ascii="Arial" w:eastAsia="Times New Roman" w:hAnsi="Arial" w:cs="Arial"/>
          <w:b/>
          <w:color w:val="000000"/>
          <w:sz w:val="24"/>
          <w:szCs w:val="24"/>
          <w:lang w:eastAsia="es-ES"/>
        </w:rPr>
        <w:t>análisis de la lógica horizontal</w:t>
      </w:r>
      <w:r w:rsidRPr="00234891">
        <w:rPr>
          <w:rFonts w:ascii="Arial" w:eastAsia="Times New Roman" w:hAnsi="Arial" w:cs="Arial"/>
          <w:color w:val="000000"/>
          <w:sz w:val="24"/>
          <w:szCs w:val="24"/>
          <w:lang w:eastAsia="es-ES"/>
        </w:rPr>
        <w:t xml:space="preserve"> se basa en comprobar que todos los niveles de la MIR cuenten con supuestos y que los medios de verificación e indicadores estén bien definidos y sean suficientes para medir el cumplimiento de los objetivos de los programas en sus cuatro niveles antes mencionados. </w:t>
      </w:r>
    </w:p>
    <w:p w14:paraId="007AE44B" w14:textId="59FD9B71" w:rsidR="00F7420E" w:rsidRPr="00234891" w:rsidRDefault="00F7420E" w:rsidP="00234891">
      <w:pPr>
        <w:spacing w:after="0"/>
        <w:jc w:val="both"/>
        <w:rPr>
          <w:rFonts w:ascii="Arial" w:eastAsia="Times New Roman" w:hAnsi="Arial" w:cs="Times New Roman"/>
          <w:sz w:val="24"/>
          <w:szCs w:val="24"/>
          <w:lang w:eastAsia="es-ES"/>
        </w:rPr>
      </w:pPr>
    </w:p>
    <w:p w14:paraId="63B6AB0B" w14:textId="4D1A1BB6" w:rsidR="00234891" w:rsidRDefault="00234891" w:rsidP="00234891">
      <w:pPr>
        <w:spacing w:after="0"/>
        <w:jc w:val="both"/>
        <w:rPr>
          <w:rFonts w:ascii="Arial" w:eastAsia="Times New Roman" w:hAnsi="Arial" w:cs="Times New Roman"/>
          <w:sz w:val="24"/>
          <w:szCs w:val="24"/>
          <w:lang w:eastAsia="es-ES"/>
        </w:rPr>
      </w:pPr>
      <w:r w:rsidRPr="00234891">
        <w:rPr>
          <w:rFonts w:ascii="Arial" w:eastAsia="Times New Roman" w:hAnsi="Arial" w:cs="Times New Roman"/>
          <w:sz w:val="24"/>
          <w:szCs w:val="24"/>
          <w:lang w:eastAsia="es-ES"/>
        </w:rPr>
        <w:t xml:space="preserve">Respecto a la </w:t>
      </w:r>
      <w:r w:rsidRPr="00234891">
        <w:rPr>
          <w:rFonts w:ascii="Arial" w:eastAsia="Times New Roman" w:hAnsi="Arial" w:cs="Times New Roman"/>
          <w:b/>
          <w:sz w:val="24"/>
          <w:szCs w:val="24"/>
          <w:lang w:eastAsia="es-ES"/>
        </w:rPr>
        <w:t>lógica horizontal</w:t>
      </w:r>
      <w:r w:rsidRPr="00234891">
        <w:rPr>
          <w:rFonts w:ascii="Arial" w:eastAsia="Times New Roman" w:hAnsi="Arial" w:cs="Times New Roman"/>
          <w:sz w:val="24"/>
          <w:szCs w:val="24"/>
          <w:lang w:eastAsia="es-ES"/>
        </w:rPr>
        <w:t>,</w:t>
      </w:r>
      <w:r w:rsidRPr="00234891">
        <w:rPr>
          <w:rFonts w:ascii="Arial" w:eastAsia="Times New Roman" w:hAnsi="Arial" w:cs="Times New Roman"/>
          <w:b/>
          <w:sz w:val="24"/>
          <w:szCs w:val="24"/>
          <w:lang w:eastAsia="es-ES"/>
        </w:rPr>
        <w:t xml:space="preserve"> </w:t>
      </w:r>
      <w:r w:rsidRPr="00234891">
        <w:rPr>
          <w:rFonts w:ascii="Arial" w:eastAsia="Times New Roman" w:hAnsi="Arial" w:cs="Times New Roman"/>
          <w:sz w:val="24"/>
          <w:szCs w:val="24"/>
          <w:lang w:eastAsia="es-ES"/>
        </w:rPr>
        <w:t>en general, el programa presenta la estructura necesaria establecida en la Metodología del Marco Lógico, sin embargo, los elementos no están bien diseñados, ya que no permiten dar un seguimiento lógico a los resultados obtenidos de la ejecución del programa; específicamente se mencionan a continuación cada elemento analizado de derecha a izquierda de la MIR:</w:t>
      </w:r>
    </w:p>
    <w:p w14:paraId="7DA5FCAA" w14:textId="77777777" w:rsidR="0035112D" w:rsidRPr="00234891" w:rsidRDefault="0035112D" w:rsidP="00234891">
      <w:pPr>
        <w:spacing w:after="0"/>
        <w:jc w:val="both"/>
        <w:rPr>
          <w:rFonts w:ascii="Arial" w:eastAsia="Times New Roman" w:hAnsi="Arial" w:cs="Times New Roman"/>
          <w:sz w:val="24"/>
          <w:szCs w:val="24"/>
          <w:lang w:eastAsia="es-ES"/>
        </w:rPr>
      </w:pPr>
    </w:p>
    <w:p w14:paraId="619FD97E" w14:textId="78829DAE" w:rsidR="00D94D62" w:rsidRDefault="00234891" w:rsidP="00234891">
      <w:pPr>
        <w:spacing w:after="0"/>
        <w:jc w:val="both"/>
        <w:rPr>
          <w:rFonts w:ascii="Arial" w:eastAsia="Times New Roman" w:hAnsi="Arial" w:cs="Times New Roman"/>
          <w:sz w:val="24"/>
          <w:szCs w:val="24"/>
          <w:lang w:val="es-ES" w:eastAsia="es-ES"/>
        </w:rPr>
      </w:pPr>
      <w:r w:rsidRPr="00234891">
        <w:rPr>
          <w:rFonts w:ascii="Arial" w:eastAsia="Times New Roman" w:hAnsi="Arial" w:cs="Times New Roman"/>
          <w:sz w:val="24"/>
          <w:szCs w:val="24"/>
          <w:lang w:eastAsia="es-ES"/>
        </w:rPr>
        <w:t xml:space="preserve">Se corroboro que existen </w:t>
      </w:r>
      <w:r w:rsidRPr="00234891">
        <w:rPr>
          <w:rFonts w:ascii="Arial" w:eastAsia="Times New Roman" w:hAnsi="Arial" w:cs="Times New Roman"/>
          <w:b/>
          <w:sz w:val="24"/>
          <w:szCs w:val="24"/>
          <w:lang w:eastAsia="es-ES"/>
        </w:rPr>
        <w:t>Indicadores</w:t>
      </w:r>
      <w:r w:rsidRPr="00234891">
        <w:rPr>
          <w:rFonts w:ascii="Arial" w:eastAsia="Times New Roman" w:hAnsi="Arial" w:cs="Times New Roman"/>
          <w:sz w:val="24"/>
          <w:szCs w:val="24"/>
          <w:lang w:eastAsia="es-ES"/>
        </w:rPr>
        <w:t xml:space="preserve"> por cada nivel de la MIR, dando como resultado que el 100% de estos son adecuados a la Metodología del Marco Lógico, ya que están bien definidos, cumplen con la sintaxis y ayudan al cumplimiento de los objetivos, asimismo, </w:t>
      </w:r>
      <w:r w:rsidRPr="00234891">
        <w:rPr>
          <w:rFonts w:ascii="Arial" w:eastAsia="Times New Roman" w:hAnsi="Arial" w:cs="Times New Roman"/>
          <w:sz w:val="24"/>
          <w:szCs w:val="24"/>
          <w:lang w:val="es-ES" w:eastAsia="es-ES"/>
        </w:rPr>
        <w:t>la definición es correcta, ya que ayuda a entender la finalidad del objetivo.</w:t>
      </w:r>
    </w:p>
    <w:p w14:paraId="45E813DF" w14:textId="77777777" w:rsidR="0035112D" w:rsidRDefault="0035112D" w:rsidP="00234891">
      <w:pPr>
        <w:spacing w:after="0"/>
        <w:jc w:val="both"/>
        <w:rPr>
          <w:rFonts w:ascii="Arial" w:eastAsia="Times New Roman" w:hAnsi="Arial" w:cs="Times New Roman"/>
          <w:sz w:val="24"/>
          <w:szCs w:val="24"/>
          <w:lang w:val="es-ES" w:eastAsia="es-ES"/>
        </w:rPr>
      </w:pPr>
    </w:p>
    <w:p w14:paraId="78ABB0FA" w14:textId="77777777" w:rsidR="0035112D" w:rsidRPr="00234891" w:rsidRDefault="0035112D" w:rsidP="00234891">
      <w:pPr>
        <w:spacing w:after="0"/>
        <w:jc w:val="both"/>
        <w:rPr>
          <w:rFonts w:ascii="Arial" w:eastAsia="Times New Roman" w:hAnsi="Arial" w:cs="Times New Roman"/>
          <w:sz w:val="24"/>
          <w:szCs w:val="24"/>
          <w:lang w:val="es-ES" w:eastAsia="es-ES"/>
        </w:rPr>
      </w:pPr>
    </w:p>
    <w:p w14:paraId="77B755D0" w14:textId="48BCEB45" w:rsidR="00234891" w:rsidRPr="00234891" w:rsidRDefault="000E1F9D" w:rsidP="000E1F9D">
      <w:pPr>
        <w:spacing w:after="0"/>
        <w:jc w:val="center"/>
        <w:rPr>
          <w:rFonts w:ascii="Arial" w:eastAsia="Times New Roman" w:hAnsi="Arial" w:cs="Times New Roman"/>
          <w:sz w:val="24"/>
          <w:szCs w:val="24"/>
          <w:lang w:val="es-ES" w:eastAsia="es-ES"/>
        </w:rPr>
      </w:pPr>
      <w:r w:rsidRPr="00234891">
        <w:rPr>
          <w:rFonts w:ascii="Times New Roman" w:eastAsia="Times New Roman" w:hAnsi="Times New Roman" w:cs="Times New Roman"/>
          <w:noProof/>
          <w:sz w:val="24"/>
          <w:szCs w:val="24"/>
        </w:rPr>
        <w:drawing>
          <wp:inline distT="0" distB="0" distL="0" distR="0" wp14:anchorId="5E7F1BD9" wp14:editId="443D8534">
            <wp:extent cx="4631705" cy="2486025"/>
            <wp:effectExtent l="0" t="0" r="0" b="0"/>
            <wp:docPr id="15" name="Imagen 15" descr="cid:image002.png@01D75329.DE38D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descr="cid:image002.png@01D75329.DE38D4F0"/>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t="4403" r="2629" b="4705"/>
                    <a:stretch/>
                  </pic:blipFill>
                  <pic:spPr bwMode="auto">
                    <a:xfrm>
                      <a:off x="0" y="0"/>
                      <a:ext cx="4676532" cy="2510086"/>
                    </a:xfrm>
                    <a:prstGeom prst="rect">
                      <a:avLst/>
                    </a:prstGeom>
                    <a:noFill/>
                    <a:ln>
                      <a:noFill/>
                    </a:ln>
                    <a:extLst>
                      <a:ext uri="{53640926-AAD7-44D8-BBD7-CCE9431645EC}">
                        <a14:shadowObscured xmlns:a14="http://schemas.microsoft.com/office/drawing/2010/main"/>
                      </a:ext>
                    </a:extLst>
                  </pic:spPr>
                </pic:pic>
              </a:graphicData>
            </a:graphic>
          </wp:inline>
        </w:drawing>
      </w:r>
    </w:p>
    <w:p w14:paraId="4F640F50" w14:textId="77777777" w:rsidR="00234891" w:rsidRPr="00234891" w:rsidRDefault="00234891" w:rsidP="00234891">
      <w:pPr>
        <w:spacing w:after="0"/>
        <w:jc w:val="center"/>
        <w:rPr>
          <w:rFonts w:ascii="Arial" w:eastAsia="Times New Roman" w:hAnsi="Arial" w:cs="Arial"/>
          <w:sz w:val="24"/>
          <w:szCs w:val="24"/>
          <w:lang w:val="es-ES" w:eastAsia="es-ES"/>
        </w:rPr>
      </w:pPr>
      <w:r w:rsidRPr="00234891">
        <w:rPr>
          <w:rFonts w:ascii="Arial" w:eastAsia="Times New Roman" w:hAnsi="Arial" w:cs="Arial"/>
          <w:b/>
          <w:sz w:val="16"/>
          <w:szCs w:val="24"/>
          <w:lang w:eastAsia="es-ES"/>
        </w:rPr>
        <w:t>Imagen 8. Aspectos de mejora en la Lógica Horizontal del Pp E131</w:t>
      </w:r>
    </w:p>
    <w:p w14:paraId="305C162D" w14:textId="5A822B30" w:rsidR="00D94D62" w:rsidRDefault="00D94D62" w:rsidP="00234891">
      <w:pPr>
        <w:spacing w:after="0"/>
        <w:jc w:val="both"/>
        <w:rPr>
          <w:rFonts w:ascii="Arial" w:eastAsia="Times New Roman" w:hAnsi="Arial" w:cs="Times New Roman"/>
          <w:sz w:val="20"/>
          <w:szCs w:val="24"/>
          <w:lang w:eastAsia="es-ES"/>
        </w:rPr>
      </w:pPr>
    </w:p>
    <w:p w14:paraId="4EBFC5C6" w14:textId="77777777" w:rsidR="0035112D" w:rsidRPr="00234891" w:rsidRDefault="0035112D" w:rsidP="00234891">
      <w:pPr>
        <w:spacing w:after="0"/>
        <w:jc w:val="both"/>
        <w:rPr>
          <w:rFonts w:ascii="Arial" w:eastAsia="Times New Roman" w:hAnsi="Arial" w:cs="Times New Roman"/>
          <w:sz w:val="20"/>
          <w:szCs w:val="24"/>
          <w:lang w:eastAsia="es-ES"/>
        </w:rPr>
      </w:pPr>
    </w:p>
    <w:p w14:paraId="7B19F98F" w14:textId="77777777" w:rsidR="0035112D" w:rsidRDefault="0035112D" w:rsidP="00234891">
      <w:pPr>
        <w:spacing w:after="0"/>
        <w:jc w:val="both"/>
        <w:rPr>
          <w:rFonts w:ascii="Arial" w:eastAsia="Times New Roman" w:hAnsi="Arial" w:cs="Times New Roman"/>
          <w:sz w:val="24"/>
          <w:szCs w:val="24"/>
          <w:lang w:eastAsia="es-ES"/>
        </w:rPr>
      </w:pPr>
    </w:p>
    <w:p w14:paraId="78BC8E77" w14:textId="77777777" w:rsidR="0035112D" w:rsidRDefault="0035112D" w:rsidP="00234891">
      <w:pPr>
        <w:spacing w:after="0"/>
        <w:jc w:val="both"/>
        <w:rPr>
          <w:rFonts w:ascii="Arial" w:eastAsia="Times New Roman" w:hAnsi="Arial" w:cs="Times New Roman"/>
          <w:sz w:val="24"/>
          <w:szCs w:val="24"/>
          <w:lang w:eastAsia="es-ES"/>
        </w:rPr>
      </w:pPr>
    </w:p>
    <w:p w14:paraId="68F3A244" w14:textId="26A08FE2" w:rsidR="000258BA" w:rsidRDefault="00234891" w:rsidP="00234891">
      <w:pPr>
        <w:spacing w:after="0"/>
        <w:jc w:val="both"/>
        <w:rPr>
          <w:rFonts w:ascii="Arial" w:eastAsia="Times New Roman" w:hAnsi="Arial" w:cs="Times New Roman"/>
          <w:sz w:val="24"/>
          <w:szCs w:val="24"/>
          <w:lang w:eastAsia="es-ES"/>
        </w:rPr>
      </w:pPr>
      <w:r w:rsidRPr="00234891">
        <w:rPr>
          <w:rFonts w:ascii="Arial" w:eastAsia="Times New Roman" w:hAnsi="Arial" w:cs="Times New Roman"/>
          <w:sz w:val="24"/>
          <w:szCs w:val="24"/>
          <w:lang w:eastAsia="es-ES"/>
        </w:rPr>
        <w:lastRenderedPageBreak/>
        <w:t xml:space="preserve">Se identificaron </w:t>
      </w:r>
      <w:r w:rsidRPr="00234891">
        <w:rPr>
          <w:rFonts w:ascii="Arial" w:eastAsia="Times New Roman" w:hAnsi="Arial" w:cs="Times New Roman"/>
          <w:b/>
          <w:sz w:val="24"/>
          <w:szCs w:val="24"/>
          <w:lang w:eastAsia="es-ES"/>
        </w:rPr>
        <w:t>Medios de Verificación</w:t>
      </w:r>
      <w:r w:rsidRPr="00234891">
        <w:rPr>
          <w:rFonts w:ascii="Arial" w:eastAsia="Times New Roman" w:hAnsi="Arial" w:cs="Times New Roman"/>
          <w:sz w:val="24"/>
          <w:szCs w:val="24"/>
          <w:lang w:eastAsia="es-ES"/>
        </w:rPr>
        <w:t xml:space="preserve"> para cada nivel de la Matriz de Indicadores para Resultados, sin embargo, estos no son suficientes, debido a que en su mayoría no mencionan la periodicidad de la misma, la liga de la página en la que se obtiene la información no funciona o el nombre y página de los doc</w:t>
      </w:r>
      <w:r w:rsidR="00D7341F">
        <w:rPr>
          <w:rFonts w:ascii="Arial" w:eastAsia="Times New Roman" w:hAnsi="Arial" w:cs="Times New Roman"/>
          <w:sz w:val="24"/>
          <w:szCs w:val="24"/>
          <w:lang w:eastAsia="es-ES"/>
        </w:rPr>
        <w:t>umentos no están identificados.</w:t>
      </w:r>
    </w:p>
    <w:p w14:paraId="354CE816" w14:textId="77777777" w:rsidR="000258BA" w:rsidRDefault="000258BA" w:rsidP="00234891">
      <w:pPr>
        <w:spacing w:after="0"/>
        <w:jc w:val="both"/>
        <w:rPr>
          <w:rFonts w:ascii="Arial" w:eastAsia="Times New Roman" w:hAnsi="Arial" w:cs="Times New Roman"/>
          <w:sz w:val="24"/>
          <w:szCs w:val="24"/>
          <w:lang w:eastAsia="es-ES"/>
        </w:rPr>
      </w:pPr>
    </w:p>
    <w:p w14:paraId="571E5BF1" w14:textId="16617EDF" w:rsidR="00234891" w:rsidRPr="00234891" w:rsidRDefault="00234891" w:rsidP="00234891">
      <w:pPr>
        <w:spacing w:after="0"/>
        <w:jc w:val="both"/>
        <w:rPr>
          <w:rFonts w:ascii="Arial" w:eastAsia="Times New Roman" w:hAnsi="Arial" w:cs="Times New Roman"/>
          <w:sz w:val="24"/>
          <w:szCs w:val="24"/>
          <w:lang w:eastAsia="es-ES"/>
        </w:rPr>
      </w:pPr>
      <w:r w:rsidRPr="00234891">
        <w:rPr>
          <w:rFonts w:ascii="Arial" w:eastAsia="Times New Roman" w:hAnsi="Arial" w:cs="Times New Roman"/>
          <w:sz w:val="24"/>
          <w:szCs w:val="24"/>
          <w:lang w:eastAsia="es-ES"/>
        </w:rPr>
        <w:t xml:space="preserve">En virtud de que los </w:t>
      </w:r>
      <w:r w:rsidRPr="00234891">
        <w:rPr>
          <w:rFonts w:ascii="Arial" w:eastAsia="Times New Roman" w:hAnsi="Arial" w:cs="Times New Roman"/>
          <w:b/>
          <w:sz w:val="24"/>
          <w:szCs w:val="24"/>
          <w:lang w:eastAsia="es-ES"/>
        </w:rPr>
        <w:t>Indicadores</w:t>
      </w:r>
      <w:r w:rsidRPr="00234891">
        <w:rPr>
          <w:rFonts w:ascii="Arial" w:eastAsia="Times New Roman" w:hAnsi="Arial" w:cs="Times New Roman"/>
          <w:sz w:val="24"/>
          <w:szCs w:val="24"/>
          <w:lang w:eastAsia="es-ES"/>
        </w:rPr>
        <w:t xml:space="preserve"> son herramientas que permiten estimar en qué medida se cumplen los objetivos, permitiendo analizar la eficacia de los resultados del proyecto y la eficiencia con que este se ejecutó o se opera, y que los indicadores estratégicos son los que impactan de manera directa en la población o área de enfoque, así como contribuyen a corregir o fortalecer estrategias y la orientación de los recursos, se realizó el siguiente análisis relacionado con los indicadores con el objetivo de determinar si el Centro de Estudios de Bachillerato Técnico “Eva Sámano de López Mateos” cuenta con los datos necesarios para el seguimiento puntual del alcance de las metas y objetivos establecidos en el Programa presupuestario E131 – Educación Media superior.</w:t>
      </w:r>
    </w:p>
    <w:p w14:paraId="42BA1886" w14:textId="77777777" w:rsidR="00234891" w:rsidRPr="00234891" w:rsidRDefault="00234891" w:rsidP="00234891">
      <w:pPr>
        <w:spacing w:after="0"/>
        <w:jc w:val="both"/>
        <w:rPr>
          <w:rFonts w:ascii="Arial" w:eastAsia="Times New Roman" w:hAnsi="Arial" w:cs="Times New Roman"/>
          <w:sz w:val="24"/>
          <w:szCs w:val="24"/>
          <w:lang w:eastAsia="es-ES"/>
        </w:rPr>
      </w:pPr>
    </w:p>
    <w:p w14:paraId="6EFEF8DB" w14:textId="17DFDB96" w:rsidR="0035112D" w:rsidRDefault="00234891" w:rsidP="00234891">
      <w:pPr>
        <w:shd w:val="clear" w:color="auto" w:fill="FFFFFF"/>
        <w:spacing w:after="0"/>
        <w:jc w:val="both"/>
        <w:rPr>
          <w:rFonts w:ascii="Arial" w:eastAsia="Times New Roman" w:hAnsi="Arial" w:cs="Arial"/>
          <w:sz w:val="24"/>
          <w:szCs w:val="24"/>
          <w:lang w:eastAsia="es-ES"/>
        </w:rPr>
      </w:pPr>
      <w:r w:rsidRPr="00234891">
        <w:rPr>
          <w:rFonts w:ascii="Arial" w:eastAsia="Times New Roman" w:hAnsi="Arial" w:cs="Arial"/>
          <w:sz w:val="24"/>
          <w:szCs w:val="24"/>
          <w:lang w:eastAsia="es-ES"/>
        </w:rPr>
        <w:t>Se analizaron los elementos mínimos para el adecuado seguimiento de los indicadores de desempeño, de acuerdo con las reglas para la identificación de los elementos mínimos en la construcción de indicadores,</w:t>
      </w:r>
      <w:r w:rsidRPr="00234891">
        <w:rPr>
          <w:rFonts w:ascii="Arial" w:eastAsia="Times New Roman" w:hAnsi="Arial" w:cs="Arial"/>
          <w:b/>
          <w:sz w:val="24"/>
          <w:szCs w:val="24"/>
          <w:lang w:eastAsia="es-ES"/>
        </w:rPr>
        <w:t xml:space="preserve"> </w:t>
      </w:r>
      <w:r w:rsidRPr="00234891">
        <w:rPr>
          <w:rFonts w:ascii="Arial" w:eastAsia="Times New Roman" w:hAnsi="Arial" w:cs="Arial"/>
          <w:sz w:val="24"/>
          <w:szCs w:val="24"/>
          <w:lang w:eastAsia="es-ES"/>
        </w:rPr>
        <w:t xml:space="preserve">en las cuales se establece que los indicadores deberán contar con una ficha técnica, con los siguientes datos: </w:t>
      </w:r>
    </w:p>
    <w:tbl>
      <w:tblPr>
        <w:tblStyle w:val="Tablaconcuadrcula3"/>
        <w:tblpPr w:leftFromText="141" w:rightFromText="141" w:vertAnchor="text" w:horzAnchor="margin" w:tblpY="233"/>
        <w:tblW w:w="0" w:type="auto"/>
        <w:tblLook w:val="04A0" w:firstRow="1" w:lastRow="0" w:firstColumn="1" w:lastColumn="0" w:noHBand="0" w:noVBand="1"/>
      </w:tblPr>
      <w:tblGrid>
        <w:gridCol w:w="384"/>
        <w:gridCol w:w="1372"/>
        <w:gridCol w:w="384"/>
        <w:gridCol w:w="1292"/>
        <w:gridCol w:w="389"/>
        <w:gridCol w:w="1100"/>
        <w:gridCol w:w="383"/>
        <w:gridCol w:w="1189"/>
        <w:gridCol w:w="495"/>
        <w:gridCol w:w="1791"/>
      </w:tblGrid>
      <w:tr w:rsidR="00AD14BA" w:rsidRPr="00234891" w14:paraId="70C928AF" w14:textId="77777777" w:rsidTr="00AD14BA">
        <w:trPr>
          <w:trHeight w:val="126"/>
        </w:trPr>
        <w:tc>
          <w:tcPr>
            <w:tcW w:w="8779" w:type="dxa"/>
            <w:gridSpan w:val="10"/>
            <w:shd w:val="clear" w:color="auto" w:fill="BDD6EE"/>
            <w:vAlign w:val="center"/>
          </w:tcPr>
          <w:p w14:paraId="4EAD7E0A" w14:textId="77777777" w:rsidR="00AD14BA" w:rsidRPr="00234891" w:rsidRDefault="00AD14BA" w:rsidP="00AD14BA">
            <w:pPr>
              <w:jc w:val="center"/>
              <w:rPr>
                <w:rFonts w:ascii="Arial" w:hAnsi="Arial" w:cs="Arial"/>
                <w:b/>
                <w:lang w:eastAsia="es-ES"/>
              </w:rPr>
            </w:pPr>
            <w:r w:rsidRPr="00234891">
              <w:rPr>
                <w:rFonts w:ascii="Arial" w:hAnsi="Arial" w:cs="Arial"/>
                <w:b/>
                <w:lang w:eastAsia="es-ES"/>
              </w:rPr>
              <w:t>Elementos Mínimos en la Construcción de Indicadores</w:t>
            </w:r>
          </w:p>
        </w:tc>
      </w:tr>
      <w:tr w:rsidR="00AD14BA" w:rsidRPr="00234891" w14:paraId="1ABA4F24" w14:textId="77777777" w:rsidTr="00AD14BA">
        <w:trPr>
          <w:trHeight w:val="344"/>
        </w:trPr>
        <w:tc>
          <w:tcPr>
            <w:tcW w:w="384" w:type="dxa"/>
            <w:vAlign w:val="center"/>
          </w:tcPr>
          <w:p w14:paraId="702AC6B8"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lastRenderedPageBreak/>
              <w:t>1.</w:t>
            </w:r>
          </w:p>
        </w:tc>
        <w:tc>
          <w:tcPr>
            <w:tcW w:w="1372" w:type="dxa"/>
            <w:vAlign w:val="center"/>
          </w:tcPr>
          <w:p w14:paraId="34167881"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Nombre del indicador</w:t>
            </w:r>
          </w:p>
        </w:tc>
        <w:tc>
          <w:tcPr>
            <w:tcW w:w="384" w:type="dxa"/>
            <w:vAlign w:val="center"/>
          </w:tcPr>
          <w:p w14:paraId="5D19C9D9"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t>2.</w:t>
            </w:r>
          </w:p>
        </w:tc>
        <w:tc>
          <w:tcPr>
            <w:tcW w:w="1292" w:type="dxa"/>
            <w:vAlign w:val="center"/>
          </w:tcPr>
          <w:p w14:paraId="416173A2"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Dimensión a medir</w:t>
            </w:r>
          </w:p>
        </w:tc>
        <w:tc>
          <w:tcPr>
            <w:tcW w:w="389" w:type="dxa"/>
            <w:vAlign w:val="center"/>
          </w:tcPr>
          <w:p w14:paraId="529DD39C"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t>3.</w:t>
            </w:r>
          </w:p>
        </w:tc>
        <w:tc>
          <w:tcPr>
            <w:tcW w:w="1100" w:type="dxa"/>
            <w:vAlign w:val="center"/>
          </w:tcPr>
          <w:p w14:paraId="0BCBE5A3"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Definición</w:t>
            </w:r>
          </w:p>
        </w:tc>
        <w:tc>
          <w:tcPr>
            <w:tcW w:w="383" w:type="dxa"/>
            <w:vAlign w:val="center"/>
          </w:tcPr>
          <w:p w14:paraId="28354927"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t>4.</w:t>
            </w:r>
          </w:p>
        </w:tc>
        <w:tc>
          <w:tcPr>
            <w:tcW w:w="1189" w:type="dxa"/>
            <w:vAlign w:val="center"/>
          </w:tcPr>
          <w:p w14:paraId="1F4413B8"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Método de cálculo</w:t>
            </w:r>
          </w:p>
        </w:tc>
        <w:tc>
          <w:tcPr>
            <w:tcW w:w="495" w:type="dxa"/>
            <w:vAlign w:val="center"/>
          </w:tcPr>
          <w:p w14:paraId="11B53650"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t>5.</w:t>
            </w:r>
          </w:p>
        </w:tc>
        <w:tc>
          <w:tcPr>
            <w:tcW w:w="1791" w:type="dxa"/>
            <w:vAlign w:val="center"/>
          </w:tcPr>
          <w:p w14:paraId="6FF164F0"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Unidad de medida</w:t>
            </w:r>
          </w:p>
        </w:tc>
      </w:tr>
      <w:tr w:rsidR="00AD14BA" w:rsidRPr="00234891" w14:paraId="194B9FAD" w14:textId="77777777" w:rsidTr="00AD14BA">
        <w:trPr>
          <w:trHeight w:val="275"/>
        </w:trPr>
        <w:tc>
          <w:tcPr>
            <w:tcW w:w="384" w:type="dxa"/>
            <w:vAlign w:val="center"/>
          </w:tcPr>
          <w:p w14:paraId="787AC69B"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t>6.</w:t>
            </w:r>
          </w:p>
        </w:tc>
        <w:tc>
          <w:tcPr>
            <w:tcW w:w="1372" w:type="dxa"/>
            <w:vAlign w:val="center"/>
          </w:tcPr>
          <w:p w14:paraId="192220CC"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Frecuencia de medición</w:t>
            </w:r>
          </w:p>
        </w:tc>
        <w:tc>
          <w:tcPr>
            <w:tcW w:w="384" w:type="dxa"/>
            <w:vAlign w:val="center"/>
          </w:tcPr>
          <w:p w14:paraId="4D50E895"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t>7.</w:t>
            </w:r>
          </w:p>
        </w:tc>
        <w:tc>
          <w:tcPr>
            <w:tcW w:w="1292" w:type="dxa"/>
            <w:vAlign w:val="center"/>
          </w:tcPr>
          <w:p w14:paraId="33F777FE"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Línea base</w:t>
            </w:r>
          </w:p>
        </w:tc>
        <w:tc>
          <w:tcPr>
            <w:tcW w:w="389" w:type="dxa"/>
            <w:vAlign w:val="center"/>
          </w:tcPr>
          <w:p w14:paraId="37C31946"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t>8.</w:t>
            </w:r>
          </w:p>
        </w:tc>
        <w:tc>
          <w:tcPr>
            <w:tcW w:w="1100" w:type="dxa"/>
            <w:vAlign w:val="center"/>
          </w:tcPr>
          <w:p w14:paraId="52AD6FA4"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Metas</w:t>
            </w:r>
          </w:p>
        </w:tc>
        <w:tc>
          <w:tcPr>
            <w:tcW w:w="383" w:type="dxa"/>
            <w:vAlign w:val="center"/>
          </w:tcPr>
          <w:p w14:paraId="62A0BEEB"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t>9.</w:t>
            </w:r>
          </w:p>
        </w:tc>
        <w:tc>
          <w:tcPr>
            <w:tcW w:w="1189" w:type="dxa"/>
            <w:vAlign w:val="center"/>
          </w:tcPr>
          <w:p w14:paraId="4BC91D21"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Sentido del indicador</w:t>
            </w:r>
          </w:p>
        </w:tc>
        <w:tc>
          <w:tcPr>
            <w:tcW w:w="495" w:type="dxa"/>
            <w:vAlign w:val="center"/>
          </w:tcPr>
          <w:p w14:paraId="7D6F5A12" w14:textId="77777777" w:rsidR="00AD14BA" w:rsidRPr="00234891" w:rsidRDefault="00AD14BA" w:rsidP="0035112D">
            <w:pPr>
              <w:spacing w:line="276" w:lineRule="auto"/>
              <w:jc w:val="both"/>
              <w:rPr>
                <w:rFonts w:ascii="Arial" w:hAnsi="Arial" w:cs="Arial"/>
                <w:sz w:val="18"/>
                <w:szCs w:val="17"/>
                <w:lang w:eastAsia="es-ES"/>
              </w:rPr>
            </w:pPr>
            <w:r w:rsidRPr="00234891">
              <w:rPr>
                <w:rFonts w:ascii="Arial" w:hAnsi="Arial" w:cs="Arial"/>
                <w:b/>
                <w:sz w:val="18"/>
                <w:szCs w:val="17"/>
                <w:lang w:eastAsia="es-ES"/>
              </w:rPr>
              <w:t>10.</w:t>
            </w:r>
          </w:p>
        </w:tc>
        <w:tc>
          <w:tcPr>
            <w:tcW w:w="1791" w:type="dxa"/>
            <w:vAlign w:val="center"/>
          </w:tcPr>
          <w:p w14:paraId="33DF51A3" w14:textId="77777777" w:rsidR="00AD14BA" w:rsidRPr="00234891" w:rsidRDefault="00AD14BA" w:rsidP="0035112D">
            <w:pPr>
              <w:spacing w:line="276" w:lineRule="auto"/>
              <w:jc w:val="both"/>
              <w:rPr>
                <w:rFonts w:ascii="Arial" w:hAnsi="Arial" w:cs="Arial"/>
                <w:b/>
                <w:sz w:val="18"/>
                <w:szCs w:val="17"/>
                <w:lang w:eastAsia="es-ES"/>
              </w:rPr>
            </w:pPr>
            <w:r w:rsidRPr="00234891">
              <w:rPr>
                <w:rFonts w:ascii="Arial" w:hAnsi="Arial" w:cs="Arial"/>
                <w:sz w:val="18"/>
                <w:szCs w:val="17"/>
                <w:lang w:eastAsia="es-ES"/>
              </w:rPr>
              <w:t>Parámetros de semaforización</w:t>
            </w:r>
          </w:p>
        </w:tc>
      </w:tr>
    </w:tbl>
    <w:p w14:paraId="193DCCAD" w14:textId="77777777" w:rsidR="00AD14BA" w:rsidRDefault="00AD14BA" w:rsidP="0035112D">
      <w:pPr>
        <w:shd w:val="clear" w:color="auto" w:fill="FFFFFF"/>
        <w:spacing w:after="0"/>
        <w:jc w:val="both"/>
        <w:rPr>
          <w:rFonts w:ascii="Arial" w:hAnsi="Arial" w:cs="Arial"/>
          <w:sz w:val="15"/>
          <w:szCs w:val="15"/>
        </w:rPr>
      </w:pPr>
    </w:p>
    <w:p w14:paraId="6432858A" w14:textId="6F4532BD" w:rsidR="00016138" w:rsidRPr="0035112D" w:rsidRDefault="00D7341F" w:rsidP="00234891">
      <w:pPr>
        <w:shd w:val="clear" w:color="auto" w:fill="FFFFFF"/>
        <w:spacing w:after="0"/>
        <w:jc w:val="both"/>
        <w:rPr>
          <w:rFonts w:ascii="Arial" w:hAnsi="Arial" w:cs="Arial"/>
          <w:sz w:val="15"/>
          <w:szCs w:val="15"/>
        </w:rPr>
      </w:pPr>
      <w:r w:rsidRPr="00D7341F">
        <w:rPr>
          <w:rFonts w:ascii="Arial" w:hAnsi="Arial" w:cs="Arial"/>
          <w:sz w:val="15"/>
          <w:szCs w:val="15"/>
        </w:rPr>
        <w:t>Fuente: Realizado por la ASEQROO con base en el Manual para el Diseño y la Construcción de indicadores emitida por la CONEVAL, y la Guía para el diseño de indicadores estratégicos emitida por la SHCP</w:t>
      </w:r>
    </w:p>
    <w:p w14:paraId="4DAAB8D9" w14:textId="77777777" w:rsidR="00D94D62" w:rsidRPr="00234891" w:rsidRDefault="00D94D62" w:rsidP="00234891">
      <w:pPr>
        <w:shd w:val="clear" w:color="auto" w:fill="FFFFFF"/>
        <w:spacing w:after="0"/>
        <w:jc w:val="both"/>
        <w:rPr>
          <w:rFonts w:ascii="Arial" w:eastAsia="Times New Roman" w:hAnsi="Arial" w:cs="Times New Roman"/>
          <w:sz w:val="24"/>
          <w:szCs w:val="24"/>
          <w:lang w:eastAsia="es-ES"/>
        </w:rPr>
      </w:pPr>
    </w:p>
    <w:p w14:paraId="50850B56" w14:textId="4A74EB49" w:rsidR="002608E7" w:rsidRDefault="00234891" w:rsidP="00234891">
      <w:pPr>
        <w:shd w:val="clear" w:color="auto" w:fill="FFFFFF"/>
        <w:spacing w:after="0"/>
        <w:jc w:val="both"/>
        <w:rPr>
          <w:rFonts w:ascii="Arial" w:eastAsia="Times New Roman" w:hAnsi="Arial" w:cs="Arial"/>
          <w:sz w:val="24"/>
          <w:szCs w:val="20"/>
          <w:lang w:eastAsia="es-ES"/>
        </w:rPr>
      </w:pPr>
      <w:r w:rsidRPr="00234891">
        <w:rPr>
          <w:rFonts w:ascii="Arial" w:eastAsia="Times New Roman" w:hAnsi="Arial" w:cs="Times New Roman"/>
          <w:sz w:val="24"/>
          <w:szCs w:val="24"/>
          <w:lang w:eastAsia="es-ES"/>
        </w:rPr>
        <w:t xml:space="preserve">En atención al análisis y valoración que se realizó a los elementos que debe contener cada uno de los indicadores del programa presupuestario </w:t>
      </w:r>
      <w:r w:rsidRPr="00234891">
        <w:rPr>
          <w:rFonts w:ascii="Arial" w:eastAsia="Times New Roman" w:hAnsi="Arial" w:cs="Times New Roman"/>
          <w:b/>
          <w:sz w:val="24"/>
          <w:szCs w:val="24"/>
          <w:lang w:eastAsia="es-ES"/>
        </w:rPr>
        <w:t>E131 – Educación Media Superior</w:t>
      </w:r>
      <w:r w:rsidRPr="00234891">
        <w:rPr>
          <w:rFonts w:ascii="Arial" w:eastAsia="Times New Roman" w:hAnsi="Arial" w:cs="Times New Roman"/>
          <w:sz w:val="24"/>
          <w:szCs w:val="24"/>
          <w:lang w:eastAsia="es-ES"/>
        </w:rPr>
        <w:t xml:space="preserve">, </w:t>
      </w:r>
      <w:r w:rsidRPr="00234891">
        <w:rPr>
          <w:rFonts w:ascii="Arial" w:eastAsia="Times New Roman" w:hAnsi="Arial" w:cs="Arial"/>
          <w:sz w:val="24"/>
          <w:szCs w:val="20"/>
          <w:lang w:eastAsia="es-ES"/>
        </w:rPr>
        <w:t xml:space="preserve">se tomaron en cuenta únicamente los indicadores que se consideraron y evaluaron como </w:t>
      </w:r>
      <w:r w:rsidRPr="00234891">
        <w:rPr>
          <w:rFonts w:ascii="Arial" w:eastAsia="Times New Roman" w:hAnsi="Arial" w:cs="Arial"/>
          <w:b/>
          <w:sz w:val="24"/>
          <w:szCs w:val="20"/>
          <w:lang w:eastAsia="es-ES"/>
        </w:rPr>
        <w:t>adecuados</w:t>
      </w:r>
      <w:r w:rsidRPr="00234891">
        <w:rPr>
          <w:rFonts w:ascii="Arial" w:eastAsia="Times New Roman" w:hAnsi="Arial" w:cs="Arial"/>
          <w:sz w:val="24"/>
          <w:szCs w:val="20"/>
          <w:lang w:eastAsia="es-ES"/>
        </w:rPr>
        <w:t xml:space="preserve"> de la tabla que registró la ponderación de los valores y porcentajes de la lógica vertical y la lógica horizontal, por lo que se obtuvie</w:t>
      </w:r>
      <w:r w:rsidR="00446280">
        <w:rPr>
          <w:rFonts w:ascii="Arial" w:eastAsia="Times New Roman" w:hAnsi="Arial" w:cs="Arial"/>
          <w:sz w:val="24"/>
          <w:szCs w:val="20"/>
          <w:lang w:eastAsia="es-ES"/>
        </w:rPr>
        <w:t xml:space="preserve">ron los siguientes resultados: </w:t>
      </w:r>
    </w:p>
    <w:p w14:paraId="02731D60" w14:textId="2A9D0817" w:rsidR="0035112D" w:rsidRDefault="0035112D" w:rsidP="00234891">
      <w:pPr>
        <w:shd w:val="clear" w:color="auto" w:fill="FFFFFF"/>
        <w:spacing w:after="0"/>
        <w:jc w:val="both"/>
        <w:rPr>
          <w:rFonts w:ascii="Arial" w:eastAsia="Times New Roman" w:hAnsi="Arial" w:cs="Arial"/>
          <w:sz w:val="24"/>
          <w:szCs w:val="20"/>
          <w:lang w:eastAsia="es-ES"/>
        </w:rPr>
      </w:pPr>
    </w:p>
    <w:p w14:paraId="58076012" w14:textId="047AA943" w:rsidR="00D7341F" w:rsidRPr="00234891" w:rsidRDefault="00D7341F" w:rsidP="00234891">
      <w:pPr>
        <w:shd w:val="clear" w:color="auto" w:fill="FFFFFF"/>
        <w:spacing w:after="0"/>
        <w:jc w:val="both"/>
        <w:rPr>
          <w:rFonts w:ascii="Arial" w:eastAsia="Times New Roman" w:hAnsi="Arial" w:cs="Arial"/>
          <w:sz w:val="24"/>
          <w:szCs w:val="20"/>
          <w:lang w:eastAsia="es-ES"/>
        </w:rPr>
      </w:pPr>
    </w:p>
    <w:tbl>
      <w:tblPr>
        <w:tblStyle w:val="Tablaconcuadrcula3"/>
        <w:tblW w:w="8577" w:type="dxa"/>
        <w:jc w:val="center"/>
        <w:tblLayout w:type="fixed"/>
        <w:tblLook w:val="04A0" w:firstRow="1" w:lastRow="0" w:firstColumn="1" w:lastColumn="0" w:noHBand="0" w:noVBand="1"/>
      </w:tblPr>
      <w:tblGrid>
        <w:gridCol w:w="1517"/>
        <w:gridCol w:w="691"/>
        <w:gridCol w:w="690"/>
        <w:gridCol w:w="691"/>
        <w:gridCol w:w="830"/>
        <w:gridCol w:w="690"/>
        <w:gridCol w:w="830"/>
        <w:gridCol w:w="552"/>
        <w:gridCol w:w="690"/>
        <w:gridCol w:w="684"/>
        <w:gridCol w:w="702"/>
        <w:gridCol w:w="10"/>
      </w:tblGrid>
      <w:tr w:rsidR="00234891" w:rsidRPr="00234891" w14:paraId="62F7B40E" w14:textId="77777777" w:rsidTr="00AD14BA">
        <w:trPr>
          <w:trHeight w:val="260"/>
          <w:jc w:val="center"/>
        </w:trPr>
        <w:tc>
          <w:tcPr>
            <w:tcW w:w="5000" w:type="pct"/>
            <w:gridSpan w:val="12"/>
            <w:shd w:val="clear" w:color="auto" w:fill="BDD6EE"/>
            <w:vAlign w:val="center"/>
          </w:tcPr>
          <w:p w14:paraId="3F66B9EE" w14:textId="6BBB1538" w:rsidR="00234891" w:rsidRPr="00234891" w:rsidRDefault="003408BE" w:rsidP="00234891">
            <w:pPr>
              <w:jc w:val="center"/>
              <w:rPr>
                <w:rFonts w:ascii="Arial" w:hAnsi="Arial" w:cs="Arial"/>
                <w:b/>
                <w:sz w:val="16"/>
                <w:szCs w:val="16"/>
                <w:lang w:eastAsia="es-ES"/>
              </w:rPr>
            </w:pPr>
            <w:r>
              <w:rPr>
                <w:rFonts w:ascii="Arial" w:hAnsi="Arial" w:cs="Arial"/>
                <w:b/>
                <w:szCs w:val="16"/>
                <w:lang w:eastAsia="es-ES"/>
              </w:rPr>
              <w:t>Tabla No. 6</w:t>
            </w:r>
            <w:r w:rsidR="00234891" w:rsidRPr="00234891">
              <w:rPr>
                <w:rFonts w:ascii="Arial" w:hAnsi="Arial" w:cs="Arial"/>
                <w:b/>
                <w:szCs w:val="16"/>
                <w:lang w:eastAsia="es-ES"/>
              </w:rPr>
              <w:t>. Valoración de los Indicadores</w:t>
            </w:r>
          </w:p>
        </w:tc>
      </w:tr>
      <w:tr w:rsidR="00234891" w:rsidRPr="00234891" w14:paraId="78A5DA24" w14:textId="77777777" w:rsidTr="00AD14BA">
        <w:trPr>
          <w:gridAfter w:val="1"/>
          <w:wAfter w:w="8" w:type="pct"/>
          <w:cantSplit/>
          <w:trHeight w:val="1753"/>
          <w:jc w:val="center"/>
        </w:trPr>
        <w:tc>
          <w:tcPr>
            <w:tcW w:w="884" w:type="pct"/>
            <w:tcBorders>
              <w:tl2br w:val="single" w:sz="4" w:space="0" w:color="auto"/>
            </w:tcBorders>
            <w:shd w:val="clear" w:color="auto" w:fill="BDD6EE"/>
          </w:tcPr>
          <w:p w14:paraId="53C359B2" w14:textId="77777777" w:rsidR="00234891" w:rsidRPr="00234891" w:rsidRDefault="00234891" w:rsidP="00234891">
            <w:pPr>
              <w:rPr>
                <w:rFonts w:ascii="Arial" w:hAnsi="Arial" w:cs="Arial"/>
                <w:b/>
                <w:sz w:val="16"/>
                <w:szCs w:val="16"/>
                <w:lang w:eastAsia="es-ES"/>
              </w:rPr>
            </w:pPr>
            <w:r w:rsidRPr="00234891">
              <w:rPr>
                <w:rFonts w:ascii="Arial" w:hAnsi="Arial" w:cs="Arial"/>
                <w:sz w:val="16"/>
                <w:szCs w:val="16"/>
                <w:lang w:eastAsia="es-ES"/>
              </w:rPr>
              <w:t xml:space="preserve">       E</w:t>
            </w:r>
            <w:r w:rsidRPr="00234891">
              <w:rPr>
                <w:rFonts w:ascii="Arial" w:hAnsi="Arial" w:cs="Arial"/>
                <w:b/>
                <w:sz w:val="16"/>
                <w:szCs w:val="16"/>
                <w:lang w:eastAsia="es-ES"/>
              </w:rPr>
              <w:t xml:space="preserve">lementos     </w:t>
            </w:r>
          </w:p>
          <w:p w14:paraId="0854EEFD" w14:textId="77777777" w:rsidR="00234891" w:rsidRPr="00234891" w:rsidRDefault="00234891" w:rsidP="00234891">
            <w:pPr>
              <w:jc w:val="right"/>
              <w:rPr>
                <w:rFonts w:ascii="Arial" w:hAnsi="Arial" w:cs="Arial"/>
                <w:b/>
                <w:sz w:val="16"/>
                <w:szCs w:val="16"/>
                <w:lang w:eastAsia="es-ES"/>
              </w:rPr>
            </w:pPr>
            <w:r w:rsidRPr="00234891">
              <w:rPr>
                <w:rFonts w:ascii="Arial" w:hAnsi="Arial" w:cs="Arial"/>
                <w:b/>
                <w:sz w:val="16"/>
                <w:szCs w:val="16"/>
                <w:lang w:eastAsia="es-ES"/>
              </w:rPr>
              <w:t xml:space="preserve">       del Indicador</w:t>
            </w:r>
          </w:p>
          <w:p w14:paraId="3D6113E9" w14:textId="77777777" w:rsidR="00234891" w:rsidRPr="00234891" w:rsidRDefault="00234891" w:rsidP="00234891">
            <w:pPr>
              <w:rPr>
                <w:rFonts w:ascii="Arial" w:hAnsi="Arial" w:cs="Arial"/>
                <w:sz w:val="16"/>
                <w:szCs w:val="16"/>
                <w:lang w:eastAsia="es-ES"/>
              </w:rPr>
            </w:pPr>
          </w:p>
          <w:p w14:paraId="5045ADBB" w14:textId="77777777" w:rsidR="00234891" w:rsidRPr="00234891" w:rsidRDefault="00234891" w:rsidP="00234891">
            <w:pPr>
              <w:rPr>
                <w:rFonts w:ascii="Arial" w:hAnsi="Arial" w:cs="Arial"/>
                <w:sz w:val="16"/>
                <w:szCs w:val="16"/>
                <w:lang w:eastAsia="es-ES"/>
              </w:rPr>
            </w:pPr>
          </w:p>
          <w:p w14:paraId="1C26C1D7" w14:textId="77777777" w:rsidR="00234891" w:rsidRPr="00234891" w:rsidRDefault="00234891" w:rsidP="00234891">
            <w:pPr>
              <w:rPr>
                <w:rFonts w:ascii="Arial" w:hAnsi="Arial" w:cs="Arial"/>
                <w:b/>
                <w:sz w:val="16"/>
                <w:szCs w:val="16"/>
                <w:lang w:eastAsia="es-ES"/>
              </w:rPr>
            </w:pPr>
            <w:r w:rsidRPr="00234891">
              <w:rPr>
                <w:rFonts w:ascii="Arial" w:hAnsi="Arial" w:cs="Arial"/>
                <w:b/>
                <w:sz w:val="16"/>
                <w:szCs w:val="16"/>
                <w:lang w:eastAsia="es-ES"/>
              </w:rPr>
              <w:t>Indicador</w:t>
            </w:r>
          </w:p>
          <w:p w14:paraId="15E725F5" w14:textId="77777777" w:rsidR="00234891" w:rsidRPr="00234891" w:rsidRDefault="00234891" w:rsidP="00234891">
            <w:pPr>
              <w:rPr>
                <w:rFonts w:ascii="Arial" w:hAnsi="Arial" w:cs="Arial"/>
                <w:sz w:val="16"/>
                <w:szCs w:val="16"/>
                <w:lang w:eastAsia="es-ES"/>
              </w:rPr>
            </w:pPr>
          </w:p>
        </w:tc>
        <w:tc>
          <w:tcPr>
            <w:tcW w:w="403" w:type="pct"/>
            <w:shd w:val="clear" w:color="auto" w:fill="BDD6EE"/>
            <w:textDirection w:val="btLr"/>
            <w:vAlign w:val="center"/>
          </w:tcPr>
          <w:p w14:paraId="5FA7DB1A"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1. Nombre del indicador</w:t>
            </w:r>
          </w:p>
        </w:tc>
        <w:tc>
          <w:tcPr>
            <w:tcW w:w="402" w:type="pct"/>
            <w:shd w:val="clear" w:color="auto" w:fill="BDD6EE"/>
            <w:textDirection w:val="btLr"/>
            <w:vAlign w:val="center"/>
          </w:tcPr>
          <w:p w14:paraId="458D7001"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2. Dimensión a medir.</w:t>
            </w:r>
          </w:p>
        </w:tc>
        <w:tc>
          <w:tcPr>
            <w:tcW w:w="403" w:type="pct"/>
            <w:shd w:val="clear" w:color="auto" w:fill="BDD6EE"/>
            <w:textDirection w:val="btLr"/>
            <w:vAlign w:val="center"/>
          </w:tcPr>
          <w:p w14:paraId="5E0E9DFE"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3. Definición.</w:t>
            </w:r>
          </w:p>
        </w:tc>
        <w:tc>
          <w:tcPr>
            <w:tcW w:w="484" w:type="pct"/>
            <w:shd w:val="clear" w:color="auto" w:fill="BDD6EE"/>
            <w:textDirection w:val="btLr"/>
            <w:vAlign w:val="center"/>
          </w:tcPr>
          <w:p w14:paraId="71D00BFC"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4. Método de cálculo</w:t>
            </w:r>
          </w:p>
        </w:tc>
        <w:tc>
          <w:tcPr>
            <w:tcW w:w="402" w:type="pct"/>
            <w:shd w:val="clear" w:color="auto" w:fill="BDD6EE"/>
            <w:textDirection w:val="btLr"/>
            <w:vAlign w:val="center"/>
          </w:tcPr>
          <w:p w14:paraId="5568C645"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5. Unidad de medida</w:t>
            </w:r>
          </w:p>
        </w:tc>
        <w:tc>
          <w:tcPr>
            <w:tcW w:w="484" w:type="pct"/>
            <w:shd w:val="clear" w:color="auto" w:fill="BDD6EE"/>
            <w:textDirection w:val="btLr"/>
            <w:vAlign w:val="center"/>
          </w:tcPr>
          <w:p w14:paraId="2F8B2B7F"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6. Frecuencia de medición.</w:t>
            </w:r>
          </w:p>
        </w:tc>
        <w:tc>
          <w:tcPr>
            <w:tcW w:w="322" w:type="pct"/>
            <w:shd w:val="clear" w:color="auto" w:fill="BDD6EE"/>
            <w:textDirection w:val="btLr"/>
            <w:vAlign w:val="center"/>
          </w:tcPr>
          <w:p w14:paraId="0910663B"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7. Línea base.</w:t>
            </w:r>
          </w:p>
        </w:tc>
        <w:tc>
          <w:tcPr>
            <w:tcW w:w="402" w:type="pct"/>
            <w:shd w:val="clear" w:color="auto" w:fill="BDD6EE"/>
            <w:textDirection w:val="btLr"/>
            <w:vAlign w:val="center"/>
          </w:tcPr>
          <w:p w14:paraId="552E96A9"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8. Metas</w:t>
            </w:r>
          </w:p>
        </w:tc>
        <w:tc>
          <w:tcPr>
            <w:tcW w:w="399" w:type="pct"/>
            <w:shd w:val="clear" w:color="auto" w:fill="BDD6EE"/>
            <w:textDirection w:val="btLr"/>
            <w:vAlign w:val="center"/>
          </w:tcPr>
          <w:p w14:paraId="7756B831"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9. Sentido del indicador</w:t>
            </w:r>
          </w:p>
        </w:tc>
        <w:tc>
          <w:tcPr>
            <w:tcW w:w="409" w:type="pct"/>
            <w:shd w:val="clear" w:color="auto" w:fill="BDD6EE"/>
            <w:textDirection w:val="btLr"/>
            <w:vAlign w:val="center"/>
          </w:tcPr>
          <w:p w14:paraId="54E53818" w14:textId="77777777" w:rsidR="00234891" w:rsidRPr="00234891" w:rsidRDefault="00234891" w:rsidP="00234891">
            <w:pPr>
              <w:ind w:left="113" w:right="113"/>
              <w:jc w:val="center"/>
              <w:rPr>
                <w:rFonts w:ascii="Arial" w:hAnsi="Arial" w:cs="Arial"/>
                <w:b/>
                <w:sz w:val="16"/>
                <w:szCs w:val="16"/>
                <w:lang w:eastAsia="es-ES"/>
              </w:rPr>
            </w:pPr>
            <w:r w:rsidRPr="00234891">
              <w:rPr>
                <w:rFonts w:ascii="Arial" w:hAnsi="Arial" w:cs="Arial"/>
                <w:b/>
                <w:sz w:val="16"/>
                <w:szCs w:val="16"/>
                <w:lang w:eastAsia="es-ES"/>
              </w:rPr>
              <w:t>10. Parámetros de semaforización</w:t>
            </w:r>
          </w:p>
        </w:tc>
      </w:tr>
      <w:tr w:rsidR="00234891" w:rsidRPr="00234891" w14:paraId="39669340" w14:textId="77777777" w:rsidTr="00AD14BA">
        <w:trPr>
          <w:gridAfter w:val="1"/>
          <w:wAfter w:w="8" w:type="pct"/>
          <w:trHeight w:val="148"/>
          <w:jc w:val="center"/>
        </w:trPr>
        <w:tc>
          <w:tcPr>
            <w:tcW w:w="884" w:type="pct"/>
            <w:shd w:val="clear" w:color="auto" w:fill="BDD6EE"/>
          </w:tcPr>
          <w:p w14:paraId="0DAE86BA"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FIN 1</w:t>
            </w:r>
          </w:p>
        </w:tc>
        <w:tc>
          <w:tcPr>
            <w:tcW w:w="403" w:type="pct"/>
            <w:vAlign w:val="center"/>
          </w:tcPr>
          <w:p w14:paraId="7B73338E"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0D8DD250"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14CA0721"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25803C14"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438DA2DB"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2BAD925D"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22" w:type="pct"/>
            <w:vAlign w:val="center"/>
          </w:tcPr>
          <w:p w14:paraId="3CD4B55B"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rPr>
              <w:t></w:t>
            </w:r>
          </w:p>
        </w:tc>
        <w:tc>
          <w:tcPr>
            <w:tcW w:w="402" w:type="pct"/>
            <w:vAlign w:val="center"/>
          </w:tcPr>
          <w:p w14:paraId="473E270B"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99" w:type="pct"/>
            <w:vAlign w:val="center"/>
          </w:tcPr>
          <w:p w14:paraId="366CB9AC"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9" w:type="pct"/>
            <w:vAlign w:val="center"/>
          </w:tcPr>
          <w:p w14:paraId="041BCBD0"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r>
      <w:tr w:rsidR="00234891" w:rsidRPr="00234891" w14:paraId="00738F28" w14:textId="77777777" w:rsidTr="00AD14BA">
        <w:trPr>
          <w:gridAfter w:val="1"/>
          <w:wAfter w:w="8" w:type="pct"/>
          <w:trHeight w:val="186"/>
          <w:jc w:val="center"/>
        </w:trPr>
        <w:tc>
          <w:tcPr>
            <w:tcW w:w="884" w:type="pct"/>
            <w:shd w:val="clear" w:color="auto" w:fill="BDD6EE"/>
          </w:tcPr>
          <w:p w14:paraId="2F2BC9EE"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FIN 2</w:t>
            </w:r>
          </w:p>
        </w:tc>
        <w:tc>
          <w:tcPr>
            <w:tcW w:w="403" w:type="pct"/>
            <w:vAlign w:val="center"/>
          </w:tcPr>
          <w:p w14:paraId="3DEE7478"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2" w:type="pct"/>
            <w:vAlign w:val="center"/>
          </w:tcPr>
          <w:p w14:paraId="7FF70498"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3" w:type="pct"/>
            <w:vAlign w:val="center"/>
          </w:tcPr>
          <w:p w14:paraId="427835BA"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18B1F9D0"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2" w:type="pct"/>
            <w:vAlign w:val="center"/>
          </w:tcPr>
          <w:p w14:paraId="7EC960D9"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0E955F31"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22" w:type="pct"/>
            <w:vAlign w:val="center"/>
          </w:tcPr>
          <w:p w14:paraId="1371A61B" w14:textId="77777777" w:rsidR="00234891" w:rsidRPr="00234891" w:rsidRDefault="00234891" w:rsidP="00234891">
            <w:pPr>
              <w:jc w:val="center"/>
              <w:rPr>
                <w:rFonts w:ascii="Webdings" w:hAnsi="Webdings"/>
                <w:color w:val="000000"/>
              </w:rPr>
            </w:pPr>
            <w:r w:rsidRPr="00234891">
              <w:rPr>
                <w:rFonts w:ascii="Webdings" w:hAnsi="Webdings"/>
                <w:color w:val="000000"/>
              </w:rPr>
              <w:t></w:t>
            </w:r>
          </w:p>
        </w:tc>
        <w:tc>
          <w:tcPr>
            <w:tcW w:w="402" w:type="pct"/>
            <w:vAlign w:val="center"/>
          </w:tcPr>
          <w:p w14:paraId="09FE2258"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99" w:type="pct"/>
            <w:vAlign w:val="center"/>
          </w:tcPr>
          <w:p w14:paraId="757836D9"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9" w:type="pct"/>
            <w:vAlign w:val="center"/>
          </w:tcPr>
          <w:p w14:paraId="1FDD1B78"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r>
      <w:tr w:rsidR="00234891" w:rsidRPr="00234891" w14:paraId="0BE72643" w14:textId="77777777" w:rsidTr="00AD14BA">
        <w:trPr>
          <w:gridAfter w:val="1"/>
          <w:wAfter w:w="8" w:type="pct"/>
          <w:trHeight w:val="260"/>
          <w:jc w:val="center"/>
        </w:trPr>
        <w:tc>
          <w:tcPr>
            <w:tcW w:w="884" w:type="pct"/>
            <w:shd w:val="clear" w:color="auto" w:fill="BDD6EE"/>
          </w:tcPr>
          <w:p w14:paraId="6C47ACB9"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PROPÓSITO 1</w:t>
            </w:r>
          </w:p>
        </w:tc>
        <w:tc>
          <w:tcPr>
            <w:tcW w:w="403" w:type="pct"/>
            <w:vAlign w:val="center"/>
          </w:tcPr>
          <w:p w14:paraId="14BA2215"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43BA3BCC"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5A94D57A"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1ACE9764"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0292AAA7"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4FA97B8B"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22" w:type="pct"/>
            <w:vAlign w:val="center"/>
          </w:tcPr>
          <w:p w14:paraId="33F56A27"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rPr>
              <w:t></w:t>
            </w:r>
          </w:p>
        </w:tc>
        <w:tc>
          <w:tcPr>
            <w:tcW w:w="402" w:type="pct"/>
            <w:vAlign w:val="center"/>
          </w:tcPr>
          <w:p w14:paraId="68F61ECD"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99" w:type="pct"/>
            <w:vAlign w:val="center"/>
          </w:tcPr>
          <w:p w14:paraId="450886FF"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9" w:type="pct"/>
            <w:vAlign w:val="center"/>
          </w:tcPr>
          <w:p w14:paraId="732FCD62"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r>
      <w:tr w:rsidR="00234891" w:rsidRPr="00234891" w14:paraId="4F119828" w14:textId="77777777" w:rsidTr="00AD14BA">
        <w:trPr>
          <w:gridAfter w:val="1"/>
          <w:wAfter w:w="8" w:type="pct"/>
          <w:trHeight w:val="260"/>
          <w:jc w:val="center"/>
        </w:trPr>
        <w:tc>
          <w:tcPr>
            <w:tcW w:w="884" w:type="pct"/>
            <w:shd w:val="clear" w:color="auto" w:fill="BDD6EE"/>
          </w:tcPr>
          <w:p w14:paraId="3DB37CFB"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PROPÓSITO 2</w:t>
            </w:r>
          </w:p>
        </w:tc>
        <w:tc>
          <w:tcPr>
            <w:tcW w:w="403" w:type="pct"/>
            <w:vAlign w:val="center"/>
          </w:tcPr>
          <w:p w14:paraId="29CE7C35"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2" w:type="pct"/>
            <w:vAlign w:val="center"/>
          </w:tcPr>
          <w:p w14:paraId="717FBA9E"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3" w:type="pct"/>
            <w:vAlign w:val="center"/>
          </w:tcPr>
          <w:p w14:paraId="4C273689"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1763F86B"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2" w:type="pct"/>
            <w:vAlign w:val="center"/>
          </w:tcPr>
          <w:p w14:paraId="713DE1C2"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6E0AB4DA"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22" w:type="pct"/>
            <w:vAlign w:val="center"/>
          </w:tcPr>
          <w:p w14:paraId="2BC90642" w14:textId="77777777" w:rsidR="00234891" w:rsidRPr="00234891" w:rsidRDefault="00234891" w:rsidP="00234891">
            <w:pPr>
              <w:jc w:val="center"/>
              <w:rPr>
                <w:rFonts w:ascii="Webdings" w:hAnsi="Webdings"/>
                <w:color w:val="000000"/>
              </w:rPr>
            </w:pPr>
            <w:r w:rsidRPr="00234891">
              <w:rPr>
                <w:rFonts w:ascii="Webdings" w:hAnsi="Webdings"/>
                <w:color w:val="000000"/>
              </w:rPr>
              <w:t></w:t>
            </w:r>
          </w:p>
        </w:tc>
        <w:tc>
          <w:tcPr>
            <w:tcW w:w="402" w:type="pct"/>
            <w:vAlign w:val="center"/>
          </w:tcPr>
          <w:p w14:paraId="5A01DD94"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99" w:type="pct"/>
            <w:vAlign w:val="center"/>
          </w:tcPr>
          <w:p w14:paraId="149E5B2C"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9" w:type="pct"/>
            <w:vAlign w:val="center"/>
          </w:tcPr>
          <w:p w14:paraId="1A1C69C0"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r>
      <w:tr w:rsidR="00234891" w:rsidRPr="00234891" w14:paraId="6E03F07E" w14:textId="77777777" w:rsidTr="00AD14BA">
        <w:trPr>
          <w:gridAfter w:val="1"/>
          <w:wAfter w:w="8" w:type="pct"/>
          <w:trHeight w:val="87"/>
          <w:jc w:val="center"/>
        </w:trPr>
        <w:tc>
          <w:tcPr>
            <w:tcW w:w="884" w:type="pct"/>
            <w:shd w:val="clear" w:color="auto" w:fill="BDD6EE"/>
          </w:tcPr>
          <w:p w14:paraId="71071337"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COMPONENTE</w:t>
            </w:r>
          </w:p>
        </w:tc>
        <w:tc>
          <w:tcPr>
            <w:tcW w:w="403" w:type="pct"/>
            <w:vAlign w:val="center"/>
          </w:tcPr>
          <w:p w14:paraId="37791945"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3BCB424F"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7FBBAD28"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5DEEDD47"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2FABCF7A"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6D433743"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22" w:type="pct"/>
            <w:vAlign w:val="center"/>
          </w:tcPr>
          <w:p w14:paraId="46ABEB2B"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rPr>
              <w:t></w:t>
            </w:r>
          </w:p>
        </w:tc>
        <w:tc>
          <w:tcPr>
            <w:tcW w:w="402" w:type="pct"/>
            <w:vAlign w:val="center"/>
          </w:tcPr>
          <w:p w14:paraId="4C69A4C4"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99" w:type="pct"/>
            <w:vAlign w:val="center"/>
          </w:tcPr>
          <w:p w14:paraId="0BE2CC5F"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9" w:type="pct"/>
            <w:vAlign w:val="center"/>
          </w:tcPr>
          <w:p w14:paraId="16C711D6"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r>
      <w:tr w:rsidR="00234891" w:rsidRPr="00234891" w14:paraId="6431AE88" w14:textId="77777777" w:rsidTr="00AD14BA">
        <w:trPr>
          <w:gridAfter w:val="1"/>
          <w:wAfter w:w="8" w:type="pct"/>
          <w:trHeight w:val="170"/>
          <w:jc w:val="center"/>
        </w:trPr>
        <w:tc>
          <w:tcPr>
            <w:tcW w:w="884" w:type="pct"/>
            <w:shd w:val="clear" w:color="auto" w:fill="BDD6EE"/>
          </w:tcPr>
          <w:p w14:paraId="282E02FE"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 xml:space="preserve">E131C01A01 </w:t>
            </w:r>
          </w:p>
        </w:tc>
        <w:tc>
          <w:tcPr>
            <w:tcW w:w="403" w:type="pct"/>
            <w:vAlign w:val="center"/>
          </w:tcPr>
          <w:p w14:paraId="08358F70"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09CC61E8"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00D4A6D3"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7910A033"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0DDEC389"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3600194A"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22" w:type="pct"/>
            <w:vAlign w:val="center"/>
          </w:tcPr>
          <w:p w14:paraId="3CD70067"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rPr>
              <w:t></w:t>
            </w:r>
          </w:p>
        </w:tc>
        <w:tc>
          <w:tcPr>
            <w:tcW w:w="402" w:type="pct"/>
            <w:vAlign w:val="center"/>
          </w:tcPr>
          <w:p w14:paraId="1F374510"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99" w:type="pct"/>
            <w:vAlign w:val="center"/>
          </w:tcPr>
          <w:p w14:paraId="266141E4"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9" w:type="pct"/>
            <w:vAlign w:val="center"/>
          </w:tcPr>
          <w:p w14:paraId="7C29A1D0"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r>
      <w:tr w:rsidR="00234891" w:rsidRPr="00234891" w14:paraId="078EB819" w14:textId="77777777" w:rsidTr="00AD14BA">
        <w:trPr>
          <w:gridAfter w:val="1"/>
          <w:wAfter w:w="8" w:type="pct"/>
          <w:trHeight w:val="226"/>
          <w:jc w:val="center"/>
        </w:trPr>
        <w:tc>
          <w:tcPr>
            <w:tcW w:w="884" w:type="pct"/>
            <w:shd w:val="clear" w:color="auto" w:fill="BDD6EE"/>
          </w:tcPr>
          <w:p w14:paraId="61018EEA"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 xml:space="preserve">E131C01A02 </w:t>
            </w:r>
          </w:p>
        </w:tc>
        <w:tc>
          <w:tcPr>
            <w:tcW w:w="403" w:type="pct"/>
            <w:vAlign w:val="center"/>
          </w:tcPr>
          <w:p w14:paraId="13D49C59"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5E7EC70A"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40A6BA20"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573F4241"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rPr>
              <w:t></w:t>
            </w:r>
          </w:p>
        </w:tc>
        <w:tc>
          <w:tcPr>
            <w:tcW w:w="402" w:type="pct"/>
            <w:vAlign w:val="center"/>
          </w:tcPr>
          <w:p w14:paraId="30DD8F48"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3ECE8490"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22" w:type="pct"/>
            <w:vAlign w:val="center"/>
          </w:tcPr>
          <w:p w14:paraId="13C06620"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rPr>
              <w:t></w:t>
            </w:r>
          </w:p>
        </w:tc>
        <w:tc>
          <w:tcPr>
            <w:tcW w:w="402" w:type="pct"/>
            <w:vAlign w:val="center"/>
          </w:tcPr>
          <w:p w14:paraId="571A9CFC"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99" w:type="pct"/>
            <w:vAlign w:val="center"/>
          </w:tcPr>
          <w:p w14:paraId="330554B4"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9" w:type="pct"/>
            <w:vAlign w:val="center"/>
          </w:tcPr>
          <w:p w14:paraId="6E8F391B"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r>
      <w:tr w:rsidR="00234891" w:rsidRPr="00234891" w14:paraId="1EFD63B8" w14:textId="77777777" w:rsidTr="00AD14BA">
        <w:trPr>
          <w:gridAfter w:val="1"/>
          <w:wAfter w:w="8" w:type="pct"/>
          <w:trHeight w:val="87"/>
          <w:jc w:val="center"/>
        </w:trPr>
        <w:tc>
          <w:tcPr>
            <w:tcW w:w="884" w:type="pct"/>
            <w:shd w:val="clear" w:color="auto" w:fill="BDD6EE"/>
          </w:tcPr>
          <w:p w14:paraId="09395128"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 xml:space="preserve">E131C02 </w:t>
            </w:r>
          </w:p>
        </w:tc>
        <w:tc>
          <w:tcPr>
            <w:tcW w:w="403" w:type="pct"/>
            <w:vAlign w:val="center"/>
          </w:tcPr>
          <w:p w14:paraId="76EB163D"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33C11088"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10A3FA51"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7DC69EC8"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47C6690C"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21B8DE15"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22" w:type="pct"/>
            <w:vAlign w:val="center"/>
          </w:tcPr>
          <w:p w14:paraId="4C2C949C"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rPr>
              <w:t></w:t>
            </w:r>
          </w:p>
        </w:tc>
        <w:tc>
          <w:tcPr>
            <w:tcW w:w="402" w:type="pct"/>
            <w:vAlign w:val="center"/>
          </w:tcPr>
          <w:p w14:paraId="654DFB5D"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99" w:type="pct"/>
            <w:vAlign w:val="center"/>
          </w:tcPr>
          <w:p w14:paraId="7BB0FEB1"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9" w:type="pct"/>
            <w:vAlign w:val="center"/>
          </w:tcPr>
          <w:p w14:paraId="5027B952"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r>
      <w:tr w:rsidR="00234891" w:rsidRPr="00234891" w14:paraId="263E6CC9" w14:textId="77777777" w:rsidTr="00AD14BA">
        <w:trPr>
          <w:gridAfter w:val="1"/>
          <w:wAfter w:w="8" w:type="pct"/>
          <w:trHeight w:val="235"/>
          <w:jc w:val="center"/>
        </w:trPr>
        <w:tc>
          <w:tcPr>
            <w:tcW w:w="884" w:type="pct"/>
            <w:shd w:val="clear" w:color="auto" w:fill="BDD6EE"/>
          </w:tcPr>
          <w:p w14:paraId="79E75704"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 xml:space="preserve">E131C02A01 </w:t>
            </w:r>
          </w:p>
        </w:tc>
        <w:tc>
          <w:tcPr>
            <w:tcW w:w="403" w:type="pct"/>
            <w:vAlign w:val="center"/>
          </w:tcPr>
          <w:p w14:paraId="3B02381A"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5F2F1CD4"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2D71D39F"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02D0561A"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0D83E709"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1842F19B"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rPr>
              <w:t></w:t>
            </w:r>
          </w:p>
        </w:tc>
        <w:tc>
          <w:tcPr>
            <w:tcW w:w="322" w:type="pct"/>
            <w:vAlign w:val="center"/>
          </w:tcPr>
          <w:p w14:paraId="5B3B8DAA"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rPr>
              <w:t></w:t>
            </w:r>
          </w:p>
        </w:tc>
        <w:tc>
          <w:tcPr>
            <w:tcW w:w="402" w:type="pct"/>
            <w:vAlign w:val="center"/>
          </w:tcPr>
          <w:p w14:paraId="16B6A21B"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99" w:type="pct"/>
            <w:vAlign w:val="center"/>
          </w:tcPr>
          <w:p w14:paraId="77759622"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9" w:type="pct"/>
            <w:vAlign w:val="center"/>
          </w:tcPr>
          <w:p w14:paraId="750D9C9F"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r>
      <w:tr w:rsidR="00234891" w:rsidRPr="00234891" w14:paraId="5E3AF179" w14:textId="77777777" w:rsidTr="00AD14BA">
        <w:trPr>
          <w:gridAfter w:val="1"/>
          <w:wAfter w:w="8" w:type="pct"/>
          <w:trHeight w:val="260"/>
          <w:jc w:val="center"/>
        </w:trPr>
        <w:tc>
          <w:tcPr>
            <w:tcW w:w="884" w:type="pct"/>
            <w:shd w:val="clear" w:color="auto" w:fill="BDD6EE"/>
          </w:tcPr>
          <w:p w14:paraId="43E01996"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 xml:space="preserve">E131C02A02 </w:t>
            </w:r>
          </w:p>
        </w:tc>
        <w:tc>
          <w:tcPr>
            <w:tcW w:w="403" w:type="pct"/>
            <w:vAlign w:val="center"/>
          </w:tcPr>
          <w:p w14:paraId="07425CAC"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17E9E969"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03AC1A18"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7C71BFFD"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32DF52BC"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3C75B9A8"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22" w:type="pct"/>
            <w:vAlign w:val="center"/>
          </w:tcPr>
          <w:p w14:paraId="0B604730"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rPr>
              <w:t></w:t>
            </w:r>
          </w:p>
        </w:tc>
        <w:tc>
          <w:tcPr>
            <w:tcW w:w="402" w:type="pct"/>
            <w:vAlign w:val="center"/>
          </w:tcPr>
          <w:p w14:paraId="0797B829"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99" w:type="pct"/>
            <w:vAlign w:val="center"/>
          </w:tcPr>
          <w:p w14:paraId="6280A774"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9" w:type="pct"/>
            <w:vAlign w:val="center"/>
          </w:tcPr>
          <w:p w14:paraId="7CA4ED92"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r>
      <w:tr w:rsidR="00234891" w:rsidRPr="00234891" w14:paraId="2788B8C3" w14:textId="77777777" w:rsidTr="00AD14BA">
        <w:trPr>
          <w:gridAfter w:val="1"/>
          <w:wAfter w:w="8" w:type="pct"/>
          <w:trHeight w:val="87"/>
          <w:jc w:val="center"/>
        </w:trPr>
        <w:tc>
          <w:tcPr>
            <w:tcW w:w="884" w:type="pct"/>
            <w:shd w:val="clear" w:color="auto" w:fill="BDD6EE"/>
          </w:tcPr>
          <w:p w14:paraId="164E9D7B"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 xml:space="preserve">E131C03 </w:t>
            </w:r>
          </w:p>
        </w:tc>
        <w:tc>
          <w:tcPr>
            <w:tcW w:w="403" w:type="pct"/>
            <w:vAlign w:val="center"/>
          </w:tcPr>
          <w:p w14:paraId="60FC2816"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449ABADE"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7EFFBF8B"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34644317"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056E8C1F"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7D022EAA"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22" w:type="pct"/>
            <w:vAlign w:val="center"/>
          </w:tcPr>
          <w:p w14:paraId="57C532CE"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rPr>
              <w:t></w:t>
            </w:r>
          </w:p>
        </w:tc>
        <w:tc>
          <w:tcPr>
            <w:tcW w:w="402" w:type="pct"/>
            <w:vAlign w:val="center"/>
          </w:tcPr>
          <w:p w14:paraId="433AFD33"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99" w:type="pct"/>
            <w:vAlign w:val="center"/>
          </w:tcPr>
          <w:p w14:paraId="49106ABD"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9" w:type="pct"/>
            <w:vAlign w:val="center"/>
          </w:tcPr>
          <w:p w14:paraId="15DBAD01"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r>
      <w:tr w:rsidR="00234891" w:rsidRPr="00234891" w14:paraId="655CC810" w14:textId="77777777" w:rsidTr="00AD14BA">
        <w:trPr>
          <w:gridAfter w:val="1"/>
          <w:wAfter w:w="8" w:type="pct"/>
          <w:trHeight w:val="87"/>
          <w:jc w:val="center"/>
        </w:trPr>
        <w:tc>
          <w:tcPr>
            <w:tcW w:w="884" w:type="pct"/>
            <w:shd w:val="clear" w:color="auto" w:fill="BDD6EE"/>
          </w:tcPr>
          <w:p w14:paraId="4324C990"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 xml:space="preserve">E131C03A01 </w:t>
            </w:r>
          </w:p>
        </w:tc>
        <w:tc>
          <w:tcPr>
            <w:tcW w:w="403" w:type="pct"/>
            <w:vAlign w:val="center"/>
          </w:tcPr>
          <w:p w14:paraId="7555600B"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675271D1"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3" w:type="pct"/>
            <w:vAlign w:val="center"/>
          </w:tcPr>
          <w:p w14:paraId="60E54773"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84" w:type="pct"/>
            <w:vAlign w:val="center"/>
          </w:tcPr>
          <w:p w14:paraId="56F2EF87"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402" w:type="pct"/>
            <w:vAlign w:val="center"/>
          </w:tcPr>
          <w:p w14:paraId="40DBE556"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4EF9DF2B" w14:textId="77777777" w:rsidR="00234891" w:rsidRPr="00234891" w:rsidRDefault="00234891" w:rsidP="00234891">
            <w:pPr>
              <w:jc w:val="center"/>
              <w:rPr>
                <w:rFonts w:ascii="Arial" w:hAnsi="Arial" w:cs="Arial"/>
                <w:sz w:val="16"/>
                <w:szCs w:val="16"/>
                <w:lang w:eastAsia="es-ES"/>
              </w:rPr>
            </w:pPr>
            <w:r w:rsidRPr="00234891">
              <w:rPr>
                <w:rFonts w:ascii="Webdings" w:hAnsi="Webdings"/>
                <w:color w:val="000000"/>
                <w:sz w:val="24"/>
                <w:szCs w:val="14"/>
              </w:rPr>
              <w:t></w:t>
            </w:r>
          </w:p>
        </w:tc>
        <w:tc>
          <w:tcPr>
            <w:tcW w:w="322" w:type="pct"/>
            <w:vAlign w:val="center"/>
          </w:tcPr>
          <w:p w14:paraId="62F36709"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rPr>
              <w:t></w:t>
            </w:r>
          </w:p>
        </w:tc>
        <w:tc>
          <w:tcPr>
            <w:tcW w:w="402" w:type="pct"/>
            <w:vAlign w:val="center"/>
          </w:tcPr>
          <w:p w14:paraId="2EC4AC1F"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99" w:type="pct"/>
            <w:vAlign w:val="center"/>
          </w:tcPr>
          <w:p w14:paraId="4A0BF1A9"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9" w:type="pct"/>
            <w:vAlign w:val="center"/>
          </w:tcPr>
          <w:p w14:paraId="4742B669"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r>
      <w:tr w:rsidR="00234891" w:rsidRPr="00234891" w14:paraId="12965802" w14:textId="77777777" w:rsidTr="00AD14BA">
        <w:trPr>
          <w:gridAfter w:val="1"/>
          <w:wAfter w:w="8" w:type="pct"/>
          <w:trHeight w:val="183"/>
          <w:jc w:val="center"/>
        </w:trPr>
        <w:tc>
          <w:tcPr>
            <w:tcW w:w="884" w:type="pct"/>
            <w:shd w:val="clear" w:color="auto" w:fill="BDD6EE"/>
          </w:tcPr>
          <w:p w14:paraId="3373F98F" w14:textId="77777777" w:rsidR="00234891" w:rsidRPr="00234891" w:rsidRDefault="00234891" w:rsidP="00234891">
            <w:pPr>
              <w:jc w:val="both"/>
              <w:rPr>
                <w:rFonts w:ascii="Arial" w:hAnsi="Arial" w:cs="Arial"/>
                <w:sz w:val="16"/>
                <w:szCs w:val="16"/>
                <w:lang w:eastAsia="es-ES"/>
              </w:rPr>
            </w:pPr>
            <w:r w:rsidRPr="00234891">
              <w:rPr>
                <w:rFonts w:ascii="Arial" w:hAnsi="Arial" w:cs="Arial"/>
                <w:sz w:val="16"/>
                <w:szCs w:val="16"/>
                <w:lang w:eastAsia="es-ES"/>
              </w:rPr>
              <w:t xml:space="preserve">E131C03A02 </w:t>
            </w:r>
          </w:p>
        </w:tc>
        <w:tc>
          <w:tcPr>
            <w:tcW w:w="403" w:type="pct"/>
            <w:vAlign w:val="center"/>
          </w:tcPr>
          <w:p w14:paraId="0339C46F"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2" w:type="pct"/>
            <w:vAlign w:val="center"/>
          </w:tcPr>
          <w:p w14:paraId="5A3195DD"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3" w:type="pct"/>
            <w:vAlign w:val="center"/>
          </w:tcPr>
          <w:p w14:paraId="3B4F1A53"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64B1C73B"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2" w:type="pct"/>
            <w:vAlign w:val="center"/>
          </w:tcPr>
          <w:p w14:paraId="1334FD8D"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84" w:type="pct"/>
            <w:vAlign w:val="center"/>
          </w:tcPr>
          <w:p w14:paraId="72EFB8E6"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22" w:type="pct"/>
            <w:vAlign w:val="center"/>
          </w:tcPr>
          <w:p w14:paraId="719555F9"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rPr>
              <w:t></w:t>
            </w:r>
          </w:p>
        </w:tc>
        <w:tc>
          <w:tcPr>
            <w:tcW w:w="402" w:type="pct"/>
            <w:vAlign w:val="center"/>
          </w:tcPr>
          <w:p w14:paraId="09102C91"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399" w:type="pct"/>
            <w:vAlign w:val="center"/>
          </w:tcPr>
          <w:p w14:paraId="4C8A7AEF"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c>
          <w:tcPr>
            <w:tcW w:w="409" w:type="pct"/>
            <w:vAlign w:val="center"/>
          </w:tcPr>
          <w:p w14:paraId="779B0EDE" w14:textId="77777777" w:rsidR="00234891" w:rsidRPr="00234891" w:rsidRDefault="00234891" w:rsidP="00234891">
            <w:pPr>
              <w:jc w:val="center"/>
              <w:rPr>
                <w:rFonts w:ascii="Webdings" w:hAnsi="Webdings"/>
                <w:color w:val="000000"/>
                <w:sz w:val="24"/>
                <w:szCs w:val="14"/>
              </w:rPr>
            </w:pPr>
            <w:r w:rsidRPr="00234891">
              <w:rPr>
                <w:rFonts w:ascii="Webdings" w:hAnsi="Webdings"/>
                <w:color w:val="000000"/>
                <w:sz w:val="24"/>
                <w:szCs w:val="14"/>
              </w:rPr>
              <w:t></w:t>
            </w:r>
          </w:p>
        </w:tc>
      </w:tr>
      <w:tr w:rsidR="00234891" w:rsidRPr="00234891" w14:paraId="6FF702DE" w14:textId="77777777" w:rsidTr="00AD14BA">
        <w:trPr>
          <w:gridAfter w:val="1"/>
          <w:wAfter w:w="8" w:type="pct"/>
          <w:trHeight w:val="101"/>
          <w:jc w:val="center"/>
        </w:trPr>
        <w:tc>
          <w:tcPr>
            <w:tcW w:w="884" w:type="pct"/>
            <w:shd w:val="clear" w:color="auto" w:fill="BDD6EE"/>
            <w:vAlign w:val="center"/>
          </w:tcPr>
          <w:p w14:paraId="2CBAF3DC" w14:textId="77777777" w:rsidR="00234891" w:rsidRPr="00234891" w:rsidRDefault="00234891" w:rsidP="00234891">
            <w:pPr>
              <w:jc w:val="center"/>
              <w:rPr>
                <w:rFonts w:ascii="Arial" w:hAnsi="Arial" w:cs="Arial"/>
                <w:b/>
                <w:sz w:val="16"/>
                <w:szCs w:val="16"/>
                <w:lang w:eastAsia="es-ES"/>
              </w:rPr>
            </w:pPr>
            <w:r w:rsidRPr="00234891">
              <w:rPr>
                <w:rFonts w:ascii="Arial" w:hAnsi="Arial" w:cs="Arial"/>
                <w:b/>
                <w:sz w:val="16"/>
                <w:szCs w:val="16"/>
                <w:lang w:eastAsia="es-ES"/>
              </w:rPr>
              <w:t>Total:</w:t>
            </w:r>
          </w:p>
        </w:tc>
        <w:tc>
          <w:tcPr>
            <w:tcW w:w="403" w:type="pct"/>
            <w:vAlign w:val="center"/>
          </w:tcPr>
          <w:p w14:paraId="1B29FC11"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100%</w:t>
            </w:r>
          </w:p>
        </w:tc>
        <w:tc>
          <w:tcPr>
            <w:tcW w:w="402" w:type="pct"/>
            <w:vAlign w:val="center"/>
          </w:tcPr>
          <w:p w14:paraId="34B7D40B"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100%</w:t>
            </w:r>
          </w:p>
        </w:tc>
        <w:tc>
          <w:tcPr>
            <w:tcW w:w="403" w:type="pct"/>
            <w:vAlign w:val="center"/>
          </w:tcPr>
          <w:p w14:paraId="0B4E88DC"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100%</w:t>
            </w:r>
          </w:p>
        </w:tc>
        <w:tc>
          <w:tcPr>
            <w:tcW w:w="484" w:type="pct"/>
            <w:vAlign w:val="center"/>
          </w:tcPr>
          <w:p w14:paraId="5EE511BF"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92.30%</w:t>
            </w:r>
          </w:p>
        </w:tc>
        <w:tc>
          <w:tcPr>
            <w:tcW w:w="402" w:type="pct"/>
            <w:vAlign w:val="center"/>
          </w:tcPr>
          <w:p w14:paraId="14E6C493"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100%</w:t>
            </w:r>
          </w:p>
        </w:tc>
        <w:tc>
          <w:tcPr>
            <w:tcW w:w="484" w:type="pct"/>
            <w:vAlign w:val="center"/>
          </w:tcPr>
          <w:p w14:paraId="740FFC5D"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92.30%</w:t>
            </w:r>
          </w:p>
        </w:tc>
        <w:tc>
          <w:tcPr>
            <w:tcW w:w="322" w:type="pct"/>
            <w:vAlign w:val="center"/>
          </w:tcPr>
          <w:p w14:paraId="24516822"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0%</w:t>
            </w:r>
          </w:p>
        </w:tc>
        <w:tc>
          <w:tcPr>
            <w:tcW w:w="402" w:type="pct"/>
            <w:vAlign w:val="center"/>
          </w:tcPr>
          <w:p w14:paraId="6214AD00"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100%</w:t>
            </w:r>
          </w:p>
        </w:tc>
        <w:tc>
          <w:tcPr>
            <w:tcW w:w="399" w:type="pct"/>
            <w:vAlign w:val="center"/>
          </w:tcPr>
          <w:p w14:paraId="4E3DD23C"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100%</w:t>
            </w:r>
          </w:p>
        </w:tc>
        <w:tc>
          <w:tcPr>
            <w:tcW w:w="409" w:type="pct"/>
            <w:vAlign w:val="center"/>
          </w:tcPr>
          <w:p w14:paraId="34B71D97" w14:textId="77777777" w:rsidR="00234891" w:rsidRPr="00234891" w:rsidRDefault="00234891" w:rsidP="00234891">
            <w:pPr>
              <w:jc w:val="center"/>
              <w:rPr>
                <w:rFonts w:ascii="Arial" w:hAnsi="Arial" w:cs="Arial"/>
                <w:color w:val="000000"/>
                <w:sz w:val="16"/>
                <w:szCs w:val="16"/>
              </w:rPr>
            </w:pPr>
            <w:r w:rsidRPr="00234891">
              <w:rPr>
                <w:rFonts w:ascii="Arial" w:hAnsi="Arial" w:cs="Arial"/>
                <w:color w:val="000000"/>
                <w:sz w:val="16"/>
                <w:szCs w:val="16"/>
              </w:rPr>
              <w:t>100%</w:t>
            </w:r>
          </w:p>
        </w:tc>
      </w:tr>
    </w:tbl>
    <w:p w14:paraId="63D8B7FA" w14:textId="53643B3C" w:rsidR="001D292B" w:rsidRDefault="00234891" w:rsidP="0035112D">
      <w:pPr>
        <w:spacing w:after="0"/>
        <w:jc w:val="center"/>
        <w:rPr>
          <w:rFonts w:ascii="Arial" w:eastAsia="Times New Roman" w:hAnsi="Arial" w:cs="Arial"/>
          <w:sz w:val="14"/>
          <w:szCs w:val="18"/>
          <w:lang w:eastAsia="es-ES"/>
        </w:rPr>
      </w:pPr>
      <w:r w:rsidRPr="00234891">
        <w:rPr>
          <w:rFonts w:ascii="Arial" w:eastAsia="Times New Roman" w:hAnsi="Arial" w:cs="Arial"/>
          <w:b/>
          <w:color w:val="000000"/>
          <w:sz w:val="14"/>
          <w:szCs w:val="18"/>
          <w:lang w:eastAsia="es-ES"/>
        </w:rPr>
        <w:t>Fuente</w:t>
      </w:r>
      <w:r w:rsidRPr="00234891">
        <w:rPr>
          <w:rFonts w:ascii="Arial" w:eastAsia="Times New Roman" w:hAnsi="Arial" w:cs="Arial"/>
          <w:color w:val="000000"/>
          <w:sz w:val="14"/>
          <w:szCs w:val="18"/>
          <w:lang w:eastAsia="es-ES"/>
        </w:rPr>
        <w:t xml:space="preserve">: Elaborado por la </w:t>
      </w:r>
      <w:r w:rsidRPr="00234891">
        <w:rPr>
          <w:rFonts w:ascii="Arial" w:eastAsia="Times New Roman" w:hAnsi="Arial" w:cs="Arial"/>
          <w:sz w:val="14"/>
          <w:szCs w:val="18"/>
          <w:lang w:val="es-ES"/>
        </w:rPr>
        <w:t xml:space="preserve">ASEQROO </w:t>
      </w:r>
      <w:r w:rsidRPr="00234891">
        <w:rPr>
          <w:rFonts w:ascii="Arial" w:eastAsia="Times New Roman" w:hAnsi="Arial" w:cs="Arial"/>
          <w:color w:val="000000"/>
          <w:sz w:val="14"/>
          <w:szCs w:val="18"/>
          <w:lang w:eastAsia="es-ES"/>
        </w:rPr>
        <w:t>con base en información proporcionada por el Centro de Estudios</w:t>
      </w:r>
      <w:r w:rsidRPr="00234891">
        <w:rPr>
          <w:rFonts w:ascii="Arial" w:eastAsia="Times New Roman" w:hAnsi="Arial" w:cs="Arial"/>
          <w:sz w:val="14"/>
          <w:szCs w:val="18"/>
          <w:lang w:eastAsia="es-ES"/>
        </w:rPr>
        <w:t>.</w:t>
      </w:r>
    </w:p>
    <w:p w14:paraId="474153C0" w14:textId="77777777" w:rsidR="0035112D" w:rsidRPr="0035112D" w:rsidRDefault="0035112D" w:rsidP="0035112D">
      <w:pPr>
        <w:spacing w:after="0"/>
        <w:jc w:val="center"/>
        <w:rPr>
          <w:rFonts w:ascii="Arial" w:eastAsia="Times New Roman" w:hAnsi="Arial" w:cs="Arial"/>
          <w:sz w:val="14"/>
          <w:szCs w:val="18"/>
          <w:lang w:eastAsia="es-ES"/>
        </w:rPr>
      </w:pPr>
    </w:p>
    <w:p w14:paraId="2DF80C3B" w14:textId="77777777" w:rsidR="001D292B" w:rsidRDefault="001D292B" w:rsidP="00F7420E">
      <w:pPr>
        <w:autoSpaceDE w:val="0"/>
        <w:autoSpaceDN w:val="0"/>
        <w:adjustRightInd w:val="0"/>
        <w:spacing w:after="0"/>
        <w:jc w:val="both"/>
        <w:rPr>
          <w:rFonts w:ascii="Arial" w:eastAsia="Times New Roman" w:hAnsi="Arial" w:cs="Arial"/>
          <w:bCs/>
          <w:sz w:val="24"/>
          <w:szCs w:val="24"/>
          <w:lang w:eastAsia="es-ES"/>
        </w:rPr>
      </w:pPr>
    </w:p>
    <w:p w14:paraId="2EDF71DD" w14:textId="240D26CA" w:rsidR="000347B4" w:rsidRPr="001675FD" w:rsidRDefault="00234891" w:rsidP="00F7420E">
      <w:pPr>
        <w:autoSpaceDE w:val="0"/>
        <w:autoSpaceDN w:val="0"/>
        <w:adjustRightInd w:val="0"/>
        <w:spacing w:after="0"/>
        <w:jc w:val="both"/>
        <w:rPr>
          <w:rFonts w:ascii="Arial" w:eastAsia="Times New Roman" w:hAnsi="Arial" w:cs="Arial"/>
          <w:bCs/>
          <w:sz w:val="24"/>
          <w:szCs w:val="24"/>
          <w:lang w:eastAsia="es-ES"/>
        </w:rPr>
      </w:pPr>
      <w:r w:rsidRPr="001675FD">
        <w:rPr>
          <w:rFonts w:ascii="Arial" w:eastAsia="Times New Roman" w:hAnsi="Arial" w:cs="Arial"/>
          <w:bCs/>
          <w:sz w:val="24"/>
          <w:szCs w:val="24"/>
          <w:lang w:eastAsia="es-ES"/>
        </w:rPr>
        <w:t>Derivado del análisis anterior se determinó la siguiente observación:</w:t>
      </w:r>
    </w:p>
    <w:p w14:paraId="4A85E795" w14:textId="77777777" w:rsidR="00F7420E" w:rsidRPr="00F7420E" w:rsidRDefault="00F7420E" w:rsidP="00F7420E">
      <w:pPr>
        <w:autoSpaceDE w:val="0"/>
        <w:autoSpaceDN w:val="0"/>
        <w:adjustRightInd w:val="0"/>
        <w:spacing w:after="0"/>
        <w:jc w:val="both"/>
        <w:rPr>
          <w:rFonts w:ascii="Arial" w:eastAsia="Times New Roman" w:hAnsi="Arial" w:cs="Arial"/>
          <w:b/>
          <w:bCs/>
          <w:sz w:val="24"/>
          <w:szCs w:val="24"/>
          <w:lang w:eastAsia="es-ES"/>
        </w:rPr>
      </w:pPr>
    </w:p>
    <w:p w14:paraId="2A149529" w14:textId="7EF0FB72" w:rsidR="000347B4" w:rsidRDefault="000347B4" w:rsidP="001675FD">
      <w:pPr>
        <w:numPr>
          <w:ilvl w:val="0"/>
          <w:numId w:val="33"/>
        </w:numPr>
        <w:autoSpaceDE w:val="0"/>
        <w:autoSpaceDN w:val="0"/>
        <w:adjustRightInd w:val="0"/>
        <w:spacing w:after="0"/>
        <w:ind w:left="284" w:hanging="284"/>
        <w:jc w:val="both"/>
        <w:rPr>
          <w:rFonts w:ascii="Arial" w:hAnsi="Arial" w:cs="Arial"/>
          <w:bCs/>
          <w:sz w:val="24"/>
          <w:szCs w:val="24"/>
        </w:rPr>
      </w:pPr>
      <w:r w:rsidRPr="00BD619D">
        <w:rPr>
          <w:rFonts w:ascii="Arial" w:hAnsi="Arial" w:cs="Arial"/>
          <w:bCs/>
          <w:sz w:val="24"/>
          <w:szCs w:val="24"/>
        </w:rPr>
        <w:t xml:space="preserve">Las Matrices de Indicadores para Resultados </w:t>
      </w:r>
      <w:r w:rsidRPr="00AE483B">
        <w:rPr>
          <w:rFonts w:ascii="Arial" w:hAnsi="Arial" w:cs="Arial"/>
          <w:bCs/>
          <w:sz w:val="24"/>
          <w:szCs w:val="24"/>
        </w:rPr>
        <w:t>del</w:t>
      </w:r>
      <w:r w:rsidRPr="00AE483B">
        <w:rPr>
          <w:rFonts w:ascii="Arial" w:hAnsi="Arial" w:cs="Arial"/>
          <w:b/>
          <w:bCs/>
          <w:sz w:val="24"/>
          <w:szCs w:val="24"/>
        </w:rPr>
        <w:t xml:space="preserve"> </w:t>
      </w:r>
      <w:r w:rsidRPr="001675FD">
        <w:rPr>
          <w:rFonts w:ascii="Arial" w:hAnsi="Arial" w:cs="Arial"/>
          <w:bCs/>
          <w:sz w:val="24"/>
          <w:szCs w:val="24"/>
        </w:rPr>
        <w:t>Centro de Estudios de Bachillerato Técnico “Eva Sámano de López Mateos”,</w:t>
      </w:r>
      <w:r w:rsidRPr="00BD619D">
        <w:rPr>
          <w:rFonts w:ascii="Arial" w:hAnsi="Arial" w:cs="Arial"/>
          <w:bCs/>
          <w:sz w:val="24"/>
          <w:szCs w:val="24"/>
        </w:rPr>
        <w:t xml:space="preserve"> cuentan con áreas de oportunidad en la </w:t>
      </w:r>
      <w:r w:rsidR="009F2740">
        <w:rPr>
          <w:rFonts w:ascii="Arial" w:hAnsi="Arial" w:cs="Arial"/>
          <w:bCs/>
          <w:sz w:val="24"/>
          <w:szCs w:val="24"/>
        </w:rPr>
        <w:t xml:space="preserve">Lógica </w:t>
      </w:r>
      <w:r w:rsidRPr="00BD619D">
        <w:rPr>
          <w:rFonts w:ascii="Arial" w:hAnsi="Arial" w:cs="Arial"/>
          <w:bCs/>
          <w:sz w:val="24"/>
          <w:szCs w:val="24"/>
        </w:rPr>
        <w:t>Horizontal</w:t>
      </w:r>
      <w:r w:rsidR="009F2740">
        <w:rPr>
          <w:rFonts w:ascii="Arial" w:hAnsi="Arial" w:cs="Arial"/>
          <w:bCs/>
          <w:sz w:val="24"/>
          <w:szCs w:val="24"/>
        </w:rPr>
        <w:t>, debido a que los medios de verificación no están integrados con los datos suficientes,</w:t>
      </w:r>
      <w:r w:rsidRPr="00BD619D">
        <w:rPr>
          <w:rFonts w:ascii="Arial" w:hAnsi="Arial" w:cs="Arial"/>
          <w:bCs/>
          <w:sz w:val="24"/>
          <w:szCs w:val="24"/>
        </w:rPr>
        <w:t xml:space="preserve"> de acuerdo </w:t>
      </w:r>
      <w:r w:rsidR="009F2740">
        <w:rPr>
          <w:rFonts w:ascii="Arial" w:hAnsi="Arial" w:cs="Arial"/>
          <w:bCs/>
          <w:sz w:val="24"/>
          <w:szCs w:val="24"/>
        </w:rPr>
        <w:t>con</w:t>
      </w:r>
      <w:r w:rsidRPr="00BD619D">
        <w:rPr>
          <w:rFonts w:ascii="Arial" w:hAnsi="Arial" w:cs="Arial"/>
          <w:bCs/>
          <w:sz w:val="24"/>
          <w:szCs w:val="24"/>
        </w:rPr>
        <w:t xml:space="preserve"> la Metodología del Marco Lógico.</w:t>
      </w:r>
    </w:p>
    <w:p w14:paraId="3788D1AF" w14:textId="77777777" w:rsidR="00F7420E" w:rsidRPr="00F7420E" w:rsidRDefault="00F7420E" w:rsidP="00F7420E">
      <w:pPr>
        <w:autoSpaceDE w:val="0"/>
        <w:autoSpaceDN w:val="0"/>
        <w:adjustRightInd w:val="0"/>
        <w:spacing w:after="0"/>
        <w:ind w:left="709"/>
        <w:jc w:val="both"/>
        <w:rPr>
          <w:rFonts w:ascii="Arial" w:hAnsi="Arial" w:cs="Arial"/>
          <w:bCs/>
          <w:sz w:val="24"/>
          <w:szCs w:val="24"/>
        </w:rPr>
      </w:pPr>
    </w:p>
    <w:p w14:paraId="226D9FBA" w14:textId="10937286" w:rsidR="00C767D9" w:rsidRPr="000347B4" w:rsidRDefault="00BD619D" w:rsidP="001675FD">
      <w:pPr>
        <w:numPr>
          <w:ilvl w:val="0"/>
          <w:numId w:val="33"/>
        </w:numPr>
        <w:autoSpaceDE w:val="0"/>
        <w:autoSpaceDN w:val="0"/>
        <w:adjustRightInd w:val="0"/>
        <w:spacing w:after="0"/>
        <w:ind w:left="284" w:hanging="284"/>
        <w:jc w:val="both"/>
        <w:rPr>
          <w:rFonts w:ascii="Arial" w:hAnsi="Arial" w:cs="Arial"/>
          <w:bCs/>
          <w:sz w:val="24"/>
          <w:szCs w:val="24"/>
        </w:rPr>
      </w:pPr>
      <w:r w:rsidRPr="000347B4">
        <w:rPr>
          <w:rFonts w:ascii="Arial" w:hAnsi="Arial" w:cs="Arial"/>
          <w:bCs/>
          <w:sz w:val="24"/>
          <w:szCs w:val="24"/>
        </w:rPr>
        <w:t xml:space="preserve">El Centro de Estudios de Bachillerato Técnico </w:t>
      </w:r>
      <w:r w:rsidRPr="001675FD">
        <w:rPr>
          <w:rFonts w:ascii="Arial" w:hAnsi="Arial" w:cs="Arial"/>
          <w:bCs/>
          <w:sz w:val="24"/>
          <w:szCs w:val="24"/>
        </w:rPr>
        <w:t>“Eva Sámano de López Mateos”</w:t>
      </w:r>
      <w:r w:rsidRPr="000347B4">
        <w:rPr>
          <w:rFonts w:ascii="Arial" w:hAnsi="Arial" w:cs="Arial"/>
          <w:bCs/>
          <w:sz w:val="24"/>
          <w:szCs w:val="24"/>
        </w:rPr>
        <w:t xml:space="preserve"> cuenta con oportunidades de mejora en sus fichas técnicas de indicadores debido a que la línea base no corresponde al último dato generado.</w:t>
      </w:r>
    </w:p>
    <w:p w14:paraId="002A0C95" w14:textId="391B8607" w:rsidR="000347B4" w:rsidRDefault="000347B4" w:rsidP="00446280">
      <w:pPr>
        <w:spacing w:after="0"/>
        <w:jc w:val="both"/>
        <w:rPr>
          <w:rFonts w:ascii="Arial" w:eastAsia="Times New Roman" w:hAnsi="Arial" w:cs="Arial"/>
          <w:b/>
          <w:sz w:val="24"/>
          <w:szCs w:val="24"/>
          <w:lang w:eastAsia="es-ES"/>
        </w:rPr>
      </w:pPr>
    </w:p>
    <w:p w14:paraId="35EC688B" w14:textId="77777777" w:rsidR="001E1EE8" w:rsidRPr="008D2803" w:rsidRDefault="001E1EE8" w:rsidP="001E1EE8">
      <w:pPr>
        <w:tabs>
          <w:tab w:val="left" w:pos="972"/>
        </w:tabs>
        <w:autoSpaceDE w:val="0"/>
        <w:autoSpaceDN w:val="0"/>
        <w:adjustRightInd w:val="0"/>
        <w:spacing w:after="0"/>
        <w:jc w:val="both"/>
        <w:rPr>
          <w:rFonts w:ascii="Arial" w:hAnsi="Arial" w:cs="Arial"/>
          <w:b/>
          <w:color w:val="000000"/>
          <w:sz w:val="24"/>
        </w:rPr>
      </w:pPr>
      <w:r>
        <w:rPr>
          <w:rFonts w:ascii="Arial" w:hAnsi="Arial" w:cs="Arial"/>
          <w:sz w:val="24"/>
          <w:szCs w:val="24"/>
        </w:rPr>
        <w:t>En</w:t>
      </w:r>
      <w:r w:rsidRPr="008D2803">
        <w:rPr>
          <w:rFonts w:ascii="Arial" w:hAnsi="Arial" w:cs="Arial"/>
          <w:sz w:val="24"/>
          <w:szCs w:val="24"/>
        </w:rPr>
        <w:t xml:space="preserve"> la reunión de trabajo efectuada </w:t>
      </w:r>
      <w:r w:rsidRPr="008D2803">
        <w:rPr>
          <w:rFonts w:ascii="Arial" w:hAnsi="Arial" w:cs="Arial"/>
          <w:color w:val="000000"/>
          <w:sz w:val="24"/>
        </w:rPr>
        <w:t>la observación</w:t>
      </w:r>
      <w:r w:rsidRPr="008D2803">
        <w:rPr>
          <w:rFonts w:ascii="Arial" w:hAnsi="Arial" w:cs="Arial"/>
          <w:b/>
          <w:color w:val="000000"/>
          <w:sz w:val="24"/>
        </w:rPr>
        <w:t xml:space="preserve"> </w:t>
      </w:r>
      <w:r w:rsidRPr="008D2803">
        <w:rPr>
          <w:rFonts w:ascii="Arial" w:hAnsi="Arial" w:cs="Arial"/>
          <w:color w:val="000000"/>
          <w:sz w:val="24"/>
        </w:rPr>
        <w:t>qued</w:t>
      </w:r>
      <w:r>
        <w:rPr>
          <w:rFonts w:ascii="Arial" w:hAnsi="Arial" w:cs="Arial"/>
          <w:color w:val="000000"/>
          <w:sz w:val="24"/>
        </w:rPr>
        <w:t>ó</w:t>
      </w:r>
      <w:r w:rsidRPr="00D75686">
        <w:rPr>
          <w:rFonts w:ascii="Arial" w:hAnsi="Arial" w:cs="Arial"/>
          <w:color w:val="000000"/>
          <w:sz w:val="24"/>
        </w:rPr>
        <w:t xml:space="preserve"> </w:t>
      </w:r>
      <w:r w:rsidRPr="00D75686">
        <w:rPr>
          <w:rFonts w:ascii="Arial" w:hAnsi="Arial" w:cs="Arial"/>
          <w:b/>
          <w:color w:val="000000"/>
          <w:sz w:val="24"/>
        </w:rPr>
        <w:t>atendida</w:t>
      </w:r>
      <w:r w:rsidRPr="00D75686">
        <w:rPr>
          <w:rFonts w:ascii="Arial" w:hAnsi="Arial" w:cs="Arial"/>
          <w:color w:val="000000"/>
          <w:sz w:val="24"/>
        </w:rPr>
        <w:t>.</w:t>
      </w:r>
    </w:p>
    <w:p w14:paraId="6FF1853E" w14:textId="767BEEEC" w:rsidR="001E1EE8" w:rsidRDefault="001E1EE8" w:rsidP="00446280">
      <w:pPr>
        <w:spacing w:after="0"/>
        <w:jc w:val="both"/>
        <w:rPr>
          <w:rFonts w:ascii="Arial" w:eastAsia="Times New Roman" w:hAnsi="Arial" w:cs="Arial"/>
          <w:b/>
          <w:sz w:val="24"/>
          <w:szCs w:val="24"/>
          <w:lang w:eastAsia="es-ES"/>
        </w:rPr>
      </w:pPr>
    </w:p>
    <w:p w14:paraId="0B89CED8" w14:textId="77777777" w:rsidR="001E1EE8" w:rsidRDefault="001E1EE8" w:rsidP="00446280">
      <w:pPr>
        <w:spacing w:after="0"/>
        <w:jc w:val="both"/>
        <w:rPr>
          <w:rFonts w:ascii="Arial" w:eastAsia="Times New Roman" w:hAnsi="Arial" w:cs="Arial"/>
          <w:b/>
          <w:sz w:val="24"/>
          <w:szCs w:val="24"/>
          <w:lang w:eastAsia="es-ES"/>
        </w:rPr>
      </w:pPr>
    </w:p>
    <w:p w14:paraId="66FF7912" w14:textId="77777777" w:rsidR="0035112D" w:rsidRDefault="0035112D" w:rsidP="00446280">
      <w:pPr>
        <w:spacing w:after="0"/>
        <w:jc w:val="both"/>
        <w:rPr>
          <w:rFonts w:ascii="Arial" w:eastAsia="Times New Roman" w:hAnsi="Arial" w:cs="Arial"/>
          <w:b/>
          <w:sz w:val="24"/>
          <w:szCs w:val="24"/>
          <w:lang w:eastAsia="es-ES"/>
        </w:rPr>
      </w:pPr>
    </w:p>
    <w:p w14:paraId="285ADBF3" w14:textId="65E03FE1" w:rsidR="00446280" w:rsidRPr="001C5235" w:rsidRDefault="00446280" w:rsidP="00446280">
      <w:pPr>
        <w:spacing w:after="0"/>
        <w:jc w:val="both"/>
        <w:rPr>
          <w:rFonts w:ascii="Arial" w:eastAsia="Times New Roman" w:hAnsi="Arial" w:cs="Arial"/>
          <w:sz w:val="24"/>
          <w:szCs w:val="24"/>
          <w:lang w:eastAsia="es-ES"/>
        </w:rPr>
      </w:pPr>
      <w:r w:rsidRPr="001C5235">
        <w:rPr>
          <w:rFonts w:ascii="Arial" w:eastAsia="Times New Roman" w:hAnsi="Arial" w:cs="Arial"/>
          <w:b/>
          <w:sz w:val="24"/>
          <w:szCs w:val="24"/>
          <w:lang w:eastAsia="es-ES"/>
        </w:rPr>
        <w:t xml:space="preserve">Acción Promovida:   </w:t>
      </w:r>
      <w:r w:rsidR="00B15A27">
        <w:rPr>
          <w:rFonts w:ascii="Arial" w:eastAsia="Times New Roman" w:hAnsi="Arial" w:cs="Arial"/>
          <w:sz w:val="24"/>
          <w:szCs w:val="24"/>
          <w:lang w:eastAsia="es-ES"/>
        </w:rPr>
        <w:t>Recomendación de</w:t>
      </w:r>
      <w:r w:rsidRPr="001C5235">
        <w:rPr>
          <w:rFonts w:ascii="Arial" w:eastAsia="Times New Roman" w:hAnsi="Arial" w:cs="Arial"/>
          <w:sz w:val="24"/>
          <w:szCs w:val="24"/>
          <w:lang w:eastAsia="es-ES"/>
        </w:rPr>
        <w:t xml:space="preserve"> Desempeño</w:t>
      </w:r>
      <w:r>
        <w:rPr>
          <w:rFonts w:ascii="Arial" w:eastAsia="Times New Roman" w:hAnsi="Arial" w:cs="Arial"/>
          <w:sz w:val="24"/>
          <w:szCs w:val="24"/>
          <w:lang w:eastAsia="es-ES"/>
        </w:rPr>
        <w:t>.</w:t>
      </w:r>
    </w:p>
    <w:p w14:paraId="40B4AF13" w14:textId="77777777" w:rsidR="00446280" w:rsidRPr="001C5235" w:rsidRDefault="00446280" w:rsidP="00446280">
      <w:pPr>
        <w:spacing w:after="0"/>
        <w:jc w:val="both"/>
        <w:rPr>
          <w:rFonts w:ascii="Arial" w:eastAsia="Times New Roman" w:hAnsi="Arial" w:cs="Arial"/>
          <w:sz w:val="24"/>
          <w:szCs w:val="24"/>
          <w:lang w:eastAsia="es-ES"/>
        </w:rPr>
      </w:pPr>
    </w:p>
    <w:p w14:paraId="5AC40148" w14:textId="77777777" w:rsidR="001675FD" w:rsidRDefault="00446280" w:rsidP="001675FD">
      <w:pPr>
        <w:spacing w:after="0"/>
        <w:jc w:val="both"/>
        <w:rPr>
          <w:rFonts w:ascii="Arial" w:hAnsi="Arial" w:cs="Arial"/>
          <w:sz w:val="24"/>
          <w:szCs w:val="24"/>
        </w:rPr>
      </w:pPr>
      <w:r w:rsidRPr="001C5235">
        <w:rPr>
          <w:rFonts w:ascii="Arial" w:eastAsia="Times New Roman" w:hAnsi="Arial" w:cs="Arial"/>
          <w:sz w:val="24"/>
          <w:szCs w:val="24"/>
          <w:lang w:eastAsia="es-ES"/>
        </w:rPr>
        <w:t xml:space="preserve">La Auditoría Superior del Estado de Quintana Roo recomienda </w:t>
      </w:r>
      <w:r>
        <w:rPr>
          <w:rFonts w:ascii="Arial" w:eastAsia="Times New Roman" w:hAnsi="Arial" w:cs="Arial"/>
          <w:sz w:val="24"/>
          <w:szCs w:val="24"/>
          <w:lang w:eastAsia="es-ES"/>
        </w:rPr>
        <w:t xml:space="preserve">al </w:t>
      </w:r>
      <w:r w:rsidRPr="001675FD">
        <w:rPr>
          <w:rFonts w:ascii="Arial" w:hAnsi="Arial" w:cs="Arial"/>
          <w:sz w:val="24"/>
          <w:szCs w:val="24"/>
          <w:lang w:eastAsia="es-ES"/>
        </w:rPr>
        <w:t>Centro De Estudios De Bachillerato Técnico “Eva Sámano de López Mateos”</w:t>
      </w:r>
      <w:r w:rsidRPr="001675FD">
        <w:rPr>
          <w:rFonts w:ascii="Arial" w:hAnsi="Arial" w:cs="Arial"/>
          <w:sz w:val="24"/>
          <w:szCs w:val="24"/>
        </w:rPr>
        <w:t xml:space="preserve">, </w:t>
      </w:r>
      <w:r w:rsidRPr="00C767D9">
        <w:rPr>
          <w:rFonts w:ascii="Arial" w:hAnsi="Arial" w:cs="Arial"/>
          <w:sz w:val="24"/>
          <w:szCs w:val="24"/>
        </w:rPr>
        <w:t>lo siguiente:</w:t>
      </w:r>
    </w:p>
    <w:p w14:paraId="71682DE5" w14:textId="77777777" w:rsidR="001675FD" w:rsidRDefault="001675FD" w:rsidP="001675FD">
      <w:pPr>
        <w:spacing w:after="0"/>
        <w:jc w:val="both"/>
        <w:rPr>
          <w:rFonts w:ascii="Arial" w:hAnsi="Arial" w:cs="Arial"/>
          <w:sz w:val="24"/>
          <w:szCs w:val="24"/>
        </w:rPr>
      </w:pPr>
    </w:p>
    <w:p w14:paraId="0268FFCB" w14:textId="4D0A2EC0" w:rsidR="001675FD" w:rsidRPr="001675FD" w:rsidRDefault="001675FD" w:rsidP="001675FD">
      <w:pPr>
        <w:spacing w:after="0"/>
        <w:jc w:val="both"/>
        <w:rPr>
          <w:rFonts w:ascii="Arial" w:hAnsi="Arial" w:cs="Arial"/>
          <w:b/>
          <w:sz w:val="24"/>
          <w:szCs w:val="24"/>
        </w:rPr>
      </w:pPr>
      <w:r w:rsidRPr="001675FD">
        <w:rPr>
          <w:rFonts w:ascii="Arial" w:hAnsi="Arial" w:cs="Arial"/>
          <w:b/>
          <w:sz w:val="24"/>
          <w:szCs w:val="24"/>
        </w:rPr>
        <w:lastRenderedPageBreak/>
        <w:t>Para la observación 1</w:t>
      </w:r>
    </w:p>
    <w:p w14:paraId="3192FE00" w14:textId="77777777" w:rsidR="001675FD" w:rsidRDefault="001675FD" w:rsidP="001675FD">
      <w:pPr>
        <w:spacing w:after="0"/>
        <w:jc w:val="both"/>
        <w:rPr>
          <w:rFonts w:ascii="Arial" w:hAnsi="Arial" w:cs="Arial"/>
          <w:sz w:val="24"/>
          <w:szCs w:val="24"/>
        </w:rPr>
      </w:pPr>
    </w:p>
    <w:p w14:paraId="62AE222A" w14:textId="77777777" w:rsidR="001675FD" w:rsidRDefault="000347B4" w:rsidP="001675FD">
      <w:pPr>
        <w:spacing w:after="0"/>
        <w:jc w:val="both"/>
        <w:rPr>
          <w:rFonts w:ascii="Arial" w:hAnsi="Arial" w:cs="Arial"/>
          <w:sz w:val="24"/>
          <w:szCs w:val="24"/>
        </w:rPr>
      </w:pPr>
      <w:r w:rsidRPr="00446280">
        <w:rPr>
          <w:rFonts w:ascii="Arial" w:eastAsia="Times New Roman" w:hAnsi="Arial" w:cs="Times New Roman"/>
          <w:sz w:val="24"/>
          <w:szCs w:val="24"/>
          <w:lang w:eastAsia="es-ES"/>
        </w:rPr>
        <w:t xml:space="preserve">El </w:t>
      </w:r>
      <w:r w:rsidRPr="001675FD">
        <w:rPr>
          <w:rFonts w:ascii="Arial" w:eastAsia="Times New Roman" w:hAnsi="Arial" w:cs="Times New Roman"/>
          <w:sz w:val="24"/>
          <w:szCs w:val="24"/>
          <w:lang w:eastAsia="es-ES"/>
        </w:rPr>
        <w:t>Centro de Estudios de Bachillerato Técnico “Eva Sámano de López Mateos”</w:t>
      </w:r>
      <w:r w:rsidRPr="00446280">
        <w:rPr>
          <w:rFonts w:ascii="Arial" w:eastAsia="Times New Roman" w:hAnsi="Arial" w:cs="Times New Roman"/>
          <w:sz w:val="24"/>
          <w:szCs w:val="24"/>
          <w:lang w:eastAsia="es-ES"/>
        </w:rPr>
        <w:t xml:space="preserve"> deberá adecuar las Matrices de Indicadores para Resultados (MIR) de los programas presupuestarios que se aprobarán y aplicarán en el ejercicio fiscal 2022.</w:t>
      </w:r>
    </w:p>
    <w:p w14:paraId="203F6430" w14:textId="31E63A19" w:rsidR="000347B4" w:rsidRDefault="000347B4" w:rsidP="000347B4">
      <w:pPr>
        <w:spacing w:after="0"/>
        <w:ind w:left="709"/>
        <w:jc w:val="both"/>
        <w:rPr>
          <w:rFonts w:ascii="Arial" w:eastAsia="Times New Roman" w:hAnsi="Arial" w:cs="Times New Roman"/>
          <w:sz w:val="24"/>
          <w:szCs w:val="24"/>
          <w:lang w:eastAsia="es-ES"/>
        </w:rPr>
      </w:pPr>
    </w:p>
    <w:p w14:paraId="1A5F0CDD" w14:textId="7C402D7B" w:rsidR="000E1F9D" w:rsidRDefault="00F7420E" w:rsidP="000E1F9D">
      <w:pPr>
        <w:autoSpaceDE w:val="0"/>
        <w:autoSpaceDN w:val="0"/>
        <w:adjustRightInd w:val="0"/>
        <w:spacing w:after="0"/>
        <w:jc w:val="both"/>
        <w:rPr>
          <w:rFonts w:ascii="Arial" w:hAnsi="Arial" w:cs="Arial"/>
          <w:color w:val="000000"/>
          <w:sz w:val="24"/>
          <w:szCs w:val="24"/>
        </w:rPr>
      </w:pPr>
      <w:r w:rsidRPr="002A3FCE">
        <w:rPr>
          <w:rFonts w:ascii="Arial" w:hAnsi="Arial" w:cs="Arial"/>
          <w:color w:val="000000"/>
          <w:sz w:val="24"/>
          <w:szCs w:val="24"/>
        </w:rPr>
        <w:t xml:space="preserve">Con motivo de la reunión de trabajo efectuada para la presentación de resultados finales de auditoría y observaciones preliminares, </w:t>
      </w:r>
      <w:r w:rsidRPr="002A3FCE">
        <w:rPr>
          <w:rFonts w:ascii="Arial" w:hAnsi="Arial" w:cs="Arial"/>
          <w:bCs/>
          <w:sz w:val="24"/>
          <w:szCs w:val="24"/>
        </w:rPr>
        <w:t>el Centro de Estudios de Bachillerato Técnico “Eva Sámano de López Mateos”</w:t>
      </w:r>
      <w:r w:rsidRPr="002A3FCE">
        <w:rPr>
          <w:rFonts w:ascii="Arial" w:hAnsi="Arial" w:cs="Arial"/>
          <w:color w:val="000000"/>
          <w:sz w:val="24"/>
          <w:szCs w:val="24"/>
        </w:rPr>
        <w:t xml:space="preserve">, estableció como fecha compromiso para </w:t>
      </w:r>
      <w:r w:rsidR="00FD1830">
        <w:rPr>
          <w:rFonts w:ascii="Arial" w:hAnsi="Arial" w:cs="Arial"/>
          <w:color w:val="000000"/>
          <w:sz w:val="24"/>
          <w:szCs w:val="24"/>
        </w:rPr>
        <w:t xml:space="preserve">la </w:t>
      </w:r>
      <w:r w:rsidRPr="002A3FCE">
        <w:rPr>
          <w:rFonts w:ascii="Arial" w:hAnsi="Arial" w:cs="Arial"/>
          <w:color w:val="000000"/>
          <w:sz w:val="24"/>
          <w:szCs w:val="24"/>
        </w:rPr>
        <w:t xml:space="preserve">atención </w:t>
      </w:r>
      <w:r w:rsidR="00FD1830">
        <w:rPr>
          <w:rFonts w:ascii="Arial" w:hAnsi="Arial" w:cs="Arial"/>
          <w:color w:val="000000"/>
          <w:sz w:val="24"/>
          <w:szCs w:val="24"/>
        </w:rPr>
        <w:t>a la re</w:t>
      </w:r>
      <w:r w:rsidR="001E1EE8">
        <w:rPr>
          <w:rFonts w:ascii="Arial" w:hAnsi="Arial" w:cs="Arial"/>
          <w:color w:val="000000"/>
          <w:sz w:val="24"/>
          <w:szCs w:val="24"/>
        </w:rPr>
        <w:t>comendación de la observación</w:t>
      </w:r>
      <w:r>
        <w:rPr>
          <w:rFonts w:ascii="Arial" w:hAnsi="Arial" w:cs="Arial"/>
          <w:color w:val="000000"/>
          <w:sz w:val="24"/>
          <w:szCs w:val="24"/>
        </w:rPr>
        <w:t xml:space="preserve"> 1</w:t>
      </w:r>
      <w:r w:rsidRPr="002A3FCE">
        <w:rPr>
          <w:rFonts w:ascii="Arial" w:hAnsi="Arial" w:cs="Arial"/>
          <w:sz w:val="24"/>
          <w:szCs w:val="24"/>
          <w:lang w:eastAsia="es-ES"/>
        </w:rPr>
        <w:t xml:space="preserve">, el </w:t>
      </w:r>
      <w:r>
        <w:rPr>
          <w:rFonts w:ascii="Arial" w:hAnsi="Arial" w:cs="Arial"/>
          <w:sz w:val="24"/>
          <w:szCs w:val="24"/>
          <w:lang w:eastAsia="es-ES"/>
        </w:rPr>
        <w:t xml:space="preserve">15 </w:t>
      </w:r>
      <w:r w:rsidRPr="002A3FCE">
        <w:rPr>
          <w:rFonts w:ascii="Arial" w:hAnsi="Arial" w:cs="Arial"/>
          <w:sz w:val="24"/>
          <w:szCs w:val="24"/>
          <w:lang w:eastAsia="es-ES"/>
        </w:rPr>
        <w:t xml:space="preserve">de </w:t>
      </w:r>
      <w:r>
        <w:rPr>
          <w:rFonts w:ascii="Arial" w:hAnsi="Arial" w:cs="Arial"/>
          <w:sz w:val="24"/>
          <w:szCs w:val="24"/>
          <w:lang w:eastAsia="es-ES"/>
        </w:rPr>
        <w:t>diciembre</w:t>
      </w:r>
      <w:r w:rsidRPr="002A3FCE">
        <w:rPr>
          <w:rFonts w:ascii="Arial" w:hAnsi="Arial" w:cs="Arial"/>
          <w:sz w:val="24"/>
          <w:szCs w:val="24"/>
          <w:lang w:eastAsia="es-ES"/>
        </w:rPr>
        <w:t xml:space="preserve"> del</w:t>
      </w:r>
      <w:r>
        <w:rPr>
          <w:rFonts w:ascii="Arial" w:hAnsi="Arial" w:cs="Arial"/>
          <w:sz w:val="24"/>
          <w:szCs w:val="24"/>
          <w:lang w:eastAsia="es-ES"/>
        </w:rPr>
        <w:t xml:space="preserve"> 2021</w:t>
      </w:r>
      <w:r w:rsidRPr="002A3FCE">
        <w:rPr>
          <w:rFonts w:ascii="Arial" w:hAnsi="Arial" w:cs="Arial"/>
          <w:sz w:val="24"/>
          <w:szCs w:val="24"/>
          <w:lang w:eastAsia="es-ES"/>
        </w:rPr>
        <w:t xml:space="preserve">. Por lo antes expuesto la atención a las recomendaciones de desempeño queda en </w:t>
      </w:r>
      <w:r w:rsidRPr="002A3FCE">
        <w:rPr>
          <w:rFonts w:ascii="Arial" w:hAnsi="Arial" w:cs="Arial"/>
          <w:b/>
          <w:sz w:val="24"/>
          <w:szCs w:val="24"/>
          <w:lang w:eastAsia="es-ES"/>
        </w:rPr>
        <w:t>seguimiento</w:t>
      </w:r>
      <w:r w:rsidRPr="002A3FCE">
        <w:rPr>
          <w:rFonts w:ascii="Arial" w:hAnsi="Arial" w:cs="Arial"/>
          <w:sz w:val="24"/>
          <w:szCs w:val="24"/>
          <w:lang w:eastAsia="es-ES"/>
        </w:rPr>
        <w:t>.</w:t>
      </w:r>
      <w:r>
        <w:rPr>
          <w:rFonts w:ascii="Arial" w:hAnsi="Arial" w:cs="Arial"/>
          <w:sz w:val="24"/>
          <w:szCs w:val="24"/>
          <w:lang w:eastAsia="es-ES"/>
        </w:rPr>
        <w:t xml:space="preserve"> </w:t>
      </w:r>
    </w:p>
    <w:p w14:paraId="14DDC501" w14:textId="081D1A67" w:rsidR="001E1EE8" w:rsidRDefault="001E1EE8" w:rsidP="003E7586">
      <w:pPr>
        <w:spacing w:after="0"/>
        <w:jc w:val="both"/>
        <w:rPr>
          <w:rFonts w:ascii="Arial" w:eastAsia="Times New Roman" w:hAnsi="Arial" w:cs="Arial"/>
          <w:b/>
          <w:color w:val="000000"/>
          <w:sz w:val="24"/>
          <w:szCs w:val="24"/>
          <w:lang w:eastAsia="es-ES"/>
        </w:rPr>
      </w:pPr>
    </w:p>
    <w:p w14:paraId="5DC3E575" w14:textId="77777777" w:rsidR="001E1EE8" w:rsidRDefault="001E1EE8" w:rsidP="003E7586">
      <w:pPr>
        <w:spacing w:after="0"/>
        <w:jc w:val="both"/>
        <w:rPr>
          <w:rFonts w:ascii="Arial" w:eastAsia="Times New Roman" w:hAnsi="Arial" w:cs="Arial"/>
          <w:b/>
          <w:color w:val="000000"/>
          <w:sz w:val="24"/>
          <w:szCs w:val="24"/>
          <w:lang w:eastAsia="es-ES"/>
        </w:rPr>
      </w:pPr>
    </w:p>
    <w:p w14:paraId="10AE0615" w14:textId="07623625" w:rsidR="003E7586" w:rsidRPr="002458E2" w:rsidRDefault="003E7586" w:rsidP="003E7586">
      <w:pPr>
        <w:spacing w:after="0"/>
        <w:jc w:val="both"/>
        <w:rPr>
          <w:rFonts w:ascii="Arial" w:eastAsia="Times New Roman" w:hAnsi="Arial" w:cs="Arial"/>
          <w:b/>
          <w:color w:val="000000"/>
          <w:sz w:val="24"/>
          <w:szCs w:val="24"/>
          <w:lang w:eastAsia="es-ES"/>
        </w:rPr>
      </w:pPr>
      <w:r w:rsidRPr="00BD619D">
        <w:rPr>
          <w:rFonts w:ascii="Arial" w:eastAsia="Times New Roman" w:hAnsi="Arial" w:cs="Arial"/>
          <w:b/>
          <w:color w:val="000000"/>
          <w:sz w:val="24"/>
          <w:szCs w:val="24"/>
          <w:lang w:eastAsia="es-ES"/>
        </w:rPr>
        <w:t>No</w:t>
      </w:r>
      <w:r w:rsidR="005F1FC1">
        <w:rPr>
          <w:rFonts w:ascii="Arial" w:eastAsia="Times New Roman" w:hAnsi="Arial" w:cs="Arial"/>
          <w:b/>
          <w:color w:val="000000"/>
          <w:sz w:val="24"/>
          <w:szCs w:val="24"/>
          <w:lang w:eastAsia="es-ES"/>
        </w:rPr>
        <w:t>rmatividad relacionada con las o</w:t>
      </w:r>
      <w:r w:rsidRPr="00BD619D">
        <w:rPr>
          <w:rFonts w:ascii="Arial" w:eastAsia="Times New Roman" w:hAnsi="Arial" w:cs="Arial"/>
          <w:b/>
          <w:color w:val="000000"/>
          <w:sz w:val="24"/>
          <w:szCs w:val="24"/>
          <w:lang w:eastAsia="es-ES"/>
        </w:rPr>
        <w:t>bservaciones</w:t>
      </w:r>
      <w:r w:rsidR="005F1FC1">
        <w:rPr>
          <w:rFonts w:ascii="Arial" w:eastAsia="Times New Roman" w:hAnsi="Arial" w:cs="Arial"/>
          <w:b/>
          <w:color w:val="000000"/>
          <w:sz w:val="24"/>
          <w:szCs w:val="24"/>
          <w:lang w:eastAsia="es-ES"/>
        </w:rPr>
        <w:t xml:space="preserve"> del Resultado 2.</w:t>
      </w:r>
    </w:p>
    <w:p w14:paraId="7FE23952" w14:textId="77777777" w:rsidR="0070103A" w:rsidRDefault="0070103A" w:rsidP="003E7586">
      <w:pPr>
        <w:spacing w:after="0"/>
        <w:jc w:val="both"/>
        <w:rPr>
          <w:rFonts w:ascii="Arial" w:eastAsia="Times New Roman" w:hAnsi="Arial" w:cs="Arial"/>
          <w:sz w:val="24"/>
          <w:szCs w:val="24"/>
          <w:lang w:eastAsia="es-ES"/>
        </w:rPr>
      </w:pPr>
    </w:p>
    <w:p w14:paraId="7F2C07B3" w14:textId="646E8B48" w:rsidR="003E7586" w:rsidRPr="00BD619D" w:rsidRDefault="003E7586" w:rsidP="003E7586">
      <w:pPr>
        <w:spacing w:after="0"/>
        <w:jc w:val="both"/>
        <w:rPr>
          <w:rFonts w:ascii="Arial" w:eastAsia="Times New Roman" w:hAnsi="Arial" w:cs="Arial"/>
          <w:sz w:val="24"/>
          <w:szCs w:val="24"/>
          <w:lang w:eastAsia="es-ES"/>
        </w:rPr>
      </w:pPr>
      <w:r w:rsidRPr="00BD619D">
        <w:rPr>
          <w:rFonts w:ascii="Arial" w:eastAsia="Times New Roman" w:hAnsi="Arial" w:cs="Arial"/>
          <w:sz w:val="24"/>
          <w:szCs w:val="24"/>
          <w:lang w:eastAsia="es-ES"/>
        </w:rPr>
        <w:t xml:space="preserve">Constitución Política de los Estados Unidos </w:t>
      </w:r>
      <w:r>
        <w:rPr>
          <w:rFonts w:ascii="Arial" w:eastAsia="Times New Roman" w:hAnsi="Arial" w:cs="Arial"/>
          <w:sz w:val="24"/>
          <w:szCs w:val="24"/>
          <w:lang w:eastAsia="es-ES"/>
        </w:rPr>
        <w:t>Mexicanos, artículos 116 y 134.</w:t>
      </w:r>
    </w:p>
    <w:p w14:paraId="57306772" w14:textId="77777777" w:rsidR="003E7586" w:rsidRPr="00BD619D" w:rsidRDefault="003E7586" w:rsidP="003E7586">
      <w:pPr>
        <w:spacing w:after="0"/>
        <w:jc w:val="both"/>
        <w:rPr>
          <w:rFonts w:ascii="Arial" w:eastAsia="Times New Roman" w:hAnsi="Arial" w:cs="Arial"/>
          <w:sz w:val="24"/>
          <w:szCs w:val="24"/>
          <w:lang w:eastAsia="es-ES"/>
        </w:rPr>
      </w:pPr>
      <w:r w:rsidRPr="00BD619D">
        <w:rPr>
          <w:rFonts w:ascii="Arial" w:eastAsia="Times New Roman" w:hAnsi="Arial" w:cs="Arial"/>
          <w:sz w:val="24"/>
          <w:szCs w:val="24"/>
          <w:lang w:eastAsia="es-ES"/>
        </w:rPr>
        <w:t>Ley de Disciplina Financiera de las Entidades Federativas y los Muni</w:t>
      </w:r>
      <w:r>
        <w:rPr>
          <w:rFonts w:ascii="Arial" w:eastAsia="Times New Roman" w:hAnsi="Arial" w:cs="Arial"/>
          <w:sz w:val="24"/>
          <w:szCs w:val="24"/>
          <w:lang w:eastAsia="es-ES"/>
        </w:rPr>
        <w:t>cipios, artículo 5, fracción I.</w:t>
      </w:r>
    </w:p>
    <w:p w14:paraId="76FD5F58" w14:textId="77777777" w:rsidR="003E7586" w:rsidRPr="003E7586" w:rsidRDefault="003E7586" w:rsidP="003E7586">
      <w:pPr>
        <w:spacing w:after="0"/>
        <w:jc w:val="both"/>
        <w:rPr>
          <w:rFonts w:ascii="Arial" w:eastAsia="Times New Roman" w:hAnsi="Arial" w:cs="Arial"/>
          <w:sz w:val="24"/>
          <w:szCs w:val="24"/>
          <w:lang w:eastAsia="es-ES"/>
        </w:rPr>
      </w:pPr>
      <w:r w:rsidRPr="00BD619D">
        <w:rPr>
          <w:rFonts w:ascii="Arial" w:eastAsia="Times New Roman" w:hAnsi="Arial" w:cs="Arial"/>
          <w:sz w:val="24"/>
          <w:szCs w:val="24"/>
          <w:lang w:eastAsia="es-ES"/>
        </w:rPr>
        <w:t>Ley General de Contabilidad Gubernamental, artículos 54 y 61 fracción II inciso</w:t>
      </w:r>
      <w:r>
        <w:rPr>
          <w:rFonts w:ascii="Arial" w:eastAsia="Times New Roman" w:hAnsi="Arial" w:cs="Arial"/>
          <w:sz w:val="24"/>
          <w:szCs w:val="24"/>
          <w:lang w:eastAsia="es-ES"/>
        </w:rPr>
        <w:t xml:space="preserve"> c.</w:t>
      </w:r>
    </w:p>
    <w:p w14:paraId="713FB87D" w14:textId="77777777" w:rsidR="003E7586" w:rsidRPr="003E7586" w:rsidRDefault="003E7586" w:rsidP="003E7586">
      <w:pPr>
        <w:spacing w:after="0"/>
        <w:jc w:val="both"/>
        <w:rPr>
          <w:rFonts w:ascii="Arial" w:eastAsia="Times New Roman" w:hAnsi="Arial" w:cs="Arial"/>
          <w:bCs/>
          <w:sz w:val="24"/>
          <w:szCs w:val="24"/>
          <w:lang w:eastAsia="es-ES"/>
        </w:rPr>
      </w:pPr>
      <w:r w:rsidRPr="00BD619D">
        <w:rPr>
          <w:rFonts w:ascii="Arial" w:eastAsia="Times New Roman" w:hAnsi="Arial" w:cs="Arial"/>
          <w:bCs/>
          <w:sz w:val="24"/>
          <w:szCs w:val="24"/>
          <w:lang w:eastAsia="es-ES"/>
        </w:rPr>
        <w:lastRenderedPageBreak/>
        <w:t>Ley General de Responsabilidades Administrati</w:t>
      </w:r>
      <w:r>
        <w:rPr>
          <w:rFonts w:ascii="Arial" w:eastAsia="Times New Roman" w:hAnsi="Arial" w:cs="Arial"/>
          <w:bCs/>
          <w:sz w:val="24"/>
          <w:szCs w:val="24"/>
          <w:lang w:eastAsia="es-ES"/>
        </w:rPr>
        <w:t>vas, artículo 7, incisos I y V.</w:t>
      </w:r>
    </w:p>
    <w:p w14:paraId="349587A0" w14:textId="77777777" w:rsidR="003E7586" w:rsidRPr="00BD619D" w:rsidRDefault="003E7586" w:rsidP="003E7586">
      <w:pPr>
        <w:spacing w:after="0"/>
        <w:jc w:val="both"/>
        <w:rPr>
          <w:rFonts w:ascii="Arial" w:eastAsia="Times New Roman" w:hAnsi="Arial" w:cs="Times New Roman"/>
          <w:sz w:val="24"/>
          <w:szCs w:val="24"/>
          <w:lang w:eastAsia="es-ES"/>
        </w:rPr>
      </w:pPr>
      <w:r w:rsidRPr="00BD619D">
        <w:rPr>
          <w:rFonts w:ascii="Arial" w:eastAsia="Times New Roman" w:hAnsi="Arial" w:cs="Times New Roman"/>
          <w:sz w:val="24"/>
          <w:szCs w:val="24"/>
          <w:lang w:eastAsia="es-ES"/>
        </w:rPr>
        <w:t>Constitución Política del Estado Libre y Soberano</w:t>
      </w:r>
      <w:r>
        <w:rPr>
          <w:rFonts w:ascii="Arial" w:eastAsia="Times New Roman" w:hAnsi="Arial" w:cs="Times New Roman"/>
          <w:sz w:val="24"/>
          <w:szCs w:val="24"/>
          <w:lang w:eastAsia="es-ES"/>
        </w:rPr>
        <w:t xml:space="preserve"> de Quintana Roo, artículo 166.</w:t>
      </w:r>
    </w:p>
    <w:p w14:paraId="6780D479" w14:textId="77777777" w:rsidR="003E7586" w:rsidRPr="00BD619D" w:rsidRDefault="003E7586" w:rsidP="003E7586">
      <w:pPr>
        <w:spacing w:after="0"/>
        <w:jc w:val="both"/>
        <w:rPr>
          <w:rFonts w:ascii="Arial" w:eastAsia="Times New Roman" w:hAnsi="Arial" w:cs="Times New Roman"/>
          <w:sz w:val="24"/>
          <w:szCs w:val="24"/>
          <w:lang w:eastAsia="es-ES"/>
        </w:rPr>
      </w:pPr>
      <w:r w:rsidRPr="00BD619D">
        <w:rPr>
          <w:rFonts w:ascii="Arial" w:eastAsia="Times New Roman" w:hAnsi="Arial" w:cs="Times New Roman"/>
          <w:sz w:val="24"/>
          <w:szCs w:val="24"/>
          <w:lang w:eastAsia="es-ES"/>
        </w:rPr>
        <w:t xml:space="preserve">Ley de Presupuesto y Gasto Público del Estado de Quintana </w:t>
      </w:r>
      <w:r>
        <w:rPr>
          <w:rFonts w:ascii="Arial" w:eastAsia="Times New Roman" w:hAnsi="Arial" w:cs="Times New Roman"/>
          <w:sz w:val="24"/>
          <w:szCs w:val="24"/>
          <w:lang w:eastAsia="es-ES"/>
        </w:rPr>
        <w:t>Roo, artículos 16, 17, 18 y 63.</w:t>
      </w:r>
    </w:p>
    <w:p w14:paraId="54640D82" w14:textId="77777777" w:rsidR="003E7586" w:rsidRPr="00BD619D" w:rsidRDefault="003E7586" w:rsidP="003E7586">
      <w:pPr>
        <w:spacing w:after="0"/>
        <w:jc w:val="both"/>
        <w:rPr>
          <w:rFonts w:ascii="Arial" w:eastAsia="Times New Roman" w:hAnsi="Arial" w:cs="Times New Roman"/>
          <w:sz w:val="24"/>
          <w:szCs w:val="24"/>
          <w:lang w:eastAsia="es-ES"/>
        </w:rPr>
      </w:pPr>
      <w:r w:rsidRPr="00BD619D">
        <w:rPr>
          <w:rFonts w:ascii="Arial" w:eastAsia="Times New Roman" w:hAnsi="Arial" w:cs="Times New Roman"/>
          <w:sz w:val="24"/>
          <w:szCs w:val="24"/>
          <w:lang w:eastAsia="es-ES"/>
        </w:rPr>
        <w:t>Ley Orgánica de la Administración Pública del Estado</w:t>
      </w:r>
      <w:r>
        <w:rPr>
          <w:rFonts w:ascii="Arial" w:eastAsia="Times New Roman" w:hAnsi="Arial" w:cs="Times New Roman"/>
          <w:sz w:val="24"/>
          <w:szCs w:val="24"/>
          <w:lang w:eastAsia="es-ES"/>
        </w:rPr>
        <w:t xml:space="preserve"> de Quintana Roo, artículos 14.</w:t>
      </w:r>
    </w:p>
    <w:p w14:paraId="1D670F1E" w14:textId="77777777" w:rsidR="003E7586" w:rsidRPr="00BD619D" w:rsidRDefault="003E7586" w:rsidP="003E7586">
      <w:pPr>
        <w:spacing w:after="0"/>
        <w:jc w:val="both"/>
        <w:rPr>
          <w:rFonts w:ascii="Arial" w:eastAsia="Times New Roman" w:hAnsi="Arial" w:cs="Times New Roman"/>
          <w:sz w:val="24"/>
          <w:szCs w:val="24"/>
          <w:lang w:eastAsia="es-ES"/>
        </w:rPr>
      </w:pPr>
      <w:r w:rsidRPr="00BD619D">
        <w:rPr>
          <w:rFonts w:ascii="Arial" w:eastAsia="Times New Roman" w:hAnsi="Arial" w:cs="Times New Roman"/>
          <w:sz w:val="24"/>
          <w:szCs w:val="24"/>
          <w:lang w:eastAsia="es-ES"/>
        </w:rPr>
        <w:t>Ley de las Entidades de la Administración Pública Paraestatal del Estado de Q</w:t>
      </w:r>
      <w:r>
        <w:rPr>
          <w:rFonts w:ascii="Arial" w:eastAsia="Times New Roman" w:hAnsi="Arial" w:cs="Times New Roman"/>
          <w:sz w:val="24"/>
          <w:szCs w:val="24"/>
          <w:lang w:eastAsia="es-ES"/>
        </w:rPr>
        <w:t>uintana Roo, artículos 54 y 55.</w:t>
      </w:r>
    </w:p>
    <w:p w14:paraId="15BBB20A" w14:textId="77777777" w:rsidR="003E7586" w:rsidRPr="00BD619D" w:rsidRDefault="003E7586" w:rsidP="003E7586">
      <w:pPr>
        <w:spacing w:after="0"/>
        <w:jc w:val="both"/>
        <w:rPr>
          <w:rFonts w:ascii="Arial" w:eastAsia="Times New Roman" w:hAnsi="Arial" w:cs="Times New Roman"/>
          <w:sz w:val="24"/>
          <w:szCs w:val="24"/>
          <w:lang w:eastAsia="es-ES"/>
        </w:rPr>
      </w:pPr>
      <w:r w:rsidRPr="00BD619D">
        <w:rPr>
          <w:rFonts w:ascii="Arial" w:eastAsia="Times New Roman" w:hAnsi="Arial" w:cs="Times New Roman"/>
          <w:sz w:val="24"/>
          <w:szCs w:val="24"/>
          <w:lang w:eastAsia="es-ES"/>
        </w:rPr>
        <w:t xml:space="preserve">Presupuesto de Egresos del Gobierno del Estado de Quintana Roo, para el ejercicio fiscal 2020, artículos 7, 9 </w:t>
      </w:r>
      <w:r>
        <w:rPr>
          <w:rFonts w:ascii="Arial" w:eastAsia="Times New Roman" w:hAnsi="Arial" w:cs="Times New Roman"/>
          <w:sz w:val="24"/>
          <w:szCs w:val="24"/>
          <w:lang w:eastAsia="es-ES"/>
        </w:rPr>
        <w:t>fracción III y 14 fracción III.</w:t>
      </w:r>
    </w:p>
    <w:p w14:paraId="5CA9EFB0" w14:textId="77777777" w:rsidR="003E7586" w:rsidRPr="00BD619D" w:rsidRDefault="003E7586" w:rsidP="003E7586">
      <w:pPr>
        <w:spacing w:after="0"/>
        <w:jc w:val="both"/>
        <w:rPr>
          <w:rFonts w:ascii="Arial" w:eastAsia="Times New Roman" w:hAnsi="Arial" w:cs="Times New Roman"/>
          <w:sz w:val="24"/>
          <w:szCs w:val="24"/>
          <w:lang w:eastAsia="es-ES"/>
        </w:rPr>
      </w:pPr>
      <w:r w:rsidRPr="00BD619D">
        <w:rPr>
          <w:rFonts w:ascii="Arial" w:eastAsia="Times New Roman" w:hAnsi="Arial" w:cs="Times New Roman"/>
          <w:sz w:val="24"/>
          <w:szCs w:val="24"/>
          <w:lang w:eastAsia="es-ES"/>
        </w:rPr>
        <w:t xml:space="preserve">Reglamento Interior del </w:t>
      </w:r>
      <w:r w:rsidRPr="00BD619D">
        <w:rPr>
          <w:rFonts w:ascii="Arial" w:eastAsia="Calibri" w:hAnsi="Arial" w:cs="Arial"/>
          <w:sz w:val="24"/>
          <w:szCs w:val="24"/>
          <w:lang w:eastAsia="es-ES"/>
        </w:rPr>
        <w:t>Centro de Estudios de Bachillerato Técnico “Eva Sámano de López Mateos”</w:t>
      </w:r>
      <w:r w:rsidRPr="00BD619D">
        <w:rPr>
          <w:rFonts w:ascii="Arial" w:eastAsia="Times New Roman" w:hAnsi="Arial" w:cs="Times New Roman"/>
          <w:sz w:val="24"/>
          <w:szCs w:val="24"/>
          <w:lang w:eastAsia="es-ES"/>
        </w:rPr>
        <w:t>, artículo 31 fracción II, 35 fracción I</w:t>
      </w:r>
      <w:r>
        <w:rPr>
          <w:rFonts w:ascii="Arial" w:eastAsia="Times New Roman" w:hAnsi="Arial" w:cs="Times New Roman"/>
          <w:sz w:val="24"/>
          <w:szCs w:val="24"/>
          <w:lang w:eastAsia="es-ES"/>
        </w:rPr>
        <w:t>, 36 fracción I, 37 fracción I.</w:t>
      </w:r>
    </w:p>
    <w:p w14:paraId="62A600E8" w14:textId="32FBC623" w:rsidR="000347B4" w:rsidRDefault="003E7586" w:rsidP="0057497F">
      <w:pPr>
        <w:spacing w:after="0"/>
        <w:jc w:val="both"/>
        <w:rPr>
          <w:rFonts w:ascii="Arial" w:eastAsia="Times New Roman" w:hAnsi="Arial" w:cs="Times New Roman"/>
          <w:sz w:val="24"/>
          <w:szCs w:val="24"/>
          <w:lang w:eastAsia="es-ES"/>
        </w:rPr>
      </w:pPr>
      <w:r w:rsidRPr="00BD619D">
        <w:rPr>
          <w:rFonts w:ascii="Arial" w:eastAsia="Times New Roman" w:hAnsi="Arial" w:cs="Times New Roman"/>
          <w:sz w:val="24"/>
          <w:szCs w:val="24"/>
          <w:lang w:eastAsia="es-ES"/>
        </w:rPr>
        <w:t>Plan Estatal de Desarrollo (PED) 2016-2022 del Estado de Quintana Roo, Programa 18: Finanzas Públicas Responsables, línea de acción: 4, y Programa 19 Planeación y Evaluación Estratégica, línea de acción: 16.</w:t>
      </w:r>
    </w:p>
    <w:p w14:paraId="2EC11B1C" w14:textId="77777777" w:rsidR="00EB6CDD" w:rsidRPr="00BD619D" w:rsidRDefault="00EB6CDD" w:rsidP="0057497F">
      <w:pPr>
        <w:spacing w:after="0"/>
        <w:jc w:val="both"/>
        <w:rPr>
          <w:rFonts w:ascii="Arial" w:eastAsia="Times New Roman" w:hAnsi="Arial" w:cs="Times New Roman"/>
          <w:sz w:val="24"/>
          <w:szCs w:val="24"/>
          <w:lang w:eastAsia="es-ES"/>
        </w:rPr>
      </w:pPr>
    </w:p>
    <w:p w14:paraId="584D04C4" w14:textId="6FE9DE36" w:rsidR="000E1F9D" w:rsidRPr="000E1F9D" w:rsidRDefault="0057497F" w:rsidP="000E1F9D">
      <w:pPr>
        <w:pStyle w:val="Ttulo2"/>
        <w:rPr>
          <w:rFonts w:cs="Arial"/>
          <w:szCs w:val="24"/>
        </w:rPr>
      </w:pPr>
      <w:bookmarkStart w:id="49" w:name="_Toc75259980"/>
      <w:r w:rsidRPr="0003632A">
        <w:rPr>
          <w:rFonts w:cs="Arial"/>
          <w:szCs w:val="24"/>
        </w:rPr>
        <w:t>Resultado Número 3.</w:t>
      </w:r>
      <w:bookmarkEnd w:id="49"/>
    </w:p>
    <w:p w14:paraId="6F4D9E0B" w14:textId="2A8710A1" w:rsidR="0003632A" w:rsidRDefault="0003632A" w:rsidP="000E1F9D">
      <w:pPr>
        <w:spacing w:after="0" w:line="240" w:lineRule="auto"/>
        <w:jc w:val="both"/>
        <w:rPr>
          <w:rFonts w:ascii="Arial" w:hAnsi="Arial" w:cs="Arial"/>
          <w:sz w:val="24"/>
          <w:szCs w:val="24"/>
        </w:rPr>
      </w:pPr>
    </w:p>
    <w:p w14:paraId="1A95C66F" w14:textId="5A32D896" w:rsidR="000E1F9D" w:rsidRPr="000E1F9D" w:rsidRDefault="000E1F9D" w:rsidP="0003632A">
      <w:pPr>
        <w:spacing w:after="0"/>
        <w:jc w:val="both"/>
        <w:rPr>
          <w:rFonts w:ascii="Arial" w:hAnsi="Arial" w:cs="Arial"/>
          <w:b/>
          <w:sz w:val="24"/>
          <w:szCs w:val="24"/>
        </w:rPr>
      </w:pPr>
      <w:r w:rsidRPr="000E1F9D">
        <w:rPr>
          <w:rFonts w:ascii="Arial" w:hAnsi="Arial" w:cs="Arial"/>
          <w:b/>
          <w:sz w:val="24"/>
          <w:szCs w:val="24"/>
        </w:rPr>
        <w:t>Competencia de los actores</w:t>
      </w:r>
    </w:p>
    <w:p w14:paraId="6BABD64B" w14:textId="77777777" w:rsidR="000E1F9D" w:rsidRPr="000E1F9D" w:rsidRDefault="000E1F9D" w:rsidP="000E1F9D">
      <w:pPr>
        <w:spacing w:after="0" w:line="240" w:lineRule="auto"/>
        <w:jc w:val="both"/>
        <w:rPr>
          <w:rFonts w:ascii="Arial" w:hAnsi="Arial" w:cs="Arial"/>
          <w:sz w:val="24"/>
          <w:szCs w:val="24"/>
        </w:rPr>
      </w:pPr>
    </w:p>
    <w:p w14:paraId="263A03E8" w14:textId="4325E289" w:rsidR="0057497F" w:rsidRPr="0003632A" w:rsidRDefault="0057497F" w:rsidP="0003632A">
      <w:pPr>
        <w:pStyle w:val="Prrafodelista"/>
        <w:numPr>
          <w:ilvl w:val="0"/>
          <w:numId w:val="36"/>
        </w:numPr>
        <w:autoSpaceDE w:val="0"/>
        <w:autoSpaceDN w:val="0"/>
        <w:adjustRightInd w:val="0"/>
        <w:spacing w:after="0" w:line="240" w:lineRule="auto"/>
        <w:ind w:left="284" w:hanging="284"/>
        <w:jc w:val="both"/>
        <w:outlineLvl w:val="1"/>
        <w:rPr>
          <w:rFonts w:ascii="Arial" w:hAnsi="Arial" w:cs="Arial"/>
          <w:b/>
          <w:sz w:val="24"/>
          <w:szCs w:val="24"/>
        </w:rPr>
      </w:pPr>
      <w:bookmarkStart w:id="50" w:name="_Toc75259981"/>
      <w:r w:rsidRPr="0003632A">
        <w:rPr>
          <w:rFonts w:ascii="Arial" w:hAnsi="Arial" w:cs="Arial"/>
          <w:b/>
          <w:sz w:val="24"/>
          <w:szCs w:val="24"/>
        </w:rPr>
        <w:t>Capacitación</w:t>
      </w:r>
      <w:bookmarkEnd w:id="50"/>
    </w:p>
    <w:p w14:paraId="60B17A81" w14:textId="77777777" w:rsidR="0003632A" w:rsidRPr="0003632A" w:rsidRDefault="0003632A" w:rsidP="0003632A">
      <w:pPr>
        <w:autoSpaceDE w:val="0"/>
        <w:autoSpaceDN w:val="0"/>
        <w:adjustRightInd w:val="0"/>
        <w:spacing w:after="0" w:line="240" w:lineRule="auto"/>
        <w:jc w:val="both"/>
        <w:outlineLvl w:val="1"/>
        <w:rPr>
          <w:rFonts w:ascii="Arial" w:hAnsi="Arial" w:cs="Arial"/>
          <w:b/>
          <w:sz w:val="24"/>
          <w:szCs w:val="24"/>
        </w:rPr>
      </w:pPr>
    </w:p>
    <w:p w14:paraId="54BCEDCB" w14:textId="21192797" w:rsidR="0057497F" w:rsidRDefault="0057497F" w:rsidP="00AD14BA">
      <w:pPr>
        <w:pStyle w:val="Prrafodelista"/>
        <w:numPr>
          <w:ilvl w:val="1"/>
          <w:numId w:val="36"/>
        </w:numPr>
        <w:autoSpaceDE w:val="0"/>
        <w:autoSpaceDN w:val="0"/>
        <w:adjustRightInd w:val="0"/>
        <w:spacing w:after="0" w:line="240" w:lineRule="auto"/>
        <w:ind w:left="924" w:hanging="567"/>
        <w:jc w:val="both"/>
        <w:outlineLvl w:val="1"/>
        <w:rPr>
          <w:rFonts w:ascii="Arial" w:hAnsi="Arial" w:cs="Arial"/>
          <w:b/>
          <w:sz w:val="24"/>
          <w:szCs w:val="24"/>
        </w:rPr>
      </w:pPr>
      <w:bookmarkStart w:id="51" w:name="_Toc75259982"/>
      <w:r w:rsidRPr="0003632A">
        <w:rPr>
          <w:rFonts w:ascii="Arial" w:hAnsi="Arial" w:cs="Arial"/>
          <w:b/>
          <w:sz w:val="24"/>
          <w:szCs w:val="24"/>
        </w:rPr>
        <w:lastRenderedPageBreak/>
        <w:t>Capacitación al personal encargado de elaborar la MIR.</w:t>
      </w:r>
      <w:bookmarkEnd w:id="51"/>
    </w:p>
    <w:p w14:paraId="25FC45A3" w14:textId="77777777" w:rsidR="000E1F9D" w:rsidRDefault="000E1F9D" w:rsidP="000E1F9D">
      <w:pPr>
        <w:autoSpaceDE w:val="0"/>
        <w:autoSpaceDN w:val="0"/>
        <w:adjustRightInd w:val="0"/>
        <w:spacing w:after="0" w:line="240" w:lineRule="auto"/>
        <w:jc w:val="both"/>
        <w:outlineLvl w:val="1"/>
        <w:rPr>
          <w:rFonts w:ascii="Arial" w:hAnsi="Arial" w:cs="Arial"/>
          <w:b/>
          <w:sz w:val="24"/>
          <w:szCs w:val="24"/>
        </w:rPr>
      </w:pPr>
    </w:p>
    <w:p w14:paraId="4EA208A7" w14:textId="04A52E18" w:rsidR="000E1F9D" w:rsidRPr="000E1F9D" w:rsidRDefault="000E1F9D" w:rsidP="000E1F9D">
      <w:pPr>
        <w:spacing w:after="0"/>
        <w:rPr>
          <w:rFonts w:ascii="Arial" w:hAnsi="Arial" w:cs="Arial"/>
          <w:b/>
          <w:sz w:val="24"/>
          <w:szCs w:val="24"/>
        </w:rPr>
      </w:pPr>
      <w:r>
        <w:rPr>
          <w:rFonts w:ascii="Arial" w:hAnsi="Arial" w:cs="Arial"/>
          <w:b/>
          <w:sz w:val="24"/>
          <w:szCs w:val="24"/>
        </w:rPr>
        <w:t>Con observaciones</w:t>
      </w:r>
    </w:p>
    <w:p w14:paraId="5480B399" w14:textId="77777777" w:rsidR="0003632A" w:rsidRPr="0003632A" w:rsidRDefault="0003632A" w:rsidP="0003632A">
      <w:pPr>
        <w:autoSpaceDE w:val="0"/>
        <w:autoSpaceDN w:val="0"/>
        <w:adjustRightInd w:val="0"/>
        <w:spacing w:after="0" w:line="240" w:lineRule="auto"/>
        <w:jc w:val="both"/>
        <w:outlineLvl w:val="1"/>
        <w:rPr>
          <w:rFonts w:ascii="Arial" w:hAnsi="Arial" w:cs="Arial"/>
          <w:b/>
          <w:sz w:val="24"/>
          <w:szCs w:val="24"/>
        </w:rPr>
      </w:pPr>
    </w:p>
    <w:p w14:paraId="48DB42D8" w14:textId="77777777" w:rsidR="003E7586" w:rsidRPr="003E7586" w:rsidRDefault="003E7586" w:rsidP="003E7586">
      <w:pPr>
        <w:tabs>
          <w:tab w:val="left" w:pos="426"/>
        </w:tabs>
        <w:spacing w:after="0"/>
        <w:contextualSpacing/>
        <w:jc w:val="both"/>
        <w:rPr>
          <w:rFonts w:ascii="Arial" w:eastAsia="Times New Roman" w:hAnsi="Arial" w:cs="Arial"/>
          <w:color w:val="000000"/>
          <w:sz w:val="24"/>
          <w:szCs w:val="24"/>
          <w:shd w:val="clear" w:color="auto" w:fill="FFFFFF"/>
          <w:lang w:eastAsia="es-ES"/>
        </w:rPr>
      </w:pPr>
      <w:r w:rsidRPr="003E7586">
        <w:rPr>
          <w:rFonts w:ascii="Arial" w:eastAsia="Times New Roman" w:hAnsi="Arial" w:cs="Arial"/>
          <w:sz w:val="24"/>
          <w:szCs w:val="24"/>
          <w:lang w:eastAsia="es-ES"/>
        </w:rPr>
        <w:t>L</w:t>
      </w:r>
      <w:r w:rsidRPr="003E7586">
        <w:rPr>
          <w:rFonts w:ascii="Arial" w:eastAsia="Times New Roman" w:hAnsi="Arial" w:cs="Arial"/>
          <w:bCs/>
          <w:sz w:val="24"/>
          <w:szCs w:val="24"/>
          <w:lang w:eastAsia="es-ES"/>
        </w:rPr>
        <w:t>a Actualización del Plan Estatal de Desarrollo del Estado de Quintana Roo 2016-2022 (PED), contempla como objetivo del programa 19, el c</w:t>
      </w:r>
      <w:r w:rsidRPr="003E7586">
        <w:rPr>
          <w:rFonts w:ascii="Arial" w:eastAsia="Times New Roman" w:hAnsi="Arial" w:cs="Arial"/>
          <w:color w:val="000000"/>
          <w:sz w:val="24"/>
          <w:szCs w:val="24"/>
          <w:shd w:val="clear" w:color="auto" w:fill="FFFFFF"/>
          <w:lang w:eastAsia="es-ES"/>
        </w:rPr>
        <w:t>onsolidar la Gestión para Resultados como un modelo de cultura organizacional, directiva y de gestión que permita la creación de valor público en la administración pública estatal, y establece como línea de acción</w:t>
      </w:r>
      <w:r w:rsidRPr="003E7586">
        <w:rPr>
          <w:rFonts w:ascii="Arial" w:eastAsia="Times New Roman" w:hAnsi="Arial" w:cs="Arial"/>
          <w:color w:val="000000"/>
          <w:sz w:val="24"/>
          <w:szCs w:val="24"/>
          <w:shd w:val="clear" w:color="auto" w:fill="FFFFFF"/>
          <w:vertAlign w:val="superscript"/>
          <w:lang w:eastAsia="es-ES"/>
        </w:rPr>
        <w:footnoteReference w:id="21"/>
      </w:r>
      <w:r w:rsidRPr="003E7586">
        <w:rPr>
          <w:rFonts w:ascii="Arial" w:eastAsia="Times New Roman" w:hAnsi="Arial" w:cs="Arial"/>
          <w:color w:val="000000"/>
          <w:sz w:val="24"/>
          <w:szCs w:val="24"/>
          <w:shd w:val="clear" w:color="auto" w:fill="FFFFFF"/>
          <w:lang w:eastAsia="es-ES"/>
        </w:rPr>
        <w:t xml:space="preserve"> el sensibilizar mediante capacitación y asistencia técnica a los servidores públicos sobre la implementación y métodos del Presupuesto basado en Resultados.</w:t>
      </w:r>
    </w:p>
    <w:p w14:paraId="1EA03C6D" w14:textId="77777777" w:rsidR="003E7586" w:rsidRPr="003E7586" w:rsidRDefault="003E7586" w:rsidP="003E7586">
      <w:pPr>
        <w:autoSpaceDE w:val="0"/>
        <w:autoSpaceDN w:val="0"/>
        <w:adjustRightInd w:val="0"/>
        <w:spacing w:after="0" w:line="240" w:lineRule="auto"/>
        <w:jc w:val="both"/>
        <w:rPr>
          <w:rFonts w:ascii="Arial" w:eastAsia="Times New Roman" w:hAnsi="Arial" w:cs="Arial"/>
          <w:b/>
          <w:color w:val="000000"/>
          <w:sz w:val="24"/>
          <w:szCs w:val="24"/>
          <w:lang w:eastAsia="es-ES"/>
        </w:rPr>
      </w:pPr>
    </w:p>
    <w:p w14:paraId="2449E9C0" w14:textId="7F8CC98B" w:rsidR="003E7586" w:rsidRDefault="003E7586" w:rsidP="003E7586">
      <w:pPr>
        <w:jc w:val="both"/>
        <w:rPr>
          <w:rFonts w:ascii="Arial" w:eastAsia="Times New Roman" w:hAnsi="Arial" w:cs="Arial"/>
          <w:color w:val="000000"/>
          <w:sz w:val="24"/>
          <w:szCs w:val="24"/>
          <w:lang w:eastAsia="es-ES"/>
        </w:rPr>
      </w:pPr>
      <w:r w:rsidRPr="003E7586">
        <w:rPr>
          <w:rFonts w:ascii="Arial" w:eastAsia="Times New Roman" w:hAnsi="Arial" w:cs="Arial"/>
          <w:bCs/>
          <w:color w:val="000000"/>
          <w:sz w:val="24"/>
          <w:szCs w:val="24"/>
          <w:lang w:eastAsia="es-ES"/>
        </w:rPr>
        <w:t xml:space="preserve">Se le </w:t>
      </w:r>
      <w:r w:rsidRPr="003E7586">
        <w:rPr>
          <w:rFonts w:ascii="Arial" w:eastAsia="Times New Roman" w:hAnsi="Arial" w:cs="Arial"/>
          <w:color w:val="000000"/>
          <w:sz w:val="24"/>
          <w:szCs w:val="24"/>
          <w:lang w:eastAsia="es-ES"/>
        </w:rPr>
        <w:t xml:space="preserve">solicitó al ente público la información relacionada con el Programa de Capacitación y Profesionalización, así como, los cursos de </w:t>
      </w:r>
      <w:r w:rsidRPr="003E7586">
        <w:rPr>
          <w:rFonts w:ascii="Arial" w:eastAsia="Times New Roman" w:hAnsi="Arial" w:cs="Arial"/>
          <w:bCs/>
          <w:color w:val="000000"/>
          <w:sz w:val="24"/>
          <w:szCs w:val="24"/>
          <w:lang w:eastAsia="es-ES"/>
        </w:rPr>
        <w:t xml:space="preserve">capacitación de los servidores públicos encargados de la elaboración del </w:t>
      </w:r>
      <w:r w:rsidRPr="003E7586">
        <w:rPr>
          <w:rFonts w:ascii="Arial" w:eastAsia="Times New Roman" w:hAnsi="Arial" w:cs="Arial"/>
          <w:color w:val="000000"/>
          <w:sz w:val="24"/>
          <w:szCs w:val="24"/>
          <w:lang w:eastAsia="es-ES"/>
        </w:rPr>
        <w:t>presupuesto, en materia de Presupuesto basado en Resultados, Sistema de Evaluación de</w:t>
      </w:r>
      <w:r w:rsidR="005453EF">
        <w:rPr>
          <w:rFonts w:ascii="Arial" w:eastAsia="Times New Roman" w:hAnsi="Arial" w:cs="Arial"/>
          <w:color w:val="000000"/>
          <w:sz w:val="24"/>
          <w:szCs w:val="24"/>
          <w:lang w:eastAsia="es-ES"/>
        </w:rPr>
        <w:t>l</w:t>
      </w:r>
      <w:r w:rsidRPr="003E7586">
        <w:rPr>
          <w:rFonts w:ascii="Arial" w:eastAsia="Times New Roman" w:hAnsi="Arial" w:cs="Arial"/>
          <w:color w:val="000000"/>
          <w:sz w:val="24"/>
          <w:szCs w:val="24"/>
          <w:lang w:eastAsia="es-ES"/>
        </w:rPr>
        <w:t xml:space="preserve"> Desempeño, Metodología del Marco Lógico y </w:t>
      </w:r>
      <w:r w:rsidRPr="003E7586">
        <w:rPr>
          <w:rFonts w:ascii="Arial" w:eastAsia="Times New Roman" w:hAnsi="Arial" w:cs="Arial"/>
          <w:bCs/>
          <w:color w:val="000000"/>
          <w:sz w:val="24"/>
          <w:szCs w:val="24"/>
          <w:lang w:eastAsia="es-ES"/>
        </w:rPr>
        <w:t>Matrices de indicadores para Resultados</w:t>
      </w:r>
      <w:r w:rsidRPr="003E7586">
        <w:rPr>
          <w:rFonts w:ascii="Arial" w:eastAsia="Times New Roman" w:hAnsi="Arial" w:cs="Arial"/>
          <w:color w:val="000000"/>
          <w:sz w:val="24"/>
          <w:szCs w:val="24"/>
          <w:lang w:eastAsia="es-ES"/>
        </w:rPr>
        <w:t>. Al respecto, la entidad proporcionó la información solicitada, misma que fue analizada.</w:t>
      </w:r>
    </w:p>
    <w:p w14:paraId="1B776C4D" w14:textId="28DF6D82" w:rsidR="00EB6CDD" w:rsidRDefault="003E7586" w:rsidP="003E7586">
      <w:pPr>
        <w:spacing w:after="0"/>
        <w:jc w:val="both"/>
        <w:rPr>
          <w:rFonts w:ascii="Arial" w:eastAsia="Times New Roman" w:hAnsi="Arial" w:cs="Arial"/>
          <w:bCs/>
          <w:sz w:val="24"/>
          <w:szCs w:val="24"/>
          <w:lang w:eastAsia="es-ES"/>
        </w:rPr>
      </w:pPr>
      <w:r w:rsidRPr="003E7586">
        <w:rPr>
          <w:rFonts w:ascii="Arial" w:eastAsia="Times New Roman" w:hAnsi="Arial" w:cs="Arial"/>
          <w:sz w:val="24"/>
          <w:szCs w:val="24"/>
          <w:lang w:eastAsia="es-ES"/>
        </w:rPr>
        <w:t xml:space="preserve">En atención a la inducción, capacitación, actualización y desarrollo de personal, </w:t>
      </w:r>
      <w:r w:rsidRPr="003E7586">
        <w:rPr>
          <w:rFonts w:ascii="Arial" w:eastAsia="Times New Roman" w:hAnsi="Arial" w:cs="Arial"/>
          <w:bCs/>
          <w:sz w:val="24"/>
          <w:szCs w:val="24"/>
          <w:lang w:eastAsia="es-ES"/>
        </w:rPr>
        <w:t>el</w:t>
      </w:r>
      <w:r w:rsidRPr="003E7586">
        <w:rPr>
          <w:rFonts w:ascii="Arial" w:eastAsia="Times New Roman" w:hAnsi="Arial" w:cs="Arial"/>
          <w:b/>
          <w:bCs/>
          <w:sz w:val="24"/>
          <w:szCs w:val="24"/>
          <w:lang w:eastAsia="es-ES"/>
        </w:rPr>
        <w:t xml:space="preserve"> </w:t>
      </w:r>
      <w:r w:rsidRPr="003E7586">
        <w:rPr>
          <w:rFonts w:ascii="Arial" w:eastAsia="Times New Roman" w:hAnsi="Arial" w:cs="Arial"/>
          <w:bCs/>
          <w:sz w:val="24"/>
          <w:szCs w:val="24"/>
          <w:lang w:eastAsia="es-ES"/>
        </w:rPr>
        <w:t>Centro de Estudios de Bachillerato Técnico “Eva Sámano de Ló</w:t>
      </w:r>
      <w:r w:rsidRPr="003E7586">
        <w:rPr>
          <w:rFonts w:ascii="Arial" w:eastAsia="Times New Roman" w:hAnsi="Arial" w:cs="Arial"/>
          <w:bCs/>
          <w:sz w:val="24"/>
          <w:szCs w:val="24"/>
          <w:lang w:eastAsia="es-ES"/>
        </w:rPr>
        <w:lastRenderedPageBreak/>
        <w:t>pez</w:t>
      </w:r>
      <w:r w:rsidR="009F2740">
        <w:rPr>
          <w:rFonts w:ascii="Arial" w:eastAsia="Times New Roman" w:hAnsi="Arial" w:cs="Arial"/>
          <w:bCs/>
          <w:sz w:val="24"/>
          <w:szCs w:val="24"/>
          <w:lang w:eastAsia="es-ES"/>
        </w:rPr>
        <w:t xml:space="preserve"> Mateos” no elaboró un Programa</w:t>
      </w:r>
      <w:r w:rsidRPr="003E7586">
        <w:rPr>
          <w:rFonts w:ascii="Arial" w:eastAsia="Times New Roman" w:hAnsi="Arial" w:cs="Arial"/>
          <w:bCs/>
          <w:sz w:val="24"/>
          <w:szCs w:val="24"/>
          <w:lang w:eastAsia="es-ES"/>
        </w:rPr>
        <w:t xml:space="preserve"> Anual de Capacitación y Profesionalización correspondiente </w:t>
      </w:r>
      <w:r w:rsidRPr="003E7586">
        <w:rPr>
          <w:rFonts w:ascii="Arial" w:eastAsia="Times New Roman" w:hAnsi="Arial" w:cs="Arial"/>
          <w:sz w:val="24"/>
          <w:szCs w:val="24"/>
          <w:lang w:eastAsia="es-ES"/>
        </w:rPr>
        <w:t xml:space="preserve">al ejercicio fiscal </w:t>
      </w:r>
      <w:r w:rsidRPr="003E7586">
        <w:rPr>
          <w:rFonts w:ascii="Arial" w:eastAsia="Times New Roman" w:hAnsi="Arial" w:cs="Arial"/>
          <w:bCs/>
          <w:sz w:val="24"/>
          <w:szCs w:val="24"/>
          <w:lang w:eastAsia="es-ES"/>
        </w:rPr>
        <w:t xml:space="preserve">2020 que incluya cursos para el personal a cargo de elaborar su presupuesto, en materia de Presupuesto basado en Resultados, Sistema de Evaluación del Desempeño, Metodología del Marco Lógico y Matriz de Indicadores para Resultados, </w:t>
      </w:r>
      <w:r w:rsidRPr="003E7586">
        <w:rPr>
          <w:rFonts w:ascii="Arial" w:eastAsia="Times New Roman" w:hAnsi="Arial" w:cs="Arial"/>
          <w:sz w:val="24"/>
          <w:szCs w:val="24"/>
          <w:lang w:eastAsia="es-ES"/>
        </w:rPr>
        <w:t xml:space="preserve">por lo tanto, se constató que no se implementó un </w:t>
      </w:r>
      <w:r w:rsidRPr="003E7586">
        <w:rPr>
          <w:rFonts w:ascii="Arial" w:eastAsia="Times New Roman" w:hAnsi="Arial" w:cs="Arial"/>
          <w:bCs/>
          <w:sz w:val="24"/>
          <w:szCs w:val="24"/>
          <w:lang w:eastAsia="es-ES"/>
        </w:rPr>
        <w:t>Diagnóstico de Detección de Necesidades de Capacitación,</w:t>
      </w:r>
      <w:r w:rsidRPr="003E7586">
        <w:rPr>
          <w:rFonts w:ascii="Arial" w:eastAsia="Times New Roman" w:hAnsi="Arial" w:cs="Arial"/>
          <w:sz w:val="24"/>
          <w:szCs w:val="24"/>
          <w:lang w:eastAsia="es-ES"/>
        </w:rPr>
        <w:t xml:space="preserve"> para fortalecer las habilidades del personal correspondiente</w:t>
      </w:r>
      <w:r w:rsidRPr="003E7586">
        <w:rPr>
          <w:rFonts w:ascii="Arial" w:eastAsia="Times New Roman" w:hAnsi="Arial" w:cs="Arial"/>
          <w:bCs/>
          <w:sz w:val="24"/>
          <w:szCs w:val="24"/>
          <w:lang w:eastAsia="es-ES"/>
        </w:rPr>
        <w:t xml:space="preserve">, con el objetivo de mejorar en la calidad del desempeño </w:t>
      </w:r>
      <w:r w:rsidRPr="003E7586">
        <w:rPr>
          <w:rFonts w:ascii="Arial" w:eastAsia="Times New Roman" w:hAnsi="Arial" w:cs="Arial"/>
          <w:sz w:val="24"/>
          <w:szCs w:val="24"/>
          <w:lang w:val="es-ES_tradnl" w:eastAsia="es-ES"/>
        </w:rPr>
        <w:t>laboral</w:t>
      </w:r>
      <w:r w:rsidRPr="003E7586">
        <w:rPr>
          <w:rFonts w:ascii="Arial" w:eastAsia="Times New Roman" w:hAnsi="Arial" w:cs="Arial"/>
          <w:bCs/>
          <w:sz w:val="24"/>
          <w:szCs w:val="24"/>
          <w:lang w:eastAsia="es-ES"/>
        </w:rPr>
        <w:t>.</w:t>
      </w:r>
    </w:p>
    <w:p w14:paraId="355EC313" w14:textId="77777777" w:rsidR="003155F8" w:rsidRPr="003E7586" w:rsidRDefault="003155F8" w:rsidP="003E7586">
      <w:pPr>
        <w:spacing w:after="0"/>
        <w:jc w:val="both"/>
        <w:rPr>
          <w:rFonts w:ascii="Arial" w:eastAsia="Times New Roman" w:hAnsi="Arial" w:cs="Arial"/>
          <w:bCs/>
          <w:sz w:val="24"/>
          <w:szCs w:val="24"/>
          <w:lang w:eastAsia="es-ES"/>
        </w:rPr>
      </w:pPr>
    </w:p>
    <w:p w14:paraId="2FC9BBEC" w14:textId="77777777" w:rsidR="003E7586" w:rsidRPr="003E7586" w:rsidRDefault="003E7586" w:rsidP="003E7586">
      <w:pPr>
        <w:spacing w:after="0"/>
        <w:jc w:val="center"/>
        <w:rPr>
          <w:rFonts w:ascii="Arial" w:eastAsia="Times New Roman" w:hAnsi="Arial" w:cs="Arial"/>
          <w:sz w:val="24"/>
          <w:szCs w:val="24"/>
          <w:lang w:val="es-ES" w:eastAsia="es-ES"/>
        </w:rPr>
      </w:pPr>
      <w:r w:rsidRPr="003E7586">
        <w:rPr>
          <w:rFonts w:ascii="Arial" w:eastAsia="Times New Roman" w:hAnsi="Arial" w:cs="Arial"/>
          <w:noProof/>
          <w:sz w:val="24"/>
          <w:szCs w:val="24"/>
        </w:rPr>
        <w:drawing>
          <wp:inline distT="0" distB="0" distL="0" distR="0" wp14:anchorId="19C88F2B" wp14:editId="2B8CFE29">
            <wp:extent cx="4648200" cy="2376000"/>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grama Capacitación eva.jpg"/>
                    <pic:cNvPicPr/>
                  </pic:nvPicPr>
                  <pic:blipFill rotWithShape="1">
                    <a:blip r:embed="rId20" cstate="print">
                      <a:extLst>
                        <a:ext uri="{28A0092B-C50C-407E-A947-70E740481C1C}">
                          <a14:useLocalDpi xmlns:a14="http://schemas.microsoft.com/office/drawing/2010/main" val="0"/>
                        </a:ext>
                      </a:extLst>
                    </a:blip>
                    <a:srcRect t="26627" b="3071"/>
                    <a:stretch/>
                  </pic:blipFill>
                  <pic:spPr bwMode="auto">
                    <a:xfrm>
                      <a:off x="0" y="0"/>
                      <a:ext cx="4861537" cy="2485050"/>
                    </a:xfrm>
                    <a:prstGeom prst="rect">
                      <a:avLst/>
                    </a:prstGeom>
                    <a:ln>
                      <a:noFill/>
                    </a:ln>
                    <a:extLst>
                      <a:ext uri="{53640926-AAD7-44D8-BBD7-CCE9431645EC}">
                        <a14:shadowObscured xmlns:a14="http://schemas.microsoft.com/office/drawing/2010/main"/>
                      </a:ext>
                    </a:extLst>
                  </pic:spPr>
                </pic:pic>
              </a:graphicData>
            </a:graphic>
          </wp:inline>
        </w:drawing>
      </w:r>
    </w:p>
    <w:p w14:paraId="497C2D62" w14:textId="4E302809" w:rsidR="009D7670" w:rsidRPr="009D7670" w:rsidRDefault="003E7586" w:rsidP="009D7670">
      <w:pPr>
        <w:spacing w:after="0"/>
        <w:jc w:val="center"/>
        <w:rPr>
          <w:rFonts w:ascii="Arial" w:eastAsia="Times New Roman" w:hAnsi="Arial" w:cs="Arial"/>
          <w:b/>
          <w:sz w:val="16"/>
          <w:szCs w:val="24"/>
          <w:lang w:eastAsia="es-ES"/>
        </w:rPr>
      </w:pPr>
      <w:r w:rsidRPr="003E7586">
        <w:rPr>
          <w:rFonts w:ascii="Arial" w:eastAsia="Times New Roman" w:hAnsi="Arial" w:cs="Arial"/>
          <w:b/>
          <w:sz w:val="16"/>
          <w:szCs w:val="24"/>
          <w:lang w:eastAsia="es-ES"/>
        </w:rPr>
        <w:t>Imag</w:t>
      </w:r>
      <w:r w:rsidR="009D7670">
        <w:rPr>
          <w:rFonts w:ascii="Arial" w:eastAsia="Times New Roman" w:hAnsi="Arial" w:cs="Arial"/>
          <w:b/>
          <w:sz w:val="16"/>
          <w:szCs w:val="24"/>
          <w:lang w:eastAsia="es-ES"/>
        </w:rPr>
        <w:t>en 9. Programa de capacitación.</w:t>
      </w:r>
    </w:p>
    <w:p w14:paraId="5C3A2CAE" w14:textId="3012B03F" w:rsidR="003E7586" w:rsidRPr="002458E2" w:rsidRDefault="003E7586" w:rsidP="003E7586">
      <w:pPr>
        <w:autoSpaceDE w:val="0"/>
        <w:autoSpaceDN w:val="0"/>
        <w:adjustRightInd w:val="0"/>
        <w:spacing w:after="0" w:line="240" w:lineRule="auto"/>
        <w:jc w:val="both"/>
        <w:rPr>
          <w:rFonts w:ascii="Arial" w:hAnsi="Arial" w:cs="Arial"/>
          <w:b/>
          <w:color w:val="000000"/>
          <w:sz w:val="14"/>
          <w:szCs w:val="14"/>
        </w:rPr>
      </w:pPr>
    </w:p>
    <w:p w14:paraId="5E0206E7" w14:textId="77777777" w:rsidR="001D292B" w:rsidRDefault="001D292B" w:rsidP="003E7586">
      <w:pPr>
        <w:spacing w:after="0"/>
        <w:jc w:val="both"/>
        <w:rPr>
          <w:rFonts w:ascii="Arial" w:eastAsia="Times New Roman" w:hAnsi="Arial" w:cs="Arial"/>
          <w:sz w:val="24"/>
          <w:szCs w:val="24"/>
          <w:lang w:val="es-ES_tradnl" w:eastAsia="es-ES"/>
        </w:rPr>
      </w:pPr>
    </w:p>
    <w:p w14:paraId="4B660FCE" w14:textId="249E0A68" w:rsidR="003155F8" w:rsidRDefault="003E7586" w:rsidP="003E7586">
      <w:pPr>
        <w:spacing w:after="0"/>
        <w:jc w:val="both"/>
        <w:rPr>
          <w:rFonts w:ascii="Arial" w:eastAsia="Times New Roman" w:hAnsi="Arial" w:cs="Arial"/>
          <w:sz w:val="24"/>
          <w:szCs w:val="24"/>
          <w:lang w:eastAsia="es-ES"/>
        </w:rPr>
      </w:pPr>
      <w:r w:rsidRPr="003E7586">
        <w:rPr>
          <w:rFonts w:ascii="Arial" w:eastAsia="Times New Roman" w:hAnsi="Arial" w:cs="Arial"/>
          <w:sz w:val="24"/>
          <w:szCs w:val="24"/>
          <w:lang w:val="es-ES_tradnl" w:eastAsia="es-ES"/>
        </w:rPr>
        <w:lastRenderedPageBreak/>
        <w:t xml:space="preserve">Derivado del análisis realizado con </w:t>
      </w:r>
      <w:r w:rsidRPr="003E7586">
        <w:rPr>
          <w:rFonts w:ascii="Arial" w:eastAsia="Times New Roman" w:hAnsi="Arial" w:cs="Arial"/>
          <w:sz w:val="24"/>
          <w:szCs w:val="24"/>
          <w:lang w:eastAsia="es-ES"/>
        </w:rPr>
        <w:t xml:space="preserve">la información </w:t>
      </w:r>
      <w:r w:rsidRPr="003E7586">
        <w:rPr>
          <w:rFonts w:ascii="Arial" w:eastAsia="Times New Roman" w:hAnsi="Arial" w:cs="Arial"/>
          <w:sz w:val="24"/>
          <w:szCs w:val="24"/>
          <w:lang w:val="es-ES_tradnl" w:eastAsia="es-ES"/>
        </w:rPr>
        <w:t xml:space="preserve">proporcionada </w:t>
      </w:r>
      <w:r w:rsidRPr="003E7586">
        <w:rPr>
          <w:rFonts w:ascii="Arial" w:eastAsia="Times New Roman" w:hAnsi="Arial" w:cs="Arial"/>
          <w:sz w:val="24"/>
          <w:szCs w:val="24"/>
          <w:lang w:eastAsia="es-ES"/>
        </w:rPr>
        <w:t xml:space="preserve">por el </w:t>
      </w:r>
      <w:r w:rsidRPr="003E7586">
        <w:rPr>
          <w:rFonts w:ascii="Arial" w:eastAsia="Times New Roman" w:hAnsi="Arial" w:cs="Arial"/>
          <w:bCs/>
          <w:sz w:val="24"/>
          <w:szCs w:val="24"/>
          <w:lang w:eastAsia="es-ES"/>
        </w:rPr>
        <w:t xml:space="preserve">Centro de Estudios de Bachillerato Técnico “Eva Sámano de López Mateos”, </w:t>
      </w:r>
      <w:r w:rsidRPr="003E7586">
        <w:rPr>
          <w:rFonts w:ascii="Arial" w:eastAsia="Times New Roman" w:hAnsi="Arial" w:cs="Arial"/>
          <w:sz w:val="24"/>
          <w:szCs w:val="24"/>
          <w:lang w:eastAsia="es-ES"/>
        </w:rPr>
        <w:t>se identificó en la plantilla laboral, que la Unidad Administrativa encargada de elaborar e integrar el Presupuesto de Egresos en atención al Presupuesto basado en Resultados, es la Dirección de Planeación, en la cual se encuentra</w:t>
      </w:r>
      <w:r w:rsidR="009F2740">
        <w:rPr>
          <w:rFonts w:ascii="Arial" w:eastAsia="Times New Roman" w:hAnsi="Arial" w:cs="Arial"/>
          <w:sz w:val="24"/>
          <w:szCs w:val="24"/>
          <w:lang w:eastAsia="es-ES"/>
        </w:rPr>
        <w:t>n</w:t>
      </w:r>
      <w:r w:rsidRPr="003E7586">
        <w:rPr>
          <w:rFonts w:ascii="Arial" w:eastAsia="Times New Roman" w:hAnsi="Arial" w:cs="Arial"/>
          <w:sz w:val="24"/>
          <w:szCs w:val="24"/>
          <w:lang w:eastAsia="es-ES"/>
        </w:rPr>
        <w:t xml:space="preserve"> adscrito</w:t>
      </w:r>
      <w:r w:rsidR="009F2740">
        <w:rPr>
          <w:rFonts w:ascii="Arial" w:eastAsia="Times New Roman" w:hAnsi="Arial" w:cs="Arial"/>
          <w:sz w:val="24"/>
          <w:szCs w:val="24"/>
          <w:lang w:eastAsia="es-ES"/>
        </w:rPr>
        <w:t>s</w:t>
      </w:r>
      <w:r w:rsidRPr="003E7586">
        <w:rPr>
          <w:rFonts w:ascii="Arial" w:eastAsia="Times New Roman" w:hAnsi="Arial" w:cs="Arial"/>
          <w:sz w:val="24"/>
          <w:szCs w:val="24"/>
          <w:lang w:eastAsia="es-ES"/>
        </w:rPr>
        <w:t xml:space="preserve"> los siguientes servidores públicos responsable</w:t>
      </w:r>
      <w:r w:rsidR="009F2740">
        <w:rPr>
          <w:rFonts w:ascii="Arial" w:eastAsia="Times New Roman" w:hAnsi="Arial" w:cs="Arial"/>
          <w:sz w:val="24"/>
          <w:szCs w:val="24"/>
          <w:lang w:eastAsia="es-ES"/>
        </w:rPr>
        <w:t>s</w:t>
      </w:r>
      <w:r w:rsidRPr="003E7586">
        <w:rPr>
          <w:rFonts w:ascii="Arial" w:eastAsia="Times New Roman" w:hAnsi="Arial" w:cs="Arial"/>
          <w:sz w:val="24"/>
          <w:szCs w:val="24"/>
          <w:lang w:eastAsia="es-ES"/>
        </w:rPr>
        <w:t xml:space="preserve"> de realizar las Matrices de Indicadores para Resultados</w:t>
      </w:r>
      <w:r w:rsidRPr="003E7586">
        <w:rPr>
          <w:rFonts w:ascii="Arial" w:eastAsia="Times New Roman" w:hAnsi="Arial" w:cs="Arial"/>
          <w:bCs/>
          <w:sz w:val="24"/>
          <w:szCs w:val="24"/>
          <w:lang w:eastAsia="es-ES"/>
        </w:rPr>
        <w:t>, correspondientes al ejercicio fiscal 2020</w:t>
      </w:r>
      <w:r w:rsidR="00AD14BA">
        <w:rPr>
          <w:rFonts w:ascii="Arial" w:eastAsia="Times New Roman" w:hAnsi="Arial" w:cs="Arial"/>
          <w:sz w:val="24"/>
          <w:szCs w:val="24"/>
          <w:lang w:eastAsia="es-ES"/>
        </w:rPr>
        <w:t xml:space="preserve">: </w:t>
      </w:r>
    </w:p>
    <w:p w14:paraId="12585E04" w14:textId="1C7200E5" w:rsidR="00EB6CDD" w:rsidRDefault="00EB6CDD" w:rsidP="003E7586">
      <w:pPr>
        <w:spacing w:after="0"/>
        <w:jc w:val="both"/>
        <w:rPr>
          <w:rFonts w:ascii="Arial" w:eastAsia="Times New Roman" w:hAnsi="Arial" w:cs="Arial"/>
          <w:sz w:val="14"/>
          <w:szCs w:val="14"/>
          <w:lang w:eastAsia="es-ES"/>
        </w:rPr>
      </w:pPr>
    </w:p>
    <w:p w14:paraId="5C990C3C" w14:textId="77777777" w:rsidR="0035112D" w:rsidRPr="002458E2" w:rsidRDefault="0035112D" w:rsidP="003E7586">
      <w:pPr>
        <w:spacing w:after="0"/>
        <w:jc w:val="both"/>
        <w:rPr>
          <w:rFonts w:ascii="Arial" w:eastAsia="Times New Roman" w:hAnsi="Arial" w:cs="Arial"/>
          <w:sz w:val="14"/>
          <w:szCs w:val="14"/>
          <w:lang w:eastAsia="es-ES"/>
        </w:rPr>
      </w:pPr>
    </w:p>
    <w:tbl>
      <w:tblPr>
        <w:tblStyle w:val="Tablaconcuadrcula4"/>
        <w:tblpPr w:leftFromText="141" w:rightFromText="141" w:vertAnchor="text" w:horzAnchor="margin" w:tblpXSpec="center" w:tblpY="25"/>
        <w:tblW w:w="0" w:type="auto"/>
        <w:tblLayout w:type="fixed"/>
        <w:tblLook w:val="04A0" w:firstRow="1" w:lastRow="0" w:firstColumn="1" w:lastColumn="0" w:noHBand="0" w:noVBand="1"/>
      </w:tblPr>
      <w:tblGrid>
        <w:gridCol w:w="5183"/>
        <w:gridCol w:w="3312"/>
      </w:tblGrid>
      <w:tr w:rsidR="003E7586" w:rsidRPr="003E7586" w14:paraId="1BC3BB66" w14:textId="77777777" w:rsidTr="00AD14BA">
        <w:trPr>
          <w:trHeight w:val="334"/>
        </w:trPr>
        <w:tc>
          <w:tcPr>
            <w:tcW w:w="8495" w:type="dxa"/>
            <w:gridSpan w:val="2"/>
            <w:shd w:val="clear" w:color="auto" w:fill="BDD6EE"/>
            <w:vAlign w:val="center"/>
          </w:tcPr>
          <w:p w14:paraId="60F1151C" w14:textId="2FBB2256" w:rsidR="003E7586" w:rsidRPr="003E7586" w:rsidRDefault="003408BE" w:rsidP="003E7586">
            <w:pPr>
              <w:jc w:val="both"/>
              <w:rPr>
                <w:rFonts w:ascii="Arial" w:hAnsi="Arial" w:cs="Arial"/>
                <w:b/>
                <w:bCs/>
                <w:lang w:val="es-ES_tradnl" w:eastAsia="es-ES"/>
              </w:rPr>
            </w:pPr>
            <w:r>
              <w:rPr>
                <w:rFonts w:ascii="Arial" w:hAnsi="Arial" w:cs="Arial"/>
                <w:b/>
                <w:lang w:eastAsia="es-ES"/>
              </w:rPr>
              <w:t>Tabla No. 7</w:t>
            </w:r>
            <w:r w:rsidR="003E7586" w:rsidRPr="003E7586">
              <w:rPr>
                <w:rFonts w:ascii="Arial" w:hAnsi="Arial" w:cs="Arial"/>
                <w:b/>
                <w:lang w:eastAsia="es-ES"/>
              </w:rPr>
              <w:t>. Personal a cargo de elaborar la Matriz de Indicadores para Resultados</w:t>
            </w:r>
          </w:p>
        </w:tc>
      </w:tr>
      <w:tr w:rsidR="003E7586" w:rsidRPr="003E7586" w14:paraId="76DF1B96" w14:textId="77777777" w:rsidTr="00AD14BA">
        <w:trPr>
          <w:trHeight w:val="157"/>
        </w:trPr>
        <w:tc>
          <w:tcPr>
            <w:tcW w:w="5183" w:type="dxa"/>
            <w:shd w:val="clear" w:color="auto" w:fill="BDD6EE"/>
            <w:vAlign w:val="center"/>
          </w:tcPr>
          <w:p w14:paraId="3EF904EE" w14:textId="77777777" w:rsidR="003E7586" w:rsidRPr="003E7586" w:rsidRDefault="003E7586" w:rsidP="003E7586">
            <w:pPr>
              <w:jc w:val="center"/>
              <w:rPr>
                <w:rFonts w:ascii="Arial" w:hAnsi="Arial" w:cs="Arial"/>
                <w:b/>
                <w:bCs/>
                <w:sz w:val="18"/>
                <w:lang w:val="es-ES_tradnl" w:eastAsia="es-ES"/>
              </w:rPr>
            </w:pPr>
            <w:r w:rsidRPr="003E7586">
              <w:rPr>
                <w:rFonts w:ascii="Arial" w:hAnsi="Arial" w:cs="Arial"/>
                <w:b/>
                <w:bCs/>
                <w:sz w:val="18"/>
                <w:lang w:val="es-ES_tradnl" w:eastAsia="es-ES"/>
              </w:rPr>
              <w:t>Cargo</w:t>
            </w:r>
          </w:p>
        </w:tc>
        <w:tc>
          <w:tcPr>
            <w:tcW w:w="3311" w:type="dxa"/>
            <w:shd w:val="clear" w:color="auto" w:fill="BDD6EE"/>
            <w:vAlign w:val="center"/>
          </w:tcPr>
          <w:p w14:paraId="723F063C" w14:textId="77777777" w:rsidR="003E7586" w:rsidRPr="003E7586" w:rsidRDefault="003E7586" w:rsidP="003E7586">
            <w:pPr>
              <w:jc w:val="center"/>
              <w:rPr>
                <w:rFonts w:ascii="Arial" w:hAnsi="Arial" w:cs="Arial"/>
                <w:b/>
                <w:bCs/>
                <w:sz w:val="18"/>
                <w:lang w:val="es-ES_tradnl" w:eastAsia="es-ES"/>
              </w:rPr>
            </w:pPr>
            <w:r w:rsidRPr="003E7586">
              <w:rPr>
                <w:rFonts w:ascii="Arial" w:hAnsi="Arial" w:cs="Arial"/>
                <w:b/>
                <w:bCs/>
                <w:sz w:val="18"/>
                <w:lang w:val="es-ES_tradnl" w:eastAsia="es-ES"/>
              </w:rPr>
              <w:t xml:space="preserve">Unidad </w:t>
            </w:r>
            <w:r w:rsidRPr="003E7586">
              <w:rPr>
                <w:rFonts w:ascii="Arial" w:hAnsi="Arial" w:cs="Arial"/>
                <w:b/>
                <w:sz w:val="18"/>
                <w:lang w:eastAsia="es-ES"/>
              </w:rPr>
              <w:t>Administrativa</w:t>
            </w:r>
          </w:p>
        </w:tc>
      </w:tr>
      <w:tr w:rsidR="003E7586" w:rsidRPr="003E7586" w14:paraId="74A35B10" w14:textId="77777777" w:rsidTr="00AD14BA">
        <w:trPr>
          <w:trHeight w:val="336"/>
        </w:trPr>
        <w:tc>
          <w:tcPr>
            <w:tcW w:w="5183" w:type="dxa"/>
            <w:vAlign w:val="center"/>
          </w:tcPr>
          <w:p w14:paraId="683249FE" w14:textId="77777777" w:rsidR="003E7586" w:rsidRPr="003E7586" w:rsidRDefault="003E7586" w:rsidP="003E7586">
            <w:pPr>
              <w:jc w:val="both"/>
              <w:rPr>
                <w:rFonts w:ascii="Arial" w:hAnsi="Arial" w:cs="Arial"/>
                <w:bCs/>
                <w:sz w:val="18"/>
                <w:szCs w:val="18"/>
                <w:lang w:val="es-ES_tradnl" w:eastAsia="es-ES"/>
              </w:rPr>
            </w:pPr>
            <w:r w:rsidRPr="003E7586">
              <w:rPr>
                <w:rFonts w:ascii="Arial" w:hAnsi="Arial" w:cs="Arial"/>
                <w:sz w:val="18"/>
                <w:szCs w:val="18"/>
                <w:lang w:eastAsia="es-ES"/>
              </w:rPr>
              <w:t>Directora de Planeación</w:t>
            </w:r>
          </w:p>
        </w:tc>
        <w:tc>
          <w:tcPr>
            <w:tcW w:w="3311" w:type="dxa"/>
            <w:vMerge w:val="restart"/>
            <w:vAlign w:val="center"/>
          </w:tcPr>
          <w:p w14:paraId="6C4D82E4" w14:textId="77777777" w:rsidR="003E7586" w:rsidRPr="003E7586" w:rsidRDefault="003E7586" w:rsidP="003E7586">
            <w:pPr>
              <w:jc w:val="both"/>
              <w:rPr>
                <w:rFonts w:ascii="Arial" w:hAnsi="Arial" w:cs="Arial"/>
                <w:bCs/>
                <w:sz w:val="18"/>
                <w:szCs w:val="18"/>
                <w:lang w:val="es-ES_tradnl" w:eastAsia="es-ES"/>
              </w:rPr>
            </w:pPr>
            <w:r w:rsidRPr="003E7586">
              <w:rPr>
                <w:rFonts w:ascii="Arial" w:hAnsi="Arial" w:cs="Arial"/>
                <w:sz w:val="18"/>
                <w:szCs w:val="18"/>
                <w:lang w:eastAsia="es-ES"/>
              </w:rPr>
              <w:t>Dirección de Planeación</w:t>
            </w:r>
          </w:p>
        </w:tc>
      </w:tr>
      <w:tr w:rsidR="003E7586" w:rsidRPr="003E7586" w14:paraId="0FCE7D72" w14:textId="77777777" w:rsidTr="00AD14BA">
        <w:trPr>
          <w:trHeight w:val="481"/>
        </w:trPr>
        <w:tc>
          <w:tcPr>
            <w:tcW w:w="5183" w:type="dxa"/>
            <w:vAlign w:val="center"/>
          </w:tcPr>
          <w:p w14:paraId="39E966EE" w14:textId="77777777" w:rsidR="003E7586" w:rsidRPr="003E7586" w:rsidRDefault="003E7586" w:rsidP="003E7586">
            <w:pPr>
              <w:jc w:val="both"/>
              <w:rPr>
                <w:rFonts w:ascii="Arial" w:hAnsi="Arial" w:cs="Arial"/>
                <w:sz w:val="18"/>
                <w:szCs w:val="18"/>
                <w:lang w:eastAsia="es-ES"/>
              </w:rPr>
            </w:pPr>
            <w:r w:rsidRPr="003E7586">
              <w:rPr>
                <w:rFonts w:ascii="Arial" w:hAnsi="Arial" w:cs="Arial"/>
                <w:sz w:val="18"/>
                <w:szCs w:val="18"/>
                <w:lang w:eastAsia="es-ES"/>
              </w:rPr>
              <w:t>Jefe de Departamento de Programación y Presupuesto</w:t>
            </w:r>
          </w:p>
        </w:tc>
        <w:tc>
          <w:tcPr>
            <w:tcW w:w="3311" w:type="dxa"/>
            <w:vMerge/>
            <w:vAlign w:val="center"/>
          </w:tcPr>
          <w:p w14:paraId="4A1E8483" w14:textId="77777777" w:rsidR="003E7586" w:rsidRPr="003E7586" w:rsidRDefault="003E7586" w:rsidP="003E7586">
            <w:pPr>
              <w:jc w:val="both"/>
              <w:rPr>
                <w:rFonts w:ascii="Arial" w:hAnsi="Arial" w:cs="Arial"/>
                <w:bCs/>
                <w:sz w:val="18"/>
                <w:szCs w:val="18"/>
                <w:lang w:val="es-ES_tradnl" w:eastAsia="es-ES"/>
              </w:rPr>
            </w:pPr>
          </w:p>
        </w:tc>
      </w:tr>
    </w:tbl>
    <w:p w14:paraId="7DAF99CB" w14:textId="3FD63FAB" w:rsidR="003E7586" w:rsidRDefault="003E7586" w:rsidP="002458E2">
      <w:pPr>
        <w:spacing w:after="0"/>
        <w:jc w:val="center"/>
        <w:rPr>
          <w:rFonts w:ascii="Arial" w:eastAsia="Times New Roman" w:hAnsi="Arial" w:cs="Arial"/>
          <w:sz w:val="14"/>
          <w:szCs w:val="16"/>
          <w:lang w:eastAsia="es-ES"/>
        </w:rPr>
      </w:pPr>
      <w:r w:rsidRPr="003E7586">
        <w:rPr>
          <w:rFonts w:ascii="Arial" w:eastAsia="Times New Roman" w:hAnsi="Arial" w:cs="Arial"/>
          <w:b/>
          <w:sz w:val="14"/>
          <w:szCs w:val="16"/>
          <w:lang w:eastAsia="es-ES"/>
        </w:rPr>
        <w:t>Fuente:</w:t>
      </w:r>
      <w:r w:rsidRPr="003E7586">
        <w:rPr>
          <w:rFonts w:ascii="Arial" w:eastAsia="Times New Roman" w:hAnsi="Arial" w:cs="Arial"/>
          <w:sz w:val="14"/>
          <w:szCs w:val="16"/>
          <w:lang w:eastAsia="es-ES"/>
        </w:rPr>
        <w:t xml:space="preserve"> Elaborado por la ASEQROO, con base a</w:t>
      </w:r>
      <w:r w:rsidRPr="003E7586">
        <w:rPr>
          <w:rFonts w:ascii="Arial" w:eastAsia="Times New Roman" w:hAnsi="Arial" w:cs="Arial"/>
          <w:bCs/>
          <w:sz w:val="14"/>
          <w:szCs w:val="16"/>
          <w:lang w:eastAsia="es-ES"/>
        </w:rPr>
        <w:t xml:space="preserve"> la información proporcionada por </w:t>
      </w:r>
      <w:r w:rsidR="002458E2">
        <w:rPr>
          <w:rFonts w:ascii="Arial" w:eastAsia="Times New Roman" w:hAnsi="Arial" w:cs="Arial"/>
          <w:sz w:val="14"/>
          <w:szCs w:val="16"/>
          <w:lang w:eastAsia="es-ES"/>
        </w:rPr>
        <w:t>el Centro de Estudios.</w:t>
      </w:r>
    </w:p>
    <w:p w14:paraId="19556069" w14:textId="77777777" w:rsidR="002458E2" w:rsidRPr="002458E2" w:rsidRDefault="002458E2" w:rsidP="002458E2">
      <w:pPr>
        <w:spacing w:after="0"/>
        <w:jc w:val="center"/>
        <w:rPr>
          <w:rFonts w:ascii="Arial" w:eastAsia="Times New Roman" w:hAnsi="Arial" w:cs="Arial"/>
          <w:sz w:val="14"/>
          <w:szCs w:val="16"/>
          <w:lang w:eastAsia="es-ES"/>
        </w:rPr>
      </w:pPr>
    </w:p>
    <w:p w14:paraId="1E37661B" w14:textId="77777777" w:rsidR="001D292B" w:rsidRDefault="001D292B" w:rsidP="003E7586">
      <w:pPr>
        <w:spacing w:after="0"/>
        <w:jc w:val="both"/>
        <w:rPr>
          <w:rFonts w:ascii="Arial" w:eastAsia="Times New Roman" w:hAnsi="Arial" w:cs="Arial"/>
          <w:bCs/>
          <w:sz w:val="24"/>
          <w:szCs w:val="24"/>
          <w:lang w:eastAsia="es-ES"/>
        </w:rPr>
      </w:pPr>
    </w:p>
    <w:p w14:paraId="6DA46A57" w14:textId="77777777" w:rsidR="0035112D" w:rsidRDefault="0035112D" w:rsidP="003E7586">
      <w:pPr>
        <w:spacing w:after="0"/>
        <w:jc w:val="both"/>
        <w:rPr>
          <w:rFonts w:ascii="Arial" w:eastAsia="Times New Roman" w:hAnsi="Arial" w:cs="Arial"/>
          <w:bCs/>
          <w:sz w:val="24"/>
          <w:szCs w:val="24"/>
          <w:lang w:eastAsia="es-ES"/>
        </w:rPr>
      </w:pPr>
    </w:p>
    <w:p w14:paraId="75E6753F" w14:textId="77777777" w:rsidR="0035112D" w:rsidRDefault="0035112D" w:rsidP="003E7586">
      <w:pPr>
        <w:spacing w:after="0"/>
        <w:jc w:val="both"/>
        <w:rPr>
          <w:rFonts w:ascii="Arial" w:eastAsia="Times New Roman" w:hAnsi="Arial" w:cs="Arial"/>
          <w:bCs/>
          <w:sz w:val="24"/>
          <w:szCs w:val="24"/>
          <w:lang w:eastAsia="es-ES"/>
        </w:rPr>
      </w:pPr>
    </w:p>
    <w:p w14:paraId="54ABEEAA" w14:textId="6734F6A1" w:rsidR="003E7586" w:rsidRDefault="003E7586" w:rsidP="003E7586">
      <w:pPr>
        <w:spacing w:after="0"/>
        <w:jc w:val="both"/>
        <w:rPr>
          <w:rFonts w:ascii="Arial" w:eastAsia="Times New Roman" w:hAnsi="Arial" w:cs="Arial"/>
          <w:bCs/>
          <w:sz w:val="24"/>
          <w:szCs w:val="24"/>
          <w:lang w:eastAsia="es-ES"/>
        </w:rPr>
      </w:pPr>
      <w:r w:rsidRPr="003E7586">
        <w:rPr>
          <w:rFonts w:ascii="Arial" w:eastAsia="Times New Roman" w:hAnsi="Arial" w:cs="Arial"/>
          <w:bCs/>
          <w:sz w:val="24"/>
          <w:szCs w:val="24"/>
          <w:lang w:eastAsia="es-ES"/>
        </w:rPr>
        <w:t xml:space="preserve">En atención a la Capacitación, el Centro de Estudios de Bachillerato Técnico “Eva Sámano de López Mateos” informó que derivado de la contingencia sanitaria SARS-CoV-2 (COVID-19), </w:t>
      </w:r>
      <w:r w:rsidRPr="003E7586">
        <w:rPr>
          <w:rFonts w:ascii="Arial" w:eastAsia="Times New Roman" w:hAnsi="Arial" w:cs="Arial"/>
          <w:sz w:val="24"/>
          <w:szCs w:val="24"/>
          <w:lang w:eastAsia="es-ES"/>
        </w:rPr>
        <w:t>durante el</w:t>
      </w:r>
      <w:r w:rsidRPr="003E7586">
        <w:rPr>
          <w:rFonts w:ascii="Arial" w:eastAsia="Times New Roman" w:hAnsi="Arial" w:cs="Arial"/>
          <w:bCs/>
          <w:sz w:val="24"/>
          <w:szCs w:val="24"/>
          <w:lang w:eastAsia="es-ES"/>
        </w:rPr>
        <w:t xml:space="preserve"> ejercicio fiscal 2020, no se realizaron cursos de capacitación </w:t>
      </w:r>
      <w:r w:rsidRPr="003E7586">
        <w:rPr>
          <w:rFonts w:ascii="Arial" w:eastAsia="Times New Roman" w:hAnsi="Arial" w:cs="Arial"/>
          <w:sz w:val="24"/>
          <w:szCs w:val="24"/>
          <w:lang w:eastAsia="es-ES"/>
        </w:rPr>
        <w:t xml:space="preserve">relacionados con las funciones del personal de la Dirección de Planeación, </w:t>
      </w:r>
      <w:r w:rsidRPr="003E7586">
        <w:rPr>
          <w:rFonts w:ascii="Arial" w:eastAsia="Times New Roman" w:hAnsi="Arial" w:cs="Arial"/>
          <w:bCs/>
          <w:sz w:val="24"/>
          <w:szCs w:val="24"/>
          <w:lang w:eastAsia="es-ES"/>
        </w:rPr>
        <w:t>enfocados a PbR</w:t>
      </w:r>
      <w:r w:rsidRPr="003E7586">
        <w:rPr>
          <w:rFonts w:ascii="Arial" w:eastAsia="Times New Roman" w:hAnsi="Arial" w:cs="Arial"/>
          <w:bCs/>
          <w:sz w:val="24"/>
          <w:szCs w:val="24"/>
          <w:vertAlign w:val="superscript"/>
          <w:lang w:eastAsia="es-ES"/>
        </w:rPr>
        <w:footnoteReference w:id="22"/>
      </w:r>
      <w:r w:rsidRPr="003E7586">
        <w:rPr>
          <w:rFonts w:ascii="Arial" w:eastAsia="Times New Roman" w:hAnsi="Arial" w:cs="Arial"/>
          <w:bCs/>
          <w:sz w:val="24"/>
          <w:szCs w:val="24"/>
          <w:lang w:eastAsia="es-ES"/>
        </w:rPr>
        <w:t>, SED</w:t>
      </w:r>
      <w:r w:rsidRPr="003E7586">
        <w:rPr>
          <w:rFonts w:ascii="Arial" w:eastAsia="Times New Roman" w:hAnsi="Arial" w:cs="Arial"/>
          <w:bCs/>
          <w:sz w:val="24"/>
          <w:szCs w:val="24"/>
          <w:vertAlign w:val="superscript"/>
          <w:lang w:eastAsia="es-ES"/>
        </w:rPr>
        <w:footnoteReference w:id="23"/>
      </w:r>
      <w:r w:rsidRPr="003E7586">
        <w:rPr>
          <w:rFonts w:ascii="Arial" w:eastAsia="Times New Roman" w:hAnsi="Arial" w:cs="Arial"/>
          <w:bCs/>
          <w:sz w:val="24"/>
          <w:szCs w:val="24"/>
          <w:lang w:eastAsia="es-ES"/>
        </w:rPr>
        <w:t>, MML</w:t>
      </w:r>
      <w:r w:rsidRPr="003E7586">
        <w:rPr>
          <w:rFonts w:ascii="Arial" w:eastAsia="Times New Roman" w:hAnsi="Arial" w:cs="Arial"/>
          <w:bCs/>
          <w:sz w:val="24"/>
          <w:szCs w:val="24"/>
          <w:vertAlign w:val="superscript"/>
          <w:lang w:eastAsia="es-ES"/>
        </w:rPr>
        <w:footnoteReference w:id="24"/>
      </w:r>
      <w:r w:rsidRPr="003E7586">
        <w:rPr>
          <w:rFonts w:ascii="Arial" w:eastAsia="Times New Roman" w:hAnsi="Arial" w:cs="Arial"/>
          <w:bCs/>
          <w:sz w:val="24"/>
          <w:szCs w:val="24"/>
          <w:lang w:eastAsia="es-ES"/>
        </w:rPr>
        <w:t xml:space="preserve"> </w:t>
      </w:r>
      <w:r w:rsidRPr="003E7586">
        <w:rPr>
          <w:rFonts w:ascii="Arial" w:eastAsia="Times New Roman" w:hAnsi="Arial" w:cs="Arial"/>
          <w:bCs/>
          <w:sz w:val="24"/>
          <w:szCs w:val="24"/>
          <w:lang w:eastAsia="es-ES"/>
        </w:rPr>
        <w:lastRenderedPageBreak/>
        <w:t>y MIR</w:t>
      </w:r>
      <w:r w:rsidRPr="003E7586">
        <w:rPr>
          <w:rFonts w:ascii="Arial" w:eastAsia="Times New Roman" w:hAnsi="Arial" w:cs="Arial"/>
          <w:bCs/>
          <w:sz w:val="24"/>
          <w:szCs w:val="24"/>
          <w:vertAlign w:val="superscript"/>
          <w:lang w:eastAsia="es-ES"/>
        </w:rPr>
        <w:footnoteReference w:id="25"/>
      </w:r>
      <w:r w:rsidRPr="003E7586">
        <w:rPr>
          <w:rFonts w:ascii="Arial" w:eastAsia="Times New Roman" w:hAnsi="Arial" w:cs="Arial"/>
          <w:bCs/>
          <w:sz w:val="24"/>
          <w:szCs w:val="24"/>
          <w:lang w:eastAsia="es-ES"/>
        </w:rPr>
        <w:t xml:space="preserve">; sin embargo,  </w:t>
      </w:r>
      <w:r w:rsidRPr="003E7586">
        <w:rPr>
          <w:rFonts w:ascii="Arial" w:eastAsia="Times New Roman" w:hAnsi="Arial" w:cs="Arial"/>
          <w:sz w:val="24"/>
          <w:szCs w:val="24"/>
          <w:lang w:eastAsia="es-ES"/>
        </w:rPr>
        <w:t>con la evidencia presentada,</w:t>
      </w:r>
      <w:r w:rsidRPr="003E7586">
        <w:rPr>
          <w:rFonts w:ascii="Arial" w:eastAsia="Times New Roman" w:hAnsi="Arial" w:cs="Arial"/>
          <w:bCs/>
          <w:sz w:val="24"/>
          <w:szCs w:val="24"/>
          <w:lang w:eastAsia="es-ES"/>
        </w:rPr>
        <w:t xml:space="preserve"> por medio de constancias,  se identificó </w:t>
      </w:r>
      <w:r w:rsidRPr="003E7586">
        <w:rPr>
          <w:rFonts w:ascii="Arial" w:eastAsia="Times New Roman" w:hAnsi="Arial" w:cs="Arial"/>
          <w:sz w:val="24"/>
          <w:szCs w:val="24"/>
          <w:lang w:eastAsia="es-ES"/>
        </w:rPr>
        <w:t>que durante el ejercicio fiscal 2019, los servidores públicos</w:t>
      </w:r>
      <w:r w:rsidRPr="003E7586">
        <w:rPr>
          <w:rFonts w:ascii="Arial" w:eastAsia="Times New Roman" w:hAnsi="Arial" w:cs="Arial"/>
          <w:bCs/>
          <w:sz w:val="24"/>
          <w:szCs w:val="24"/>
          <w:lang w:eastAsia="es-ES"/>
        </w:rPr>
        <w:t xml:space="preserve"> correspondientes participaron en cursos en atención a la Gestión Orientada a Resultados, </w:t>
      </w:r>
      <w:r w:rsidR="009F2740">
        <w:rPr>
          <w:rFonts w:ascii="Arial" w:eastAsia="Times New Roman" w:hAnsi="Arial" w:cs="Arial"/>
          <w:bCs/>
          <w:sz w:val="24"/>
          <w:szCs w:val="24"/>
          <w:lang w:eastAsia="es-ES"/>
        </w:rPr>
        <w:t>que se indican</w:t>
      </w:r>
      <w:r w:rsidRPr="003E7586">
        <w:rPr>
          <w:rFonts w:ascii="Arial" w:eastAsia="Times New Roman" w:hAnsi="Arial" w:cs="Arial"/>
          <w:bCs/>
          <w:sz w:val="24"/>
          <w:szCs w:val="24"/>
          <w:lang w:eastAsia="es-ES"/>
        </w:rPr>
        <w:t xml:space="preserve"> a continuación: </w:t>
      </w:r>
    </w:p>
    <w:p w14:paraId="39C5AABF" w14:textId="6A059230" w:rsidR="00C07F7A" w:rsidRPr="002458E2" w:rsidRDefault="00C07F7A" w:rsidP="003E7586">
      <w:pPr>
        <w:spacing w:after="0"/>
        <w:jc w:val="both"/>
        <w:rPr>
          <w:rFonts w:ascii="Arial" w:eastAsia="Times New Roman" w:hAnsi="Arial" w:cs="Arial"/>
          <w:bCs/>
          <w:sz w:val="12"/>
          <w:szCs w:val="12"/>
          <w:lang w:eastAsia="es-ES"/>
        </w:rPr>
      </w:pPr>
    </w:p>
    <w:tbl>
      <w:tblPr>
        <w:tblStyle w:val="Tablaconcuadrcula4"/>
        <w:tblW w:w="8706" w:type="dxa"/>
        <w:jc w:val="center"/>
        <w:tblLayout w:type="fixed"/>
        <w:tblLook w:val="04A0" w:firstRow="1" w:lastRow="0" w:firstColumn="1" w:lastColumn="0" w:noHBand="0" w:noVBand="1"/>
      </w:tblPr>
      <w:tblGrid>
        <w:gridCol w:w="2623"/>
        <w:gridCol w:w="3551"/>
        <w:gridCol w:w="2532"/>
      </w:tblGrid>
      <w:tr w:rsidR="003E7586" w:rsidRPr="003E7586" w14:paraId="26C7A538" w14:textId="77777777" w:rsidTr="00EB6CDD">
        <w:trPr>
          <w:trHeight w:val="243"/>
          <w:jc w:val="center"/>
        </w:trPr>
        <w:tc>
          <w:tcPr>
            <w:tcW w:w="8706" w:type="dxa"/>
            <w:gridSpan w:val="3"/>
            <w:shd w:val="clear" w:color="auto" w:fill="BDD6EE"/>
            <w:vAlign w:val="center"/>
          </w:tcPr>
          <w:p w14:paraId="62EFDB94" w14:textId="3DFA5064" w:rsidR="003E7586" w:rsidRPr="003E7586" w:rsidRDefault="003E7586" w:rsidP="003E7586">
            <w:pPr>
              <w:jc w:val="center"/>
              <w:rPr>
                <w:rFonts w:ascii="Arial" w:hAnsi="Arial" w:cs="Arial"/>
                <w:b/>
                <w:lang w:eastAsia="es-ES"/>
              </w:rPr>
            </w:pPr>
            <w:r w:rsidRPr="003E7586">
              <w:rPr>
                <w:rFonts w:ascii="Arial" w:hAnsi="Arial" w:cs="Arial"/>
                <w:b/>
                <w:lang w:eastAsia="es-ES"/>
              </w:rPr>
              <w:t>Tabla No</w:t>
            </w:r>
            <w:r w:rsidR="003408BE">
              <w:rPr>
                <w:rFonts w:ascii="Arial" w:hAnsi="Arial" w:cs="Arial"/>
                <w:b/>
                <w:lang w:eastAsia="es-ES"/>
              </w:rPr>
              <w:t>. 8</w:t>
            </w:r>
            <w:r w:rsidR="00D50C6C">
              <w:rPr>
                <w:rFonts w:ascii="Arial" w:hAnsi="Arial" w:cs="Arial"/>
                <w:b/>
                <w:lang w:eastAsia="es-ES"/>
              </w:rPr>
              <w:t>. Capacitación recibida en</w:t>
            </w:r>
            <w:r w:rsidRPr="003E7586">
              <w:rPr>
                <w:rFonts w:ascii="Arial" w:hAnsi="Arial" w:cs="Arial"/>
                <w:b/>
                <w:lang w:eastAsia="es-ES"/>
              </w:rPr>
              <w:t xml:space="preserve"> 2019</w:t>
            </w:r>
          </w:p>
        </w:tc>
      </w:tr>
      <w:tr w:rsidR="003E7586" w:rsidRPr="003E7586" w14:paraId="4C42AD32" w14:textId="77777777" w:rsidTr="00EB6CDD">
        <w:trPr>
          <w:trHeight w:val="275"/>
          <w:jc w:val="center"/>
        </w:trPr>
        <w:tc>
          <w:tcPr>
            <w:tcW w:w="2623" w:type="dxa"/>
            <w:shd w:val="clear" w:color="auto" w:fill="BDD6EE"/>
            <w:vAlign w:val="center"/>
          </w:tcPr>
          <w:p w14:paraId="541A10C3" w14:textId="77777777" w:rsidR="003E7586" w:rsidRPr="003E7586" w:rsidRDefault="003E7586" w:rsidP="003E7586">
            <w:pPr>
              <w:jc w:val="center"/>
              <w:rPr>
                <w:rFonts w:ascii="Arial" w:hAnsi="Arial" w:cs="Arial"/>
                <w:b/>
                <w:sz w:val="18"/>
                <w:lang w:eastAsia="es-ES"/>
              </w:rPr>
            </w:pPr>
            <w:r w:rsidRPr="003E7586">
              <w:rPr>
                <w:rFonts w:ascii="Arial" w:hAnsi="Arial" w:cs="Arial"/>
                <w:b/>
                <w:sz w:val="18"/>
                <w:lang w:eastAsia="es-ES"/>
              </w:rPr>
              <w:t>Peri</w:t>
            </w:r>
            <w:r w:rsidRPr="003E7586">
              <w:rPr>
                <w:rFonts w:ascii="Arial" w:hAnsi="Arial" w:cs="Arial"/>
                <w:b/>
                <w:sz w:val="18"/>
                <w:shd w:val="clear" w:color="auto" w:fill="BDD6EE"/>
                <w:lang w:eastAsia="es-ES"/>
              </w:rPr>
              <w:t>odo</w:t>
            </w:r>
          </w:p>
        </w:tc>
        <w:tc>
          <w:tcPr>
            <w:tcW w:w="3551" w:type="dxa"/>
            <w:shd w:val="clear" w:color="auto" w:fill="BDD6EE"/>
            <w:vAlign w:val="center"/>
          </w:tcPr>
          <w:p w14:paraId="0701E442" w14:textId="77777777" w:rsidR="003E7586" w:rsidRPr="003E7586" w:rsidRDefault="003E7586" w:rsidP="003E7586">
            <w:pPr>
              <w:jc w:val="center"/>
              <w:rPr>
                <w:rFonts w:ascii="Arial" w:hAnsi="Arial" w:cs="Arial"/>
                <w:b/>
                <w:sz w:val="18"/>
                <w:lang w:eastAsia="es-ES"/>
              </w:rPr>
            </w:pPr>
            <w:r w:rsidRPr="003E7586">
              <w:rPr>
                <w:rFonts w:ascii="Arial" w:hAnsi="Arial" w:cs="Arial"/>
                <w:b/>
                <w:sz w:val="18"/>
                <w:lang w:eastAsia="es-ES"/>
              </w:rPr>
              <w:t>Cursos</w:t>
            </w:r>
          </w:p>
        </w:tc>
        <w:tc>
          <w:tcPr>
            <w:tcW w:w="2532" w:type="dxa"/>
            <w:shd w:val="clear" w:color="auto" w:fill="BDD6EE"/>
            <w:vAlign w:val="center"/>
          </w:tcPr>
          <w:p w14:paraId="6E9E5C2A" w14:textId="77777777" w:rsidR="003E7586" w:rsidRPr="003E7586" w:rsidRDefault="003E7586" w:rsidP="003E7586">
            <w:pPr>
              <w:jc w:val="center"/>
              <w:rPr>
                <w:rFonts w:ascii="Arial" w:hAnsi="Arial" w:cs="Arial"/>
                <w:b/>
                <w:sz w:val="18"/>
                <w:lang w:eastAsia="es-ES"/>
              </w:rPr>
            </w:pPr>
            <w:r w:rsidRPr="003E7586">
              <w:rPr>
                <w:rFonts w:ascii="Arial" w:hAnsi="Arial" w:cs="Arial"/>
                <w:b/>
                <w:sz w:val="18"/>
                <w:lang w:eastAsia="es-ES"/>
              </w:rPr>
              <w:t>Emisor</w:t>
            </w:r>
          </w:p>
        </w:tc>
      </w:tr>
      <w:tr w:rsidR="003E7586" w:rsidRPr="003E7586" w14:paraId="6C9655CD" w14:textId="77777777" w:rsidTr="003E7586">
        <w:trPr>
          <w:trHeight w:val="167"/>
          <w:jc w:val="center"/>
        </w:trPr>
        <w:tc>
          <w:tcPr>
            <w:tcW w:w="2623" w:type="dxa"/>
            <w:vAlign w:val="center"/>
          </w:tcPr>
          <w:p w14:paraId="34FB2D68" w14:textId="77777777" w:rsidR="003E7586" w:rsidRPr="003E7586" w:rsidRDefault="003E7586" w:rsidP="003E7586">
            <w:pPr>
              <w:jc w:val="both"/>
              <w:rPr>
                <w:rFonts w:ascii="Arial" w:hAnsi="Arial" w:cs="Arial"/>
                <w:sz w:val="18"/>
                <w:szCs w:val="18"/>
                <w:lang w:eastAsia="es-ES"/>
              </w:rPr>
            </w:pPr>
            <w:r w:rsidRPr="003E7586">
              <w:rPr>
                <w:rFonts w:ascii="Arial" w:hAnsi="Arial" w:cs="Arial"/>
                <w:sz w:val="18"/>
                <w:szCs w:val="18"/>
                <w:lang w:eastAsia="es-ES"/>
              </w:rPr>
              <w:t>9 de septiembre al 6 de diciembre de 2019.</w:t>
            </w:r>
          </w:p>
        </w:tc>
        <w:tc>
          <w:tcPr>
            <w:tcW w:w="3551" w:type="dxa"/>
          </w:tcPr>
          <w:p w14:paraId="2309CB3F" w14:textId="77777777" w:rsidR="003E7586" w:rsidRPr="003E7586" w:rsidRDefault="003E7586" w:rsidP="003E7586">
            <w:pPr>
              <w:jc w:val="both"/>
              <w:rPr>
                <w:rFonts w:ascii="Arial" w:hAnsi="Arial" w:cs="Arial"/>
                <w:sz w:val="18"/>
                <w:szCs w:val="18"/>
                <w:lang w:eastAsia="es-ES"/>
              </w:rPr>
            </w:pPr>
            <w:r w:rsidRPr="003E7586">
              <w:rPr>
                <w:rFonts w:ascii="Arial" w:hAnsi="Arial" w:cs="Arial"/>
                <w:bCs/>
                <w:sz w:val="18"/>
                <w:szCs w:val="18"/>
                <w:lang w:eastAsia="es-ES"/>
              </w:rPr>
              <w:t>“Diplomado Presupuesto basado en Resultados 2019”</w:t>
            </w:r>
          </w:p>
        </w:tc>
        <w:tc>
          <w:tcPr>
            <w:tcW w:w="2532" w:type="dxa"/>
            <w:vMerge w:val="restart"/>
            <w:vAlign w:val="center"/>
          </w:tcPr>
          <w:p w14:paraId="49C6E8E8" w14:textId="77777777" w:rsidR="003E7586" w:rsidRPr="003E7586" w:rsidRDefault="003E7586" w:rsidP="003E7586">
            <w:pPr>
              <w:jc w:val="both"/>
              <w:rPr>
                <w:rFonts w:ascii="Arial" w:hAnsi="Arial" w:cs="Arial"/>
                <w:bCs/>
                <w:sz w:val="18"/>
                <w:szCs w:val="18"/>
                <w:lang w:eastAsia="es-ES"/>
              </w:rPr>
            </w:pPr>
            <w:r w:rsidRPr="003E7586">
              <w:rPr>
                <w:rFonts w:ascii="Arial" w:hAnsi="Arial" w:cs="Arial"/>
                <w:bCs/>
                <w:sz w:val="18"/>
                <w:szCs w:val="18"/>
                <w:lang w:eastAsia="es-ES"/>
              </w:rPr>
              <w:t>Secretaría de Hacienda y</w:t>
            </w:r>
          </w:p>
          <w:p w14:paraId="6EE1EEE2" w14:textId="77777777" w:rsidR="003E7586" w:rsidRPr="003E7586" w:rsidRDefault="003E7586" w:rsidP="003E7586">
            <w:pPr>
              <w:jc w:val="both"/>
              <w:rPr>
                <w:rFonts w:ascii="Arial" w:hAnsi="Arial" w:cs="Arial"/>
                <w:sz w:val="18"/>
                <w:szCs w:val="18"/>
                <w:lang w:eastAsia="es-ES"/>
              </w:rPr>
            </w:pPr>
            <w:r w:rsidRPr="003E7586">
              <w:rPr>
                <w:rFonts w:ascii="Arial" w:hAnsi="Arial" w:cs="Arial"/>
                <w:bCs/>
                <w:sz w:val="18"/>
                <w:szCs w:val="18"/>
                <w:lang w:eastAsia="es-ES"/>
              </w:rPr>
              <w:t xml:space="preserve"> Crédito Público.</w:t>
            </w:r>
          </w:p>
        </w:tc>
      </w:tr>
      <w:tr w:rsidR="003E7586" w:rsidRPr="003E7586" w14:paraId="39DE11DA" w14:textId="77777777" w:rsidTr="003E7586">
        <w:trPr>
          <w:trHeight w:val="80"/>
          <w:jc w:val="center"/>
        </w:trPr>
        <w:tc>
          <w:tcPr>
            <w:tcW w:w="2623" w:type="dxa"/>
            <w:vAlign w:val="center"/>
          </w:tcPr>
          <w:p w14:paraId="5E66837F" w14:textId="77777777" w:rsidR="003E7586" w:rsidRPr="003E7586" w:rsidRDefault="003E7586" w:rsidP="003E7586">
            <w:pPr>
              <w:jc w:val="both"/>
              <w:rPr>
                <w:rFonts w:ascii="Arial" w:hAnsi="Arial" w:cs="Arial"/>
                <w:sz w:val="18"/>
                <w:szCs w:val="18"/>
                <w:lang w:eastAsia="es-ES"/>
              </w:rPr>
            </w:pPr>
            <w:r w:rsidRPr="003E7586">
              <w:rPr>
                <w:rFonts w:ascii="Arial" w:hAnsi="Arial" w:cs="Arial"/>
                <w:sz w:val="18"/>
                <w:szCs w:val="18"/>
                <w:lang w:eastAsia="es-ES"/>
              </w:rPr>
              <w:t>20 de mayo al 26 de julio de 2019.</w:t>
            </w:r>
          </w:p>
        </w:tc>
        <w:tc>
          <w:tcPr>
            <w:tcW w:w="3551" w:type="dxa"/>
          </w:tcPr>
          <w:p w14:paraId="1DCF79E1" w14:textId="77777777" w:rsidR="003E7586" w:rsidRPr="003E7586" w:rsidRDefault="003E7586" w:rsidP="003E7586">
            <w:pPr>
              <w:jc w:val="both"/>
              <w:rPr>
                <w:rFonts w:ascii="Arial" w:hAnsi="Arial" w:cs="Arial"/>
                <w:sz w:val="18"/>
                <w:szCs w:val="18"/>
                <w:lang w:eastAsia="es-ES"/>
              </w:rPr>
            </w:pPr>
            <w:r w:rsidRPr="003E7586">
              <w:rPr>
                <w:rFonts w:ascii="Arial" w:hAnsi="Arial" w:cs="Arial"/>
                <w:bCs/>
                <w:sz w:val="18"/>
                <w:szCs w:val="18"/>
                <w:lang w:eastAsia="es-ES"/>
              </w:rPr>
              <w:t>“Diplomado Evaluación de Políticas y Programas Públicos”</w:t>
            </w:r>
          </w:p>
        </w:tc>
        <w:tc>
          <w:tcPr>
            <w:tcW w:w="2532" w:type="dxa"/>
            <w:vMerge/>
            <w:vAlign w:val="center"/>
          </w:tcPr>
          <w:p w14:paraId="3B835EF1" w14:textId="77777777" w:rsidR="003E7586" w:rsidRPr="003E7586" w:rsidRDefault="003E7586" w:rsidP="003E7586">
            <w:pPr>
              <w:jc w:val="both"/>
              <w:rPr>
                <w:rFonts w:ascii="Arial" w:hAnsi="Arial" w:cs="Arial"/>
                <w:bCs/>
                <w:sz w:val="18"/>
                <w:szCs w:val="18"/>
                <w:lang w:eastAsia="es-ES"/>
              </w:rPr>
            </w:pPr>
          </w:p>
        </w:tc>
      </w:tr>
      <w:tr w:rsidR="003E7586" w:rsidRPr="003E7586" w14:paraId="7E3BFA82" w14:textId="77777777" w:rsidTr="003E7586">
        <w:trPr>
          <w:trHeight w:val="388"/>
          <w:jc w:val="center"/>
        </w:trPr>
        <w:tc>
          <w:tcPr>
            <w:tcW w:w="2623" w:type="dxa"/>
            <w:vAlign w:val="center"/>
          </w:tcPr>
          <w:p w14:paraId="175FAAEB" w14:textId="77777777" w:rsidR="003E7586" w:rsidRPr="003E7586" w:rsidRDefault="003E7586" w:rsidP="003E7586">
            <w:pPr>
              <w:jc w:val="both"/>
              <w:rPr>
                <w:rFonts w:ascii="Arial" w:hAnsi="Arial" w:cs="Arial"/>
                <w:sz w:val="18"/>
                <w:szCs w:val="18"/>
                <w:lang w:eastAsia="es-ES"/>
              </w:rPr>
            </w:pPr>
            <w:r w:rsidRPr="003E7586">
              <w:rPr>
                <w:rFonts w:ascii="Arial" w:hAnsi="Arial" w:cs="Arial"/>
                <w:sz w:val="18"/>
                <w:szCs w:val="18"/>
                <w:lang w:eastAsia="es-ES"/>
              </w:rPr>
              <w:t>6, 7 y 8 de mayo de 2019.</w:t>
            </w:r>
          </w:p>
        </w:tc>
        <w:tc>
          <w:tcPr>
            <w:tcW w:w="3551" w:type="dxa"/>
          </w:tcPr>
          <w:p w14:paraId="4C2CC13A" w14:textId="77777777" w:rsidR="003E7586" w:rsidRPr="003E7586" w:rsidRDefault="003E7586" w:rsidP="003E7586">
            <w:pPr>
              <w:jc w:val="both"/>
              <w:rPr>
                <w:rFonts w:ascii="Arial" w:hAnsi="Arial" w:cs="Arial"/>
                <w:bCs/>
                <w:sz w:val="18"/>
                <w:szCs w:val="18"/>
                <w:lang w:eastAsia="es-ES"/>
              </w:rPr>
            </w:pPr>
            <w:r w:rsidRPr="003E7586">
              <w:rPr>
                <w:rFonts w:ascii="Arial" w:hAnsi="Arial" w:cs="Arial"/>
                <w:bCs/>
                <w:sz w:val="18"/>
                <w:szCs w:val="18"/>
                <w:lang w:eastAsia="es-ES"/>
              </w:rPr>
              <w:t>“Gestión orientada a resultados: Modelo e Instrumentos Aplicados en el Gobierno del Estado de Quintana Roo”</w:t>
            </w:r>
          </w:p>
        </w:tc>
        <w:tc>
          <w:tcPr>
            <w:tcW w:w="2532" w:type="dxa"/>
            <w:vAlign w:val="center"/>
          </w:tcPr>
          <w:p w14:paraId="6BFDAF53" w14:textId="77777777" w:rsidR="003E7586" w:rsidRPr="003E7586" w:rsidRDefault="003E7586" w:rsidP="003E7586">
            <w:pPr>
              <w:jc w:val="both"/>
              <w:rPr>
                <w:rFonts w:ascii="Arial" w:hAnsi="Arial" w:cs="Arial"/>
                <w:bCs/>
                <w:sz w:val="18"/>
                <w:szCs w:val="18"/>
                <w:lang w:eastAsia="es-ES"/>
              </w:rPr>
            </w:pPr>
            <w:r w:rsidRPr="003E7586">
              <w:rPr>
                <w:rFonts w:ascii="Arial" w:hAnsi="Arial" w:cs="Arial"/>
                <w:bCs/>
                <w:sz w:val="18"/>
                <w:szCs w:val="18"/>
                <w:lang w:eastAsia="es-ES"/>
              </w:rPr>
              <w:t>Instituto de Administración Pública del Estado de Quintana Roo.</w:t>
            </w:r>
          </w:p>
        </w:tc>
      </w:tr>
      <w:tr w:rsidR="003E7586" w:rsidRPr="003E7586" w14:paraId="34E06F2C" w14:textId="77777777" w:rsidTr="003E7586">
        <w:trPr>
          <w:trHeight w:val="70"/>
          <w:jc w:val="center"/>
        </w:trPr>
        <w:tc>
          <w:tcPr>
            <w:tcW w:w="8706" w:type="dxa"/>
            <w:gridSpan w:val="3"/>
            <w:tcBorders>
              <w:top w:val="single" w:sz="4" w:space="0" w:color="auto"/>
              <w:left w:val="nil"/>
              <w:bottom w:val="nil"/>
              <w:right w:val="nil"/>
            </w:tcBorders>
            <w:vAlign w:val="center"/>
          </w:tcPr>
          <w:p w14:paraId="5E065B10" w14:textId="7B721475" w:rsidR="002458E2" w:rsidRPr="003E7586" w:rsidRDefault="003E7586" w:rsidP="006343B5">
            <w:pPr>
              <w:jc w:val="center"/>
              <w:rPr>
                <w:rFonts w:ascii="Arial" w:hAnsi="Arial" w:cs="Arial"/>
                <w:sz w:val="16"/>
                <w:szCs w:val="16"/>
                <w:lang w:eastAsia="es-ES"/>
              </w:rPr>
            </w:pPr>
            <w:r w:rsidRPr="003E7586">
              <w:rPr>
                <w:rFonts w:ascii="Arial" w:hAnsi="Arial" w:cs="Arial"/>
                <w:b/>
                <w:sz w:val="14"/>
                <w:szCs w:val="16"/>
                <w:lang w:eastAsia="es-ES"/>
              </w:rPr>
              <w:t>Fuente:</w:t>
            </w:r>
            <w:r w:rsidRPr="003E7586">
              <w:rPr>
                <w:rFonts w:ascii="Arial" w:hAnsi="Arial" w:cs="Arial"/>
                <w:sz w:val="14"/>
                <w:szCs w:val="16"/>
                <w:lang w:eastAsia="es-ES"/>
              </w:rPr>
              <w:t xml:space="preserve"> Elaborado por la ASEQROO, con base en información proporcionada el Centro de Estudios</w:t>
            </w:r>
            <w:r w:rsidRPr="003E7586">
              <w:rPr>
                <w:rFonts w:ascii="Arial" w:hAnsi="Arial" w:cs="Arial"/>
                <w:sz w:val="16"/>
                <w:szCs w:val="16"/>
                <w:lang w:eastAsia="es-ES"/>
              </w:rPr>
              <w:t>.</w:t>
            </w:r>
          </w:p>
        </w:tc>
      </w:tr>
    </w:tbl>
    <w:p w14:paraId="29C46676" w14:textId="77777777" w:rsidR="0070103A" w:rsidRDefault="0070103A" w:rsidP="009D7670">
      <w:pPr>
        <w:spacing w:after="0"/>
        <w:jc w:val="both"/>
        <w:rPr>
          <w:rFonts w:ascii="Arial" w:eastAsia="Times New Roman" w:hAnsi="Arial" w:cs="Arial"/>
          <w:sz w:val="24"/>
          <w:szCs w:val="24"/>
          <w:lang w:eastAsia="es-ES"/>
        </w:rPr>
      </w:pPr>
    </w:p>
    <w:p w14:paraId="32C592AB" w14:textId="43DDA9B5" w:rsidR="00C07F7A" w:rsidRDefault="003E7586" w:rsidP="009D7670">
      <w:pPr>
        <w:spacing w:after="0"/>
        <w:jc w:val="both"/>
        <w:rPr>
          <w:rFonts w:ascii="Arial" w:eastAsia="Times New Roman" w:hAnsi="Arial" w:cs="Arial"/>
          <w:sz w:val="24"/>
          <w:szCs w:val="24"/>
          <w:lang w:eastAsia="es-ES"/>
        </w:rPr>
      </w:pPr>
      <w:r w:rsidRPr="003E7586">
        <w:rPr>
          <w:rFonts w:ascii="Arial" w:eastAsia="Times New Roman" w:hAnsi="Arial" w:cs="Arial"/>
          <w:sz w:val="24"/>
          <w:szCs w:val="24"/>
          <w:lang w:eastAsia="es-ES"/>
        </w:rPr>
        <w:t>Ante este panorama, se constató que el ente no hizo uso de las plataformas virtuales para el acceso de cursos en línea con el fin de fortalecer las capacidades del personal responsable de elaborar las Matrices de Indicadores para Resultados, mismos que son impartidos por organismos públicos  en plataformas como MéxicoX, que ofrece cursos en relación a los temas de Presupuesto basado en Resultados, Elaboración de Indica</w:t>
      </w:r>
      <w:r w:rsidR="005D5AE2">
        <w:rPr>
          <w:rFonts w:ascii="Arial" w:eastAsia="Times New Roman" w:hAnsi="Arial" w:cs="Arial"/>
          <w:sz w:val="24"/>
          <w:szCs w:val="24"/>
          <w:lang w:eastAsia="es-ES"/>
        </w:rPr>
        <w:t>dores, evaluación de Políticas P</w:t>
      </w:r>
      <w:r w:rsidRPr="003E7586">
        <w:rPr>
          <w:rFonts w:ascii="Arial" w:eastAsia="Times New Roman" w:hAnsi="Arial" w:cs="Arial"/>
          <w:sz w:val="24"/>
          <w:szCs w:val="24"/>
          <w:lang w:eastAsia="es-ES"/>
        </w:rPr>
        <w:t xml:space="preserve">úblicas, entre otros; cursos enfocados a una mejor comprensión de la implementación del Presupuesto basado en Resultados y Matrices </w:t>
      </w:r>
      <w:r w:rsidR="009D7670">
        <w:rPr>
          <w:rFonts w:ascii="Arial" w:eastAsia="Times New Roman" w:hAnsi="Arial" w:cs="Arial"/>
          <w:sz w:val="24"/>
          <w:szCs w:val="24"/>
          <w:lang w:eastAsia="es-ES"/>
        </w:rPr>
        <w:t>de Indicadores para Resultados.</w:t>
      </w:r>
    </w:p>
    <w:p w14:paraId="6A04BC63" w14:textId="7D2A0A4A" w:rsidR="001E1EE8" w:rsidRDefault="001E1EE8" w:rsidP="00EB6CDD">
      <w:pPr>
        <w:autoSpaceDE w:val="0"/>
        <w:autoSpaceDN w:val="0"/>
        <w:adjustRightInd w:val="0"/>
        <w:spacing w:after="0" w:line="240" w:lineRule="auto"/>
        <w:jc w:val="both"/>
        <w:rPr>
          <w:rFonts w:ascii="Arial" w:eastAsia="Times New Roman" w:hAnsi="Arial" w:cs="Arial"/>
          <w:b/>
          <w:bCs/>
          <w:sz w:val="24"/>
          <w:szCs w:val="24"/>
          <w:lang w:eastAsia="es-ES"/>
        </w:rPr>
      </w:pPr>
    </w:p>
    <w:p w14:paraId="4FD00D19" w14:textId="2E6C0F6A" w:rsidR="009D7670" w:rsidRPr="001675FD" w:rsidRDefault="009D7670" w:rsidP="00EB6CDD">
      <w:pPr>
        <w:autoSpaceDE w:val="0"/>
        <w:autoSpaceDN w:val="0"/>
        <w:adjustRightInd w:val="0"/>
        <w:spacing w:after="0" w:line="240" w:lineRule="auto"/>
        <w:jc w:val="both"/>
        <w:rPr>
          <w:rFonts w:ascii="Arial" w:eastAsia="Times New Roman" w:hAnsi="Arial" w:cs="Arial"/>
          <w:bCs/>
          <w:sz w:val="24"/>
          <w:szCs w:val="24"/>
          <w:lang w:eastAsia="es-ES"/>
        </w:rPr>
      </w:pPr>
      <w:r w:rsidRPr="001675FD">
        <w:rPr>
          <w:rFonts w:ascii="Arial" w:eastAsia="Times New Roman" w:hAnsi="Arial" w:cs="Arial"/>
          <w:bCs/>
          <w:sz w:val="24"/>
          <w:szCs w:val="24"/>
          <w:lang w:eastAsia="es-ES"/>
        </w:rPr>
        <w:t>Derivado del análisis anterior se dete</w:t>
      </w:r>
      <w:r w:rsidR="00EB6CDD" w:rsidRPr="001675FD">
        <w:rPr>
          <w:rFonts w:ascii="Arial" w:eastAsia="Times New Roman" w:hAnsi="Arial" w:cs="Arial"/>
          <w:bCs/>
          <w:sz w:val="24"/>
          <w:szCs w:val="24"/>
          <w:lang w:eastAsia="es-ES"/>
        </w:rPr>
        <w:t>rminó la siguiente observación:</w:t>
      </w:r>
    </w:p>
    <w:p w14:paraId="3F64E895" w14:textId="77777777" w:rsidR="00EB6CDD" w:rsidRPr="00EB6CDD" w:rsidRDefault="00EB6CDD" w:rsidP="00EB6CDD">
      <w:pPr>
        <w:autoSpaceDE w:val="0"/>
        <w:autoSpaceDN w:val="0"/>
        <w:adjustRightInd w:val="0"/>
        <w:spacing w:after="0" w:line="240" w:lineRule="auto"/>
        <w:jc w:val="both"/>
        <w:rPr>
          <w:rFonts w:ascii="Arial" w:eastAsia="Times New Roman" w:hAnsi="Arial" w:cs="Arial"/>
          <w:b/>
          <w:bCs/>
          <w:sz w:val="24"/>
          <w:szCs w:val="24"/>
          <w:lang w:eastAsia="es-ES"/>
        </w:rPr>
      </w:pPr>
    </w:p>
    <w:p w14:paraId="7B934E9F" w14:textId="77777777" w:rsidR="009D7670" w:rsidRDefault="009D7670" w:rsidP="001675FD">
      <w:pPr>
        <w:numPr>
          <w:ilvl w:val="0"/>
          <w:numId w:val="8"/>
        </w:numPr>
        <w:ind w:left="284" w:hanging="284"/>
        <w:jc w:val="both"/>
        <w:rPr>
          <w:rFonts w:ascii="Arial" w:hAnsi="Arial" w:cs="Arial"/>
          <w:sz w:val="24"/>
          <w:szCs w:val="24"/>
        </w:rPr>
      </w:pPr>
      <w:r w:rsidRPr="0057497F">
        <w:rPr>
          <w:rFonts w:ascii="Arial" w:hAnsi="Arial" w:cs="Arial"/>
          <w:bCs/>
          <w:sz w:val="24"/>
          <w:szCs w:val="24"/>
        </w:rPr>
        <w:t xml:space="preserve">El </w:t>
      </w:r>
      <w:r w:rsidRPr="00016138">
        <w:rPr>
          <w:rFonts w:ascii="Arial" w:hAnsi="Arial" w:cs="Arial"/>
          <w:bCs/>
          <w:sz w:val="24"/>
          <w:szCs w:val="24"/>
        </w:rPr>
        <w:t>Centro de Estudios de Bachillerato Técnico “Eva Sámano de López Mateos”,</w:t>
      </w:r>
      <w:r w:rsidRPr="0057497F">
        <w:rPr>
          <w:rFonts w:ascii="Arial" w:hAnsi="Arial" w:cs="Arial"/>
          <w:bCs/>
          <w:sz w:val="24"/>
          <w:szCs w:val="24"/>
        </w:rPr>
        <w:t xml:space="preserve"> </w:t>
      </w:r>
      <w:r w:rsidRPr="0057497F">
        <w:rPr>
          <w:rFonts w:ascii="Arial" w:hAnsi="Arial" w:cs="Arial"/>
          <w:sz w:val="24"/>
          <w:szCs w:val="24"/>
        </w:rPr>
        <w:t xml:space="preserve">no elaboró un Programa de Capacitación que incluya temas en </w:t>
      </w:r>
      <w:r w:rsidRPr="0057497F">
        <w:rPr>
          <w:rFonts w:ascii="Arial" w:hAnsi="Arial" w:cs="Arial"/>
          <w:sz w:val="24"/>
          <w:szCs w:val="24"/>
        </w:rPr>
        <w:lastRenderedPageBreak/>
        <w:t>materia de Presupuesto basado en Resultados, Sistema de Evaluación del Desempeño, Matrices de Indicadores para Resultados y Metodología del Marco Lógico.</w:t>
      </w:r>
    </w:p>
    <w:p w14:paraId="159DC756" w14:textId="267F967F" w:rsidR="005F1FC1" w:rsidRPr="00016138" w:rsidRDefault="009D7670" w:rsidP="001675FD">
      <w:pPr>
        <w:numPr>
          <w:ilvl w:val="0"/>
          <w:numId w:val="8"/>
        </w:numPr>
        <w:spacing w:after="0"/>
        <w:ind w:left="284" w:hanging="284"/>
        <w:jc w:val="both"/>
        <w:rPr>
          <w:rFonts w:ascii="Arial" w:hAnsi="Arial" w:cs="Arial"/>
          <w:sz w:val="24"/>
          <w:szCs w:val="24"/>
        </w:rPr>
      </w:pPr>
      <w:r w:rsidRPr="0057497F">
        <w:rPr>
          <w:rFonts w:ascii="Arial" w:hAnsi="Arial" w:cs="Arial"/>
          <w:bCs/>
          <w:sz w:val="24"/>
          <w:szCs w:val="24"/>
        </w:rPr>
        <w:t>El personal encargado de elaborar las Matrices de Indicadores para Resultados, no contó con capacitación en materia de Gestión para Resultados durante el ejercicio 2020.</w:t>
      </w:r>
    </w:p>
    <w:p w14:paraId="09381658" w14:textId="77777777" w:rsidR="005F1FC1" w:rsidRDefault="005F1FC1" w:rsidP="009D7670">
      <w:pPr>
        <w:spacing w:after="0"/>
        <w:jc w:val="both"/>
        <w:rPr>
          <w:rFonts w:ascii="Arial" w:eastAsia="Times New Roman" w:hAnsi="Arial" w:cs="Arial"/>
          <w:b/>
          <w:sz w:val="24"/>
          <w:szCs w:val="24"/>
          <w:lang w:eastAsia="es-ES"/>
        </w:rPr>
      </w:pPr>
    </w:p>
    <w:p w14:paraId="66F4E821" w14:textId="6BDA7D27" w:rsidR="009D7670" w:rsidRPr="001C5235" w:rsidRDefault="009D7670" w:rsidP="009D7670">
      <w:pPr>
        <w:spacing w:after="0"/>
        <w:jc w:val="both"/>
        <w:rPr>
          <w:rFonts w:ascii="Arial" w:eastAsia="Times New Roman" w:hAnsi="Arial" w:cs="Arial"/>
          <w:sz w:val="24"/>
          <w:szCs w:val="24"/>
          <w:lang w:eastAsia="es-ES"/>
        </w:rPr>
      </w:pPr>
      <w:r w:rsidRPr="001C5235">
        <w:rPr>
          <w:rFonts w:ascii="Arial" w:eastAsia="Times New Roman" w:hAnsi="Arial" w:cs="Arial"/>
          <w:b/>
          <w:sz w:val="24"/>
          <w:szCs w:val="24"/>
          <w:lang w:eastAsia="es-ES"/>
        </w:rPr>
        <w:t xml:space="preserve">Acción Promovida:   </w:t>
      </w:r>
      <w:r w:rsidR="00B15A27">
        <w:rPr>
          <w:rFonts w:ascii="Arial" w:eastAsia="Times New Roman" w:hAnsi="Arial" w:cs="Arial"/>
          <w:sz w:val="24"/>
          <w:szCs w:val="24"/>
          <w:lang w:eastAsia="es-ES"/>
        </w:rPr>
        <w:t>Recomendación de</w:t>
      </w:r>
      <w:r w:rsidRPr="001C5235">
        <w:rPr>
          <w:rFonts w:ascii="Arial" w:eastAsia="Times New Roman" w:hAnsi="Arial" w:cs="Arial"/>
          <w:sz w:val="24"/>
          <w:szCs w:val="24"/>
          <w:lang w:eastAsia="es-ES"/>
        </w:rPr>
        <w:t xml:space="preserve"> Desempeño</w:t>
      </w:r>
      <w:r>
        <w:rPr>
          <w:rFonts w:ascii="Arial" w:eastAsia="Times New Roman" w:hAnsi="Arial" w:cs="Arial"/>
          <w:sz w:val="24"/>
          <w:szCs w:val="24"/>
          <w:lang w:eastAsia="es-ES"/>
        </w:rPr>
        <w:t>.</w:t>
      </w:r>
    </w:p>
    <w:p w14:paraId="5C7A2C07" w14:textId="77777777" w:rsidR="009D7670" w:rsidRPr="001C5235" w:rsidRDefault="009D7670" w:rsidP="009D7670">
      <w:pPr>
        <w:spacing w:after="0"/>
        <w:jc w:val="both"/>
        <w:rPr>
          <w:rFonts w:ascii="Arial" w:eastAsia="Times New Roman" w:hAnsi="Arial" w:cs="Arial"/>
          <w:sz w:val="24"/>
          <w:szCs w:val="24"/>
          <w:lang w:eastAsia="es-ES"/>
        </w:rPr>
      </w:pPr>
    </w:p>
    <w:p w14:paraId="4FFA8B21" w14:textId="7FEEE34C" w:rsidR="001675FD" w:rsidRDefault="009D7670" w:rsidP="001675FD">
      <w:pPr>
        <w:spacing w:after="0"/>
        <w:jc w:val="both"/>
        <w:rPr>
          <w:rFonts w:ascii="Arial" w:hAnsi="Arial" w:cs="Arial"/>
          <w:sz w:val="24"/>
          <w:szCs w:val="24"/>
        </w:rPr>
      </w:pPr>
      <w:r w:rsidRPr="001C5235">
        <w:rPr>
          <w:rFonts w:ascii="Arial" w:eastAsia="Times New Roman" w:hAnsi="Arial" w:cs="Arial"/>
          <w:sz w:val="24"/>
          <w:szCs w:val="24"/>
          <w:lang w:eastAsia="es-ES"/>
        </w:rPr>
        <w:t xml:space="preserve">La Auditoría Superior del Estado de Quintana Roo recomienda </w:t>
      </w:r>
      <w:r>
        <w:rPr>
          <w:rFonts w:ascii="Arial" w:eastAsia="Times New Roman" w:hAnsi="Arial" w:cs="Arial"/>
          <w:sz w:val="24"/>
          <w:szCs w:val="24"/>
          <w:lang w:eastAsia="es-ES"/>
        </w:rPr>
        <w:t xml:space="preserve">al </w:t>
      </w:r>
      <w:r w:rsidR="001E1EE8">
        <w:rPr>
          <w:rFonts w:ascii="Arial" w:hAnsi="Arial" w:cs="Arial"/>
          <w:sz w:val="24"/>
          <w:szCs w:val="24"/>
          <w:lang w:eastAsia="es-ES"/>
        </w:rPr>
        <w:t>Centro de Estudios d</w:t>
      </w:r>
      <w:r w:rsidRPr="001675FD">
        <w:rPr>
          <w:rFonts w:ascii="Arial" w:hAnsi="Arial" w:cs="Arial"/>
          <w:sz w:val="24"/>
          <w:szCs w:val="24"/>
          <w:lang w:eastAsia="es-ES"/>
        </w:rPr>
        <w:t>e Bachillerato Técnico “Eva Sámano de López Mateos”</w:t>
      </w:r>
      <w:r w:rsidRPr="001675FD">
        <w:rPr>
          <w:rFonts w:ascii="Arial" w:hAnsi="Arial" w:cs="Arial"/>
          <w:sz w:val="24"/>
          <w:szCs w:val="24"/>
        </w:rPr>
        <w:t xml:space="preserve">, </w:t>
      </w:r>
      <w:r w:rsidRPr="00C767D9">
        <w:rPr>
          <w:rFonts w:ascii="Arial" w:hAnsi="Arial" w:cs="Arial"/>
          <w:sz w:val="24"/>
          <w:szCs w:val="24"/>
        </w:rPr>
        <w:t>lo siguiente:</w:t>
      </w:r>
    </w:p>
    <w:p w14:paraId="2823AC85" w14:textId="77777777" w:rsidR="001675FD" w:rsidRDefault="001675FD" w:rsidP="001675FD">
      <w:pPr>
        <w:spacing w:after="0"/>
        <w:jc w:val="both"/>
        <w:rPr>
          <w:rFonts w:ascii="Arial" w:hAnsi="Arial" w:cs="Arial"/>
          <w:sz w:val="24"/>
          <w:szCs w:val="24"/>
        </w:rPr>
      </w:pPr>
    </w:p>
    <w:p w14:paraId="187A7F4B" w14:textId="77777777" w:rsidR="001675FD" w:rsidRPr="001675FD" w:rsidRDefault="001675FD" w:rsidP="001675FD">
      <w:pPr>
        <w:spacing w:after="0"/>
        <w:jc w:val="both"/>
        <w:rPr>
          <w:rFonts w:ascii="Arial" w:hAnsi="Arial" w:cs="Arial"/>
          <w:b/>
          <w:sz w:val="24"/>
          <w:szCs w:val="24"/>
        </w:rPr>
      </w:pPr>
      <w:r w:rsidRPr="001675FD">
        <w:rPr>
          <w:rFonts w:ascii="Arial" w:hAnsi="Arial" w:cs="Arial"/>
          <w:b/>
          <w:sz w:val="24"/>
          <w:szCs w:val="24"/>
        </w:rPr>
        <w:t>Para la observación 1</w:t>
      </w:r>
    </w:p>
    <w:p w14:paraId="4C0CB75E" w14:textId="77777777" w:rsidR="001675FD" w:rsidRDefault="001675FD" w:rsidP="001675FD">
      <w:pPr>
        <w:spacing w:after="0"/>
        <w:jc w:val="both"/>
        <w:rPr>
          <w:rFonts w:ascii="Arial" w:hAnsi="Arial" w:cs="Arial"/>
          <w:sz w:val="24"/>
          <w:szCs w:val="24"/>
        </w:rPr>
      </w:pPr>
    </w:p>
    <w:p w14:paraId="5EF11E39" w14:textId="12124CD5" w:rsidR="001D292B" w:rsidRDefault="009D7670" w:rsidP="001675FD">
      <w:pPr>
        <w:spacing w:after="0"/>
        <w:jc w:val="both"/>
        <w:rPr>
          <w:rFonts w:ascii="Arial" w:hAnsi="Arial" w:cs="Arial"/>
          <w:sz w:val="24"/>
          <w:szCs w:val="24"/>
        </w:rPr>
      </w:pPr>
      <w:r w:rsidRPr="0057497F">
        <w:rPr>
          <w:rFonts w:ascii="Arial" w:hAnsi="Arial" w:cs="Arial"/>
          <w:sz w:val="24"/>
          <w:szCs w:val="24"/>
        </w:rPr>
        <w:t xml:space="preserve">Elaborar </w:t>
      </w:r>
      <w:r w:rsidRPr="0057497F">
        <w:rPr>
          <w:rFonts w:ascii="Arial" w:hAnsi="Arial" w:cs="Arial"/>
          <w:bCs/>
          <w:sz w:val="24"/>
          <w:szCs w:val="24"/>
        </w:rPr>
        <w:t xml:space="preserve">e implementar un </w:t>
      </w:r>
      <w:r w:rsidRPr="0057497F">
        <w:rPr>
          <w:rFonts w:ascii="Arial" w:hAnsi="Arial" w:cs="Arial"/>
          <w:sz w:val="24"/>
          <w:szCs w:val="24"/>
        </w:rPr>
        <w:t xml:space="preserve">Programa de Capacitación y Profesionalización que incluya temáticas con enfoque al </w:t>
      </w:r>
      <w:r w:rsidRPr="0057497F">
        <w:rPr>
          <w:rFonts w:ascii="Arial" w:hAnsi="Arial" w:cs="Arial"/>
          <w:bCs/>
          <w:sz w:val="24"/>
          <w:szCs w:val="24"/>
        </w:rPr>
        <w:t xml:space="preserve">Presupuesto basado en Resultados (PbR), Sistema de Evaluación del Desempeño (SED), Metodología del Marco Lógico (MML), Matriz de Indicadores para Resultados (MIR) </w:t>
      </w:r>
      <w:r w:rsidRPr="0057497F">
        <w:rPr>
          <w:rFonts w:ascii="Arial" w:hAnsi="Arial" w:cs="Arial"/>
          <w:sz w:val="24"/>
          <w:szCs w:val="24"/>
        </w:rPr>
        <w:t>e Indicadores de Desempeño</w:t>
      </w:r>
      <w:r>
        <w:rPr>
          <w:rFonts w:ascii="Arial" w:hAnsi="Arial" w:cs="Arial"/>
          <w:sz w:val="24"/>
          <w:szCs w:val="24"/>
        </w:rPr>
        <w:t>.</w:t>
      </w:r>
    </w:p>
    <w:p w14:paraId="3ACE96B8" w14:textId="77777777" w:rsidR="001D292B" w:rsidRDefault="001D292B" w:rsidP="001675FD">
      <w:pPr>
        <w:spacing w:after="0"/>
        <w:jc w:val="both"/>
        <w:rPr>
          <w:rFonts w:ascii="Arial" w:hAnsi="Arial" w:cs="Arial"/>
          <w:sz w:val="24"/>
          <w:szCs w:val="24"/>
        </w:rPr>
      </w:pPr>
    </w:p>
    <w:p w14:paraId="32DDFB93" w14:textId="77777777" w:rsidR="001675FD" w:rsidRPr="001675FD" w:rsidRDefault="001675FD" w:rsidP="001675FD">
      <w:pPr>
        <w:spacing w:after="0"/>
        <w:jc w:val="both"/>
        <w:rPr>
          <w:rFonts w:ascii="Arial" w:hAnsi="Arial" w:cs="Arial"/>
          <w:b/>
          <w:sz w:val="24"/>
          <w:szCs w:val="24"/>
        </w:rPr>
      </w:pPr>
      <w:r w:rsidRPr="001675FD">
        <w:rPr>
          <w:rFonts w:ascii="Arial" w:hAnsi="Arial" w:cs="Arial"/>
          <w:b/>
          <w:sz w:val="24"/>
          <w:szCs w:val="24"/>
        </w:rPr>
        <w:t>Para la observación 2</w:t>
      </w:r>
    </w:p>
    <w:p w14:paraId="042B5C6A" w14:textId="77777777" w:rsidR="001675FD" w:rsidRDefault="001675FD" w:rsidP="001675FD">
      <w:pPr>
        <w:spacing w:after="0"/>
        <w:jc w:val="both"/>
        <w:rPr>
          <w:rFonts w:ascii="Arial" w:hAnsi="Arial" w:cs="Arial"/>
          <w:sz w:val="24"/>
          <w:szCs w:val="24"/>
        </w:rPr>
      </w:pPr>
    </w:p>
    <w:p w14:paraId="454853E3" w14:textId="0CD0D7F0" w:rsidR="00EB6CDD" w:rsidRDefault="00A333A3" w:rsidP="001675FD">
      <w:pPr>
        <w:spacing w:after="0"/>
        <w:jc w:val="both"/>
        <w:rPr>
          <w:rFonts w:ascii="Arial" w:hAnsi="Arial" w:cs="Arial"/>
          <w:sz w:val="24"/>
          <w:szCs w:val="24"/>
        </w:rPr>
      </w:pPr>
      <w:r>
        <w:rPr>
          <w:rFonts w:ascii="Arial" w:hAnsi="Arial" w:cs="Arial"/>
          <w:sz w:val="24"/>
          <w:szCs w:val="24"/>
        </w:rPr>
        <w:lastRenderedPageBreak/>
        <w:t>Presentar constancias de la capacitacion en materia de Presupuesto basado en Resultados al que se encuentra inscrito actualmente el personal responsable de elaborar las Matrices de Indicadores para Resultados.</w:t>
      </w:r>
    </w:p>
    <w:p w14:paraId="169828FB" w14:textId="77777777" w:rsidR="001675FD" w:rsidRPr="001675FD" w:rsidRDefault="001675FD" w:rsidP="001675FD">
      <w:pPr>
        <w:spacing w:after="0"/>
        <w:jc w:val="both"/>
        <w:rPr>
          <w:rFonts w:ascii="Arial" w:hAnsi="Arial" w:cs="Arial"/>
          <w:sz w:val="24"/>
          <w:szCs w:val="24"/>
        </w:rPr>
      </w:pPr>
    </w:p>
    <w:p w14:paraId="3AC3A4BC" w14:textId="62483A1B" w:rsidR="005D5AE2" w:rsidRDefault="00F7420E" w:rsidP="005D5AE2">
      <w:pPr>
        <w:autoSpaceDE w:val="0"/>
        <w:autoSpaceDN w:val="0"/>
        <w:adjustRightInd w:val="0"/>
        <w:spacing w:after="0"/>
        <w:jc w:val="both"/>
        <w:rPr>
          <w:rFonts w:ascii="Arial" w:hAnsi="Arial" w:cs="Arial"/>
          <w:color w:val="000000"/>
          <w:sz w:val="24"/>
          <w:szCs w:val="24"/>
        </w:rPr>
      </w:pPr>
      <w:r w:rsidRPr="00F7420E">
        <w:rPr>
          <w:rFonts w:ascii="Arial" w:hAnsi="Arial" w:cs="Arial"/>
          <w:color w:val="000000"/>
          <w:sz w:val="24"/>
          <w:szCs w:val="24"/>
        </w:rPr>
        <w:t xml:space="preserve">Con motivo de la reunión de trabajo efectuada para la presentación de resultados finales de auditoría y observaciones preliminares, </w:t>
      </w:r>
      <w:r w:rsidRPr="00F7420E">
        <w:rPr>
          <w:rFonts w:ascii="Arial" w:hAnsi="Arial" w:cs="Arial"/>
          <w:bCs/>
          <w:sz w:val="24"/>
          <w:szCs w:val="24"/>
        </w:rPr>
        <w:t>el Centro de Estudios de Bachillerato Técnico “Eva Sámano de López Mateos”</w:t>
      </w:r>
      <w:r w:rsidRPr="00F7420E">
        <w:rPr>
          <w:rFonts w:ascii="Arial" w:hAnsi="Arial" w:cs="Arial"/>
          <w:color w:val="000000"/>
          <w:sz w:val="24"/>
          <w:szCs w:val="24"/>
        </w:rPr>
        <w:t>, estableció como fecha compromiso par</w:t>
      </w:r>
      <w:r>
        <w:rPr>
          <w:rFonts w:ascii="Arial" w:hAnsi="Arial" w:cs="Arial"/>
          <w:color w:val="000000"/>
          <w:sz w:val="24"/>
          <w:szCs w:val="24"/>
        </w:rPr>
        <w:t xml:space="preserve">a </w:t>
      </w:r>
      <w:r w:rsidR="00FD1830">
        <w:rPr>
          <w:rFonts w:ascii="Arial" w:hAnsi="Arial" w:cs="Arial"/>
          <w:color w:val="000000"/>
          <w:sz w:val="24"/>
          <w:szCs w:val="24"/>
        </w:rPr>
        <w:t xml:space="preserve">la </w:t>
      </w:r>
      <w:r>
        <w:rPr>
          <w:rFonts w:ascii="Arial" w:hAnsi="Arial" w:cs="Arial"/>
          <w:color w:val="000000"/>
          <w:sz w:val="24"/>
          <w:szCs w:val="24"/>
        </w:rPr>
        <w:t xml:space="preserve">atención </w:t>
      </w:r>
      <w:r w:rsidR="00FD1830">
        <w:rPr>
          <w:rFonts w:ascii="Arial" w:hAnsi="Arial" w:cs="Arial"/>
          <w:color w:val="000000"/>
          <w:sz w:val="24"/>
          <w:szCs w:val="24"/>
        </w:rPr>
        <w:t>a</w:t>
      </w:r>
      <w:r>
        <w:rPr>
          <w:rFonts w:ascii="Arial" w:hAnsi="Arial" w:cs="Arial"/>
          <w:color w:val="000000"/>
          <w:sz w:val="24"/>
          <w:szCs w:val="24"/>
        </w:rPr>
        <w:t xml:space="preserve"> la recomendación </w:t>
      </w:r>
      <w:r w:rsidR="00FD1830">
        <w:rPr>
          <w:rFonts w:ascii="Arial" w:hAnsi="Arial" w:cs="Arial"/>
          <w:color w:val="000000"/>
          <w:sz w:val="24"/>
          <w:szCs w:val="24"/>
        </w:rPr>
        <w:t xml:space="preserve">de la observación </w:t>
      </w:r>
      <w:r>
        <w:rPr>
          <w:rFonts w:ascii="Arial" w:hAnsi="Arial" w:cs="Arial"/>
          <w:color w:val="000000"/>
          <w:sz w:val="24"/>
          <w:szCs w:val="24"/>
        </w:rPr>
        <w:t>1</w:t>
      </w:r>
      <w:r w:rsidR="005F1FC1">
        <w:rPr>
          <w:rFonts w:ascii="Arial" w:hAnsi="Arial" w:cs="Arial"/>
          <w:color w:val="000000"/>
          <w:sz w:val="24"/>
          <w:szCs w:val="24"/>
        </w:rPr>
        <w:t>,</w:t>
      </w:r>
      <w:r>
        <w:rPr>
          <w:rFonts w:ascii="Arial" w:hAnsi="Arial" w:cs="Arial"/>
          <w:color w:val="000000"/>
          <w:sz w:val="24"/>
          <w:szCs w:val="24"/>
        </w:rPr>
        <w:t xml:space="preserve"> el 15 de diciembre del 2021</w:t>
      </w:r>
      <w:r w:rsidRPr="00F7420E">
        <w:rPr>
          <w:rFonts w:ascii="Arial" w:hAnsi="Arial" w:cs="Arial"/>
          <w:color w:val="000000"/>
          <w:sz w:val="24"/>
          <w:szCs w:val="24"/>
        </w:rPr>
        <w:t xml:space="preserve"> y </w:t>
      </w:r>
      <w:r w:rsidR="00FD1830">
        <w:rPr>
          <w:rFonts w:ascii="Arial" w:hAnsi="Arial" w:cs="Arial"/>
          <w:color w:val="000000"/>
          <w:sz w:val="24"/>
          <w:szCs w:val="24"/>
        </w:rPr>
        <w:t>para la recomendación de la observación</w:t>
      </w:r>
      <w:r>
        <w:rPr>
          <w:rFonts w:ascii="Arial" w:hAnsi="Arial" w:cs="Arial"/>
          <w:color w:val="000000"/>
          <w:sz w:val="24"/>
          <w:szCs w:val="24"/>
        </w:rPr>
        <w:t xml:space="preserve"> 2</w:t>
      </w:r>
      <w:r>
        <w:rPr>
          <w:rFonts w:ascii="Arial" w:hAnsi="Arial" w:cs="Arial"/>
          <w:sz w:val="24"/>
          <w:szCs w:val="24"/>
          <w:lang w:eastAsia="es-ES"/>
        </w:rPr>
        <w:t>, el 15</w:t>
      </w:r>
      <w:r w:rsidRPr="00F7420E">
        <w:rPr>
          <w:rFonts w:ascii="Arial" w:hAnsi="Arial" w:cs="Arial"/>
          <w:sz w:val="24"/>
          <w:szCs w:val="24"/>
          <w:lang w:eastAsia="es-ES"/>
        </w:rPr>
        <w:t xml:space="preserve"> de </w:t>
      </w:r>
      <w:r>
        <w:rPr>
          <w:rFonts w:ascii="Arial" w:hAnsi="Arial" w:cs="Arial"/>
          <w:sz w:val="24"/>
          <w:szCs w:val="24"/>
          <w:lang w:eastAsia="es-ES"/>
        </w:rPr>
        <w:t>septiembre</w:t>
      </w:r>
      <w:r w:rsidRPr="00F7420E">
        <w:rPr>
          <w:rFonts w:ascii="Arial" w:hAnsi="Arial" w:cs="Arial"/>
          <w:sz w:val="24"/>
          <w:szCs w:val="24"/>
          <w:lang w:eastAsia="es-ES"/>
        </w:rPr>
        <w:t xml:space="preserve"> del 202</w:t>
      </w:r>
      <w:r>
        <w:rPr>
          <w:rFonts w:ascii="Arial" w:hAnsi="Arial" w:cs="Arial"/>
          <w:sz w:val="24"/>
          <w:szCs w:val="24"/>
          <w:lang w:eastAsia="es-ES"/>
        </w:rPr>
        <w:t>1</w:t>
      </w:r>
      <w:r w:rsidRPr="00F7420E">
        <w:rPr>
          <w:rFonts w:ascii="Arial" w:hAnsi="Arial" w:cs="Arial"/>
          <w:sz w:val="24"/>
          <w:szCs w:val="24"/>
          <w:lang w:eastAsia="es-ES"/>
        </w:rPr>
        <w:t xml:space="preserve">. Por lo antes expuesto la atención a las recomendaciones de desempeño queda en </w:t>
      </w:r>
      <w:r w:rsidRPr="00F7420E">
        <w:rPr>
          <w:rFonts w:ascii="Arial" w:hAnsi="Arial" w:cs="Arial"/>
          <w:b/>
          <w:sz w:val="24"/>
          <w:szCs w:val="24"/>
          <w:lang w:eastAsia="es-ES"/>
        </w:rPr>
        <w:t>seguimiento</w:t>
      </w:r>
      <w:r w:rsidRPr="00F7420E">
        <w:rPr>
          <w:rFonts w:ascii="Arial" w:hAnsi="Arial" w:cs="Arial"/>
          <w:sz w:val="24"/>
          <w:szCs w:val="24"/>
          <w:lang w:eastAsia="es-ES"/>
        </w:rPr>
        <w:t xml:space="preserve">. </w:t>
      </w:r>
    </w:p>
    <w:p w14:paraId="332F5C24" w14:textId="79226FD6" w:rsidR="002458E2" w:rsidRDefault="002458E2" w:rsidP="002458E2">
      <w:pPr>
        <w:spacing w:after="0"/>
        <w:rPr>
          <w:rFonts w:ascii="Arial" w:hAnsi="Arial" w:cs="Arial"/>
          <w:b/>
          <w:sz w:val="24"/>
          <w:szCs w:val="24"/>
        </w:rPr>
      </w:pPr>
    </w:p>
    <w:p w14:paraId="40DDC2D5" w14:textId="77FD0E9E" w:rsidR="002458E2" w:rsidRDefault="003E7586" w:rsidP="002458E2">
      <w:pPr>
        <w:spacing w:after="0"/>
        <w:rPr>
          <w:rFonts w:ascii="Arial" w:hAnsi="Arial" w:cs="Arial"/>
          <w:b/>
          <w:sz w:val="24"/>
          <w:szCs w:val="24"/>
        </w:rPr>
      </w:pPr>
      <w:r w:rsidRPr="0057497F">
        <w:rPr>
          <w:rFonts w:ascii="Arial" w:hAnsi="Arial" w:cs="Arial"/>
          <w:b/>
          <w:sz w:val="24"/>
          <w:szCs w:val="24"/>
        </w:rPr>
        <w:t>Normatividad re</w:t>
      </w:r>
      <w:r w:rsidR="001675FD">
        <w:rPr>
          <w:rFonts w:ascii="Arial" w:hAnsi="Arial" w:cs="Arial"/>
          <w:b/>
          <w:sz w:val="24"/>
          <w:szCs w:val="24"/>
        </w:rPr>
        <w:t>lacionada con las o</w:t>
      </w:r>
      <w:r w:rsidR="0035112D">
        <w:rPr>
          <w:rFonts w:ascii="Arial" w:hAnsi="Arial" w:cs="Arial"/>
          <w:b/>
          <w:sz w:val="24"/>
          <w:szCs w:val="24"/>
        </w:rPr>
        <w:t>bservaciones</w:t>
      </w:r>
    </w:p>
    <w:p w14:paraId="3E0CCA0C" w14:textId="77777777" w:rsidR="003E7586" w:rsidRPr="002458E2" w:rsidRDefault="003E7586" w:rsidP="002458E2">
      <w:pPr>
        <w:spacing w:after="0"/>
        <w:rPr>
          <w:rFonts w:ascii="Arial" w:hAnsi="Arial" w:cs="Arial"/>
          <w:b/>
          <w:sz w:val="24"/>
          <w:szCs w:val="24"/>
        </w:rPr>
      </w:pPr>
      <w:r w:rsidRPr="0057497F">
        <w:rPr>
          <w:rFonts w:ascii="Arial" w:hAnsi="Arial" w:cs="Arial"/>
          <w:sz w:val="24"/>
          <w:szCs w:val="24"/>
        </w:rPr>
        <w:t>Ley General de Responsabilidades Administrativa</w:t>
      </w:r>
      <w:r>
        <w:rPr>
          <w:rFonts w:ascii="Arial" w:hAnsi="Arial" w:cs="Arial"/>
          <w:sz w:val="24"/>
          <w:szCs w:val="24"/>
        </w:rPr>
        <w:t>s, artículo 7 fracciones I y V.</w:t>
      </w:r>
    </w:p>
    <w:p w14:paraId="221D8E3B" w14:textId="4B8B6775" w:rsidR="003E7586" w:rsidRDefault="003E7586" w:rsidP="003E7586">
      <w:pPr>
        <w:spacing w:after="0"/>
        <w:jc w:val="both"/>
        <w:rPr>
          <w:rFonts w:ascii="Arial" w:hAnsi="Arial" w:cs="Arial"/>
          <w:sz w:val="24"/>
          <w:szCs w:val="24"/>
        </w:rPr>
      </w:pPr>
      <w:r w:rsidRPr="0057497F">
        <w:rPr>
          <w:rFonts w:ascii="Arial" w:hAnsi="Arial" w:cs="Arial"/>
          <w:sz w:val="24"/>
          <w:szCs w:val="24"/>
        </w:rPr>
        <w:t>Ley de Ciencia y Tecnología del Estado de Quintana Roo, artículo 30 fracción VII, 52 fracc</w:t>
      </w:r>
      <w:r>
        <w:rPr>
          <w:rFonts w:ascii="Arial" w:hAnsi="Arial" w:cs="Arial"/>
          <w:sz w:val="24"/>
          <w:szCs w:val="24"/>
        </w:rPr>
        <w:t>ión II y artículos 56, 77 y 80.</w:t>
      </w:r>
    </w:p>
    <w:p w14:paraId="1B39E633" w14:textId="48DEB048" w:rsidR="003E7586" w:rsidRDefault="003E7586" w:rsidP="003E7586">
      <w:pPr>
        <w:spacing w:after="0"/>
        <w:jc w:val="both"/>
        <w:rPr>
          <w:rFonts w:ascii="Arial" w:hAnsi="Arial" w:cs="Arial"/>
          <w:sz w:val="24"/>
          <w:szCs w:val="24"/>
        </w:rPr>
      </w:pPr>
      <w:r w:rsidRPr="0057497F">
        <w:rPr>
          <w:rFonts w:ascii="Arial" w:hAnsi="Arial" w:cs="Arial"/>
          <w:sz w:val="24"/>
          <w:szCs w:val="24"/>
        </w:rPr>
        <w:t>Reglamento Interior del Consejo Quintanarroense de Ciencia y Tecnología, artículo 42 fracción VI y 53 fracción V.</w:t>
      </w:r>
    </w:p>
    <w:p w14:paraId="49F8C075" w14:textId="77777777" w:rsidR="005D5AE2" w:rsidRDefault="005D5AE2" w:rsidP="00304844">
      <w:pPr>
        <w:pStyle w:val="Ttulo2"/>
        <w:jc w:val="both"/>
        <w:rPr>
          <w:rFonts w:eastAsiaTheme="minorEastAsia" w:cs="Arial"/>
          <w:b w:val="0"/>
          <w:szCs w:val="24"/>
        </w:rPr>
      </w:pPr>
      <w:bookmarkStart w:id="52" w:name="_Toc74670236"/>
    </w:p>
    <w:p w14:paraId="4D0C2CDA" w14:textId="7B9CD087" w:rsidR="00FE31BE" w:rsidRPr="001C5235" w:rsidRDefault="00A93DFB" w:rsidP="00304844">
      <w:pPr>
        <w:pStyle w:val="Ttulo2"/>
        <w:jc w:val="both"/>
        <w:rPr>
          <w:rFonts w:cs="Arial"/>
          <w:szCs w:val="24"/>
        </w:rPr>
      </w:pPr>
      <w:bookmarkStart w:id="53" w:name="_Toc75259983"/>
      <w:r w:rsidRPr="001C5235">
        <w:rPr>
          <w:rFonts w:cs="Arial"/>
          <w:szCs w:val="24"/>
        </w:rPr>
        <w:t>I.</w:t>
      </w:r>
      <w:r w:rsidR="006372C5">
        <w:rPr>
          <w:rFonts w:cs="Arial"/>
          <w:szCs w:val="24"/>
        </w:rPr>
        <w:t>4</w:t>
      </w:r>
      <w:r w:rsidR="00A10290">
        <w:rPr>
          <w:rFonts w:cs="Arial"/>
          <w:szCs w:val="24"/>
        </w:rPr>
        <w:t>.</w:t>
      </w:r>
      <w:r w:rsidRPr="001C5235">
        <w:rPr>
          <w:rFonts w:cs="Arial"/>
          <w:szCs w:val="24"/>
        </w:rPr>
        <w:t xml:space="preserve"> </w:t>
      </w:r>
      <w:r w:rsidR="00B3210C" w:rsidRPr="001C5235">
        <w:rPr>
          <w:rFonts w:cs="Arial"/>
          <w:szCs w:val="24"/>
        </w:rPr>
        <w:t>COMENTARIOS DEL ENTE FISCALIZADO</w:t>
      </w:r>
      <w:bookmarkEnd w:id="45"/>
      <w:bookmarkEnd w:id="52"/>
      <w:bookmarkEnd w:id="53"/>
    </w:p>
    <w:p w14:paraId="5C824750" w14:textId="77777777" w:rsidR="00432F39" w:rsidRPr="001C5235" w:rsidRDefault="00432F39" w:rsidP="00664495">
      <w:pPr>
        <w:spacing w:after="0"/>
        <w:jc w:val="both"/>
        <w:rPr>
          <w:rFonts w:ascii="Arial" w:hAnsi="Arial" w:cs="Arial"/>
          <w:sz w:val="24"/>
          <w:szCs w:val="24"/>
        </w:rPr>
      </w:pPr>
    </w:p>
    <w:p w14:paraId="42BCDD09" w14:textId="1C0D3851" w:rsidR="00AD14BA" w:rsidRPr="0035112D" w:rsidRDefault="00AE642D" w:rsidP="00240622">
      <w:pPr>
        <w:spacing w:after="0"/>
        <w:jc w:val="both"/>
        <w:rPr>
          <w:rFonts w:ascii="Arial" w:eastAsia="Times New Roman" w:hAnsi="Arial" w:cs="Arial"/>
          <w:bCs/>
          <w:sz w:val="24"/>
          <w:szCs w:val="24"/>
          <w:lang w:eastAsia="es-ES"/>
        </w:rPr>
      </w:pPr>
      <w:r w:rsidRPr="00AE642D">
        <w:rPr>
          <w:rFonts w:ascii="Arial" w:eastAsia="Times New Roman" w:hAnsi="Arial" w:cs="Arial"/>
          <w:sz w:val="24"/>
          <w:szCs w:val="24"/>
          <w:lang w:eastAsia="es-ES"/>
        </w:rPr>
        <w:lastRenderedPageBreak/>
        <w:t>Es importante señalar que la documentación proporcionada por la entidad fiscalizada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14:paraId="0422977F" w14:textId="7B112AF3" w:rsidR="001D292B" w:rsidRPr="00A10290" w:rsidRDefault="001D292B" w:rsidP="00240622">
      <w:pPr>
        <w:spacing w:after="0"/>
        <w:jc w:val="both"/>
        <w:rPr>
          <w:rFonts w:ascii="Arial" w:hAnsi="Arial" w:cs="Arial"/>
          <w:color w:val="002060"/>
          <w:sz w:val="24"/>
          <w:szCs w:val="24"/>
        </w:rPr>
      </w:pPr>
    </w:p>
    <w:p w14:paraId="04F4E390" w14:textId="49F3259B" w:rsidR="000A2B61" w:rsidRPr="001C5235" w:rsidRDefault="00A10290" w:rsidP="007F403B">
      <w:pPr>
        <w:pStyle w:val="Ttulo2"/>
        <w:jc w:val="both"/>
        <w:rPr>
          <w:rFonts w:cs="Arial"/>
          <w:szCs w:val="24"/>
        </w:rPr>
      </w:pPr>
      <w:bookmarkStart w:id="54" w:name="_Toc11413514"/>
      <w:bookmarkStart w:id="55" w:name="_Toc74670237"/>
      <w:bookmarkStart w:id="56" w:name="_Toc75259984"/>
      <w:r>
        <w:rPr>
          <w:rFonts w:cs="Arial"/>
          <w:bCs/>
          <w:szCs w:val="24"/>
        </w:rPr>
        <w:t>1.</w:t>
      </w:r>
      <w:r w:rsidR="006372C5">
        <w:rPr>
          <w:rFonts w:cs="Arial"/>
          <w:bCs/>
          <w:szCs w:val="24"/>
        </w:rPr>
        <w:t>5</w:t>
      </w:r>
      <w:r>
        <w:rPr>
          <w:rFonts w:cs="Arial"/>
          <w:bCs/>
          <w:szCs w:val="24"/>
        </w:rPr>
        <w:t>.</w:t>
      </w:r>
      <w:r w:rsidR="000F3E4C" w:rsidRPr="001C5235">
        <w:rPr>
          <w:rFonts w:cs="Arial"/>
          <w:bCs/>
          <w:szCs w:val="24"/>
        </w:rPr>
        <w:t xml:space="preserve"> </w:t>
      </w:r>
      <w:r w:rsidR="000F3E4C" w:rsidRPr="001C5235">
        <w:rPr>
          <w:rFonts w:cs="Arial"/>
          <w:szCs w:val="24"/>
        </w:rPr>
        <w:t xml:space="preserve"> TABLA DE JUSTIFICACIONES Y ACLARACIONES DE LOS RESULTADOS</w:t>
      </w:r>
      <w:bookmarkEnd w:id="54"/>
      <w:bookmarkEnd w:id="55"/>
      <w:bookmarkEnd w:id="56"/>
    </w:p>
    <w:p w14:paraId="7FFDF7D7" w14:textId="43A96524" w:rsidR="005453EF" w:rsidRPr="001C5235" w:rsidRDefault="005453EF" w:rsidP="007F403B">
      <w:pPr>
        <w:spacing w:after="0"/>
        <w:jc w:val="both"/>
        <w:rPr>
          <w:rFonts w:ascii="Arial" w:hAnsi="Arial" w:cs="Arial"/>
          <w:sz w:val="24"/>
          <w:szCs w:val="24"/>
        </w:rPr>
      </w:pPr>
    </w:p>
    <w:tbl>
      <w:tblPr>
        <w:tblW w:w="88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225"/>
        <w:gridCol w:w="1674"/>
      </w:tblGrid>
      <w:tr w:rsidR="00960794" w:rsidRPr="00E84C8C" w14:paraId="528CDE90" w14:textId="77777777" w:rsidTr="00E211F2">
        <w:trPr>
          <w:trHeight w:val="247"/>
        </w:trPr>
        <w:tc>
          <w:tcPr>
            <w:tcW w:w="8899" w:type="dxa"/>
            <w:gridSpan w:val="2"/>
            <w:tcBorders>
              <w:right w:val="single" w:sz="4" w:space="0" w:color="BFBFBF" w:themeColor="background1" w:themeShade="BF"/>
            </w:tcBorders>
            <w:shd w:val="clear" w:color="000000" w:fill="D9D9D9"/>
            <w:noWrap/>
            <w:vAlign w:val="center"/>
          </w:tcPr>
          <w:p w14:paraId="4F643688" w14:textId="621A3275" w:rsidR="00960794" w:rsidRPr="00E84C8C" w:rsidRDefault="00960794" w:rsidP="00B1343E">
            <w:pPr>
              <w:spacing w:after="0"/>
              <w:rPr>
                <w:rFonts w:ascii="Arial" w:hAnsi="Arial" w:cs="Arial"/>
                <w:b/>
                <w:bCs/>
                <w:szCs w:val="24"/>
                <w:highlight w:val="lightGray"/>
                <w:lang w:val="es-ES"/>
              </w:rPr>
            </w:pPr>
            <w:r>
              <w:rPr>
                <w:rFonts w:ascii="Arial" w:hAnsi="Arial" w:cs="Arial"/>
                <w:b/>
                <w:bCs/>
                <w:szCs w:val="24"/>
                <w:lang w:val="es-ES"/>
              </w:rPr>
              <w:t>Auditoría al desempeño a las Matrices</w:t>
            </w:r>
            <w:r w:rsidR="00AD14BA">
              <w:rPr>
                <w:rFonts w:ascii="Arial" w:hAnsi="Arial" w:cs="Arial"/>
                <w:b/>
                <w:bCs/>
                <w:szCs w:val="24"/>
                <w:lang w:val="es-ES"/>
              </w:rPr>
              <w:t xml:space="preserve"> de Indicadores para Resultados 20-AEMD-C-GOB-022-039</w:t>
            </w:r>
          </w:p>
        </w:tc>
      </w:tr>
      <w:tr w:rsidR="00960794" w:rsidRPr="00E84C8C" w14:paraId="6F5E584B" w14:textId="77777777" w:rsidTr="00960794">
        <w:trPr>
          <w:trHeight w:val="247"/>
        </w:trPr>
        <w:tc>
          <w:tcPr>
            <w:tcW w:w="7225" w:type="dxa"/>
            <w:tcBorders>
              <w:right w:val="nil"/>
            </w:tcBorders>
            <w:shd w:val="clear" w:color="000000" w:fill="D9D9D9"/>
            <w:noWrap/>
            <w:vAlign w:val="center"/>
          </w:tcPr>
          <w:p w14:paraId="2BAE778F" w14:textId="63DFF5BB" w:rsidR="00960794" w:rsidRDefault="00960794" w:rsidP="000B6B7D">
            <w:pPr>
              <w:spacing w:after="0"/>
              <w:jc w:val="center"/>
              <w:rPr>
                <w:rFonts w:ascii="Arial" w:hAnsi="Arial" w:cs="Arial"/>
                <w:b/>
                <w:bCs/>
                <w:szCs w:val="24"/>
                <w:lang w:val="es-ES"/>
              </w:rPr>
            </w:pPr>
            <w:r>
              <w:rPr>
                <w:rFonts w:ascii="Arial" w:hAnsi="Arial" w:cs="Arial"/>
                <w:b/>
                <w:bCs/>
                <w:szCs w:val="24"/>
                <w:lang w:val="es-ES"/>
              </w:rPr>
              <w:t>Concepto</w:t>
            </w:r>
          </w:p>
        </w:tc>
        <w:tc>
          <w:tcPr>
            <w:tcW w:w="167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000000" w:fill="D9D9D9"/>
            <w:noWrap/>
            <w:vAlign w:val="center"/>
          </w:tcPr>
          <w:p w14:paraId="5F2D7E97" w14:textId="13451B12" w:rsidR="00960794" w:rsidRPr="00E84C8C" w:rsidRDefault="00960794" w:rsidP="00960794">
            <w:pPr>
              <w:spacing w:after="0"/>
              <w:jc w:val="center"/>
              <w:rPr>
                <w:rFonts w:ascii="Arial" w:hAnsi="Arial" w:cs="Arial"/>
                <w:b/>
                <w:bCs/>
                <w:szCs w:val="24"/>
                <w:highlight w:val="lightGray"/>
                <w:lang w:val="es-ES"/>
              </w:rPr>
            </w:pPr>
            <w:r>
              <w:rPr>
                <w:rFonts w:ascii="Arial" w:hAnsi="Arial" w:cs="Arial"/>
                <w:b/>
                <w:bCs/>
                <w:szCs w:val="24"/>
                <w:highlight w:val="lightGray"/>
                <w:lang w:val="es-ES"/>
              </w:rPr>
              <w:t>Atención</w:t>
            </w:r>
          </w:p>
        </w:tc>
      </w:tr>
      <w:tr w:rsidR="00340BAF" w:rsidRPr="00E84C8C" w14:paraId="69BDF03A" w14:textId="77777777" w:rsidTr="00960794">
        <w:trPr>
          <w:trHeight w:val="430"/>
        </w:trPr>
        <w:tc>
          <w:tcPr>
            <w:tcW w:w="7225" w:type="dxa"/>
            <w:tcBorders>
              <w:right w:val="single" w:sz="4" w:space="0" w:color="BFBFBF" w:themeColor="background1" w:themeShade="BF"/>
            </w:tcBorders>
            <w:shd w:val="clear" w:color="auto" w:fill="auto"/>
            <w:vAlign w:val="center"/>
          </w:tcPr>
          <w:p w14:paraId="01432E61" w14:textId="40E38188" w:rsidR="00340BAF" w:rsidRPr="00AD14BA" w:rsidRDefault="00210518" w:rsidP="00210518">
            <w:pPr>
              <w:pStyle w:val="Prrafodelista"/>
              <w:numPr>
                <w:ilvl w:val="0"/>
                <w:numId w:val="6"/>
              </w:numPr>
              <w:spacing w:after="0"/>
              <w:ind w:left="351" w:hanging="351"/>
              <w:jc w:val="both"/>
              <w:rPr>
                <w:rFonts w:ascii="Arial" w:hAnsi="Arial" w:cs="Arial"/>
                <w:szCs w:val="24"/>
              </w:rPr>
            </w:pPr>
            <w:r>
              <w:rPr>
                <w:rFonts w:ascii="Arial" w:hAnsi="Arial" w:cs="Arial"/>
                <w:szCs w:val="24"/>
              </w:rPr>
              <w:t>Control Interno.</w:t>
            </w:r>
          </w:p>
        </w:tc>
        <w:tc>
          <w:tcPr>
            <w:tcW w:w="16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570094" w14:textId="786B9F7B" w:rsidR="00340BAF" w:rsidRPr="00E84C8C" w:rsidRDefault="00960794" w:rsidP="007F403B">
            <w:pPr>
              <w:spacing w:after="0"/>
              <w:jc w:val="both"/>
              <w:rPr>
                <w:rFonts w:ascii="Arial" w:hAnsi="Arial" w:cs="Arial"/>
                <w:szCs w:val="24"/>
                <w:lang w:val="es-ES"/>
              </w:rPr>
            </w:pPr>
            <w:r>
              <w:rPr>
                <w:rFonts w:ascii="Arial" w:hAnsi="Arial" w:cs="Arial"/>
                <w:szCs w:val="24"/>
                <w:lang w:val="es-ES"/>
              </w:rPr>
              <w:t>En seguimiento</w:t>
            </w:r>
          </w:p>
        </w:tc>
      </w:tr>
      <w:tr w:rsidR="00340BAF" w:rsidRPr="00E84C8C" w14:paraId="30168269" w14:textId="77777777" w:rsidTr="00960794">
        <w:trPr>
          <w:trHeight w:val="247"/>
        </w:trPr>
        <w:tc>
          <w:tcPr>
            <w:tcW w:w="7225" w:type="dxa"/>
            <w:shd w:val="clear" w:color="auto" w:fill="auto"/>
            <w:vAlign w:val="center"/>
          </w:tcPr>
          <w:p w14:paraId="2180485F" w14:textId="385368E8" w:rsidR="00340BAF" w:rsidRPr="00AD14BA" w:rsidRDefault="00AE642D" w:rsidP="00FD1B15">
            <w:pPr>
              <w:pStyle w:val="Prrafodelista"/>
              <w:numPr>
                <w:ilvl w:val="0"/>
                <w:numId w:val="31"/>
              </w:numPr>
              <w:spacing w:after="0"/>
              <w:ind w:left="351"/>
              <w:jc w:val="both"/>
              <w:rPr>
                <w:rFonts w:ascii="Arial" w:hAnsi="Arial" w:cs="Arial"/>
                <w:szCs w:val="24"/>
              </w:rPr>
            </w:pPr>
            <w:r w:rsidRPr="00AD14BA">
              <w:rPr>
                <w:rFonts w:ascii="Arial" w:hAnsi="Arial" w:cs="Arial"/>
                <w:szCs w:val="24"/>
              </w:rPr>
              <w:t>Matriz de Indicadores para Resultados.</w:t>
            </w:r>
          </w:p>
        </w:tc>
        <w:tc>
          <w:tcPr>
            <w:tcW w:w="1674" w:type="dxa"/>
            <w:tcBorders>
              <w:top w:val="single" w:sz="4" w:space="0" w:color="BFBFBF" w:themeColor="background1" w:themeShade="BF"/>
            </w:tcBorders>
            <w:shd w:val="clear" w:color="auto" w:fill="auto"/>
            <w:vAlign w:val="center"/>
          </w:tcPr>
          <w:p w14:paraId="516523AD" w14:textId="758A0F34" w:rsidR="00340BAF" w:rsidRPr="00E84C8C" w:rsidRDefault="00C07F7A" w:rsidP="00361076">
            <w:pPr>
              <w:spacing w:after="0"/>
              <w:jc w:val="both"/>
              <w:rPr>
                <w:rFonts w:ascii="Arial" w:hAnsi="Arial" w:cs="Arial"/>
                <w:szCs w:val="24"/>
                <w:lang w:val="es-ES"/>
              </w:rPr>
            </w:pPr>
            <w:r>
              <w:rPr>
                <w:rFonts w:ascii="Arial" w:hAnsi="Arial" w:cs="Arial"/>
                <w:szCs w:val="24"/>
                <w:lang w:val="es-ES"/>
              </w:rPr>
              <w:t>En seguimiento</w:t>
            </w:r>
          </w:p>
        </w:tc>
      </w:tr>
      <w:tr w:rsidR="00361076" w:rsidRPr="00E84C8C" w14:paraId="27051B50" w14:textId="77777777" w:rsidTr="00960794">
        <w:trPr>
          <w:trHeight w:val="247"/>
        </w:trPr>
        <w:tc>
          <w:tcPr>
            <w:tcW w:w="7225" w:type="dxa"/>
            <w:shd w:val="clear" w:color="auto" w:fill="auto"/>
            <w:vAlign w:val="center"/>
          </w:tcPr>
          <w:p w14:paraId="415C1568" w14:textId="28CFF7AF" w:rsidR="00361076" w:rsidRPr="00AD14BA" w:rsidRDefault="00AE642D" w:rsidP="00FD1B15">
            <w:pPr>
              <w:pStyle w:val="Prrafodelista"/>
              <w:numPr>
                <w:ilvl w:val="0"/>
                <w:numId w:val="31"/>
              </w:numPr>
              <w:spacing w:after="0"/>
              <w:ind w:left="351"/>
              <w:jc w:val="both"/>
              <w:rPr>
                <w:rFonts w:ascii="Arial" w:hAnsi="Arial" w:cs="Arial"/>
                <w:szCs w:val="24"/>
              </w:rPr>
            </w:pPr>
            <w:r w:rsidRPr="00AD14BA">
              <w:rPr>
                <w:rFonts w:ascii="Arial" w:hAnsi="Arial" w:cs="Arial"/>
                <w:szCs w:val="24"/>
              </w:rPr>
              <w:t>Capacitación.</w:t>
            </w:r>
          </w:p>
        </w:tc>
        <w:tc>
          <w:tcPr>
            <w:tcW w:w="1674" w:type="dxa"/>
            <w:shd w:val="clear" w:color="auto" w:fill="auto"/>
            <w:vAlign w:val="center"/>
          </w:tcPr>
          <w:p w14:paraId="04AE1FC2" w14:textId="559A7A90" w:rsidR="00361076" w:rsidRPr="00E84C8C" w:rsidRDefault="00C07F7A" w:rsidP="00361076">
            <w:pPr>
              <w:spacing w:after="0"/>
              <w:jc w:val="both"/>
              <w:rPr>
                <w:rFonts w:ascii="Arial" w:hAnsi="Arial" w:cs="Arial"/>
                <w:szCs w:val="24"/>
                <w:lang w:val="es-ES"/>
              </w:rPr>
            </w:pPr>
            <w:r>
              <w:rPr>
                <w:rFonts w:ascii="Arial" w:hAnsi="Arial" w:cs="Arial"/>
                <w:szCs w:val="24"/>
                <w:lang w:val="es-ES"/>
              </w:rPr>
              <w:t>En seguimiento</w:t>
            </w:r>
          </w:p>
        </w:tc>
      </w:tr>
      <w:tr w:rsidR="00361076" w:rsidRPr="00E84C8C" w14:paraId="6316D28B" w14:textId="77777777" w:rsidTr="00E84C8C">
        <w:trPr>
          <w:trHeight w:val="247"/>
        </w:trPr>
        <w:tc>
          <w:tcPr>
            <w:tcW w:w="8899" w:type="dxa"/>
            <w:gridSpan w:val="2"/>
            <w:tcBorders>
              <w:bottom w:val="single" w:sz="4" w:space="0" w:color="BFBFBF" w:themeColor="background1" w:themeShade="BF"/>
            </w:tcBorders>
            <w:shd w:val="clear" w:color="auto" w:fill="auto"/>
            <w:vAlign w:val="center"/>
            <w:hideMark/>
          </w:tcPr>
          <w:p w14:paraId="6B317307" w14:textId="32A9EBB5" w:rsidR="00361076" w:rsidRPr="00E84C8C" w:rsidRDefault="00B15A27" w:rsidP="00361076">
            <w:pPr>
              <w:spacing w:after="0"/>
              <w:jc w:val="both"/>
              <w:rPr>
                <w:rFonts w:ascii="Arial" w:hAnsi="Arial" w:cs="Arial"/>
                <w:szCs w:val="24"/>
                <w:lang w:val="es-ES"/>
              </w:rPr>
            </w:pPr>
            <w:r>
              <w:rPr>
                <w:rFonts w:ascii="Arial" w:hAnsi="Arial" w:cs="Arial"/>
                <w:b/>
                <w:bCs/>
                <w:szCs w:val="24"/>
                <w:lang w:val="es-ES"/>
              </w:rPr>
              <w:t>Recomendación de</w:t>
            </w:r>
            <w:r w:rsidR="00361076" w:rsidRPr="00E84C8C">
              <w:rPr>
                <w:rFonts w:ascii="Arial" w:hAnsi="Arial" w:cs="Arial"/>
                <w:b/>
                <w:bCs/>
                <w:szCs w:val="24"/>
                <w:lang w:val="es-ES"/>
              </w:rPr>
              <w:t xml:space="preserve"> Desempeño:</w:t>
            </w:r>
            <w:r w:rsidR="00361076" w:rsidRPr="00E84C8C">
              <w:rPr>
                <w:rFonts w:ascii="Arial" w:hAnsi="Arial" w:cs="Arial"/>
                <w:szCs w:val="24"/>
                <w:lang w:val="es-ES"/>
              </w:rPr>
              <w:t xml:space="preserve"> Es el tipo de </w:t>
            </w:r>
            <w:r w:rsidR="00A10290">
              <w:rPr>
                <w:rFonts w:ascii="Arial" w:hAnsi="Arial" w:cs="Arial"/>
                <w:szCs w:val="24"/>
                <w:lang w:val="es-ES"/>
              </w:rPr>
              <w:t>sugerencias que se emite a los Entes</w:t>
            </w:r>
            <w:r w:rsidR="00D6582D">
              <w:rPr>
                <w:rFonts w:ascii="Arial" w:hAnsi="Arial" w:cs="Arial"/>
                <w:szCs w:val="24"/>
                <w:lang w:val="es-ES"/>
              </w:rPr>
              <w:t xml:space="preserve"> </w:t>
            </w:r>
            <w:r w:rsidR="00A10290">
              <w:rPr>
                <w:rFonts w:ascii="Arial" w:hAnsi="Arial" w:cs="Arial"/>
                <w:szCs w:val="24"/>
                <w:lang w:val="es-ES"/>
              </w:rPr>
              <w:t>Públicos Fiscalizado</w:t>
            </w:r>
            <w:r w:rsidR="00361076" w:rsidRPr="00E84C8C">
              <w:rPr>
                <w:rFonts w:ascii="Arial" w:hAnsi="Arial" w:cs="Arial"/>
                <w:szCs w:val="24"/>
                <w:lang w:val="es-ES"/>
              </w:rPr>
              <w:t xml:space="preserve">s para promover el cumplimiento de los objetivos y metas de las instituciones, </w:t>
            </w:r>
            <w:r w:rsidR="00A10290">
              <w:rPr>
                <w:rFonts w:ascii="Arial" w:hAnsi="Arial" w:cs="Arial"/>
                <w:szCs w:val="24"/>
                <w:lang w:val="es-ES"/>
              </w:rPr>
              <w:t xml:space="preserve">sus </w:t>
            </w:r>
            <w:r w:rsidR="00361076" w:rsidRPr="00E84C8C">
              <w:rPr>
                <w:rFonts w:ascii="Arial" w:hAnsi="Arial" w:cs="Arial"/>
                <w:szCs w:val="24"/>
                <w:lang w:val="es-ES"/>
              </w:rPr>
              <w:t>políticas públicas, programas y procesos operativos y atribuciones, a fin de fomentar las prácticas de buen gobierno, mejorar la eficiencia, eficacia, la economía, la calidad, la satisfacción del ciudadano y</w:t>
            </w:r>
            <w:bookmarkStart w:id="57" w:name="_GoBack"/>
            <w:bookmarkEnd w:id="57"/>
            <w:r w:rsidR="00361076" w:rsidRPr="00E84C8C">
              <w:rPr>
                <w:rFonts w:ascii="Arial" w:hAnsi="Arial" w:cs="Arial"/>
                <w:szCs w:val="24"/>
                <w:lang w:val="es-ES"/>
              </w:rPr>
              <w:t xml:space="preserve"> la competencia de los actores.</w:t>
            </w:r>
          </w:p>
        </w:tc>
      </w:tr>
      <w:tr w:rsidR="00361076" w:rsidRPr="00E84C8C" w14:paraId="4EFAFD20" w14:textId="77777777" w:rsidTr="001C5235">
        <w:trPr>
          <w:trHeight w:val="247"/>
        </w:trPr>
        <w:tc>
          <w:tcPr>
            <w:tcW w:w="8899" w:type="dxa"/>
            <w:gridSpan w:val="2"/>
            <w:tcBorders>
              <w:bottom w:val="nil"/>
            </w:tcBorders>
            <w:shd w:val="clear" w:color="auto" w:fill="auto"/>
            <w:vAlign w:val="center"/>
            <w:hideMark/>
          </w:tcPr>
          <w:p w14:paraId="4F321275" w14:textId="4A08E0E2" w:rsidR="00E84C8C" w:rsidRPr="00E84C8C" w:rsidRDefault="00361076" w:rsidP="00361076">
            <w:pPr>
              <w:spacing w:after="0"/>
              <w:jc w:val="both"/>
              <w:rPr>
                <w:rFonts w:ascii="Arial" w:hAnsi="Arial" w:cs="Arial"/>
                <w:szCs w:val="24"/>
                <w:lang w:val="es-ES"/>
              </w:rPr>
            </w:pPr>
            <w:r w:rsidRPr="00E84C8C">
              <w:rPr>
                <w:rFonts w:ascii="Arial" w:hAnsi="Arial" w:cs="Arial"/>
                <w:b/>
                <w:bCs/>
                <w:szCs w:val="24"/>
                <w:lang w:val="es-ES"/>
              </w:rPr>
              <w:t>Atendido</w:t>
            </w:r>
            <w:r w:rsidRPr="00E84C8C">
              <w:rPr>
                <w:rFonts w:ascii="Arial" w:hAnsi="Arial" w:cs="Arial"/>
                <w:szCs w:val="24"/>
                <w:lang w:val="es-ES"/>
              </w:rPr>
              <w:t>: Informac</w:t>
            </w:r>
            <w:r w:rsidR="00A10290">
              <w:rPr>
                <w:rFonts w:ascii="Arial" w:hAnsi="Arial" w:cs="Arial"/>
                <w:szCs w:val="24"/>
                <w:lang w:val="es-ES"/>
              </w:rPr>
              <w:t>ión remitida por los Entes Públicos</w:t>
            </w:r>
            <w:r w:rsidR="00D6582D">
              <w:rPr>
                <w:rFonts w:ascii="Arial" w:hAnsi="Arial" w:cs="Arial"/>
                <w:szCs w:val="24"/>
                <w:lang w:val="es-ES"/>
              </w:rPr>
              <w:t xml:space="preserve"> F</w:t>
            </w:r>
            <w:r w:rsidR="00A10290">
              <w:rPr>
                <w:rFonts w:ascii="Arial" w:hAnsi="Arial" w:cs="Arial"/>
                <w:szCs w:val="24"/>
                <w:lang w:val="es-ES"/>
              </w:rPr>
              <w:t>iscalizado</w:t>
            </w:r>
            <w:r w:rsidRPr="00E84C8C">
              <w:rPr>
                <w:rFonts w:ascii="Arial" w:hAnsi="Arial" w:cs="Arial"/>
                <w:szCs w:val="24"/>
                <w:lang w:val="es-ES"/>
              </w:rPr>
              <w:t>s en atención a los resultados preliminares.</w:t>
            </w:r>
          </w:p>
        </w:tc>
      </w:tr>
      <w:tr w:rsidR="00361076" w:rsidRPr="00E84C8C" w14:paraId="3906C6BD" w14:textId="77777777" w:rsidTr="00E84C8C">
        <w:trPr>
          <w:trHeight w:val="247"/>
        </w:trPr>
        <w:tc>
          <w:tcPr>
            <w:tcW w:w="8899"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14:paraId="2499BD7A" w14:textId="72ABB04B" w:rsidR="00AE642D" w:rsidRPr="00E84C8C" w:rsidRDefault="00361076" w:rsidP="00361076">
            <w:pPr>
              <w:spacing w:after="0"/>
              <w:jc w:val="both"/>
              <w:rPr>
                <w:rFonts w:ascii="Arial" w:hAnsi="Arial" w:cs="Arial"/>
                <w:szCs w:val="24"/>
                <w:lang w:val="es-ES"/>
              </w:rPr>
            </w:pPr>
            <w:r w:rsidRPr="00E84C8C">
              <w:rPr>
                <w:rFonts w:ascii="Arial" w:hAnsi="Arial" w:cs="Arial"/>
                <w:b/>
                <w:bCs/>
                <w:szCs w:val="24"/>
                <w:lang w:val="es-ES"/>
              </w:rPr>
              <w:t>No atendido</w:t>
            </w:r>
            <w:r w:rsidRPr="00E84C8C">
              <w:rPr>
                <w:rFonts w:ascii="Arial" w:hAnsi="Arial" w:cs="Arial"/>
                <w:szCs w:val="24"/>
                <w:lang w:val="es-ES"/>
              </w:rPr>
              <w:t>: Las observaciones que no se atendieron en la reunión de trabajo d</w:t>
            </w:r>
            <w:r w:rsidR="00A10290">
              <w:rPr>
                <w:rFonts w:ascii="Arial" w:hAnsi="Arial" w:cs="Arial"/>
                <w:szCs w:val="24"/>
                <w:lang w:val="es-ES"/>
              </w:rPr>
              <w:t>e resultados preliminares por los Entes Púbicos Fiscalizado</w:t>
            </w:r>
            <w:r w:rsidRPr="00E84C8C">
              <w:rPr>
                <w:rFonts w:ascii="Arial" w:hAnsi="Arial" w:cs="Arial"/>
                <w:szCs w:val="24"/>
                <w:lang w:val="es-ES"/>
              </w:rPr>
              <w:t>s.</w:t>
            </w:r>
          </w:p>
        </w:tc>
      </w:tr>
      <w:tr w:rsidR="00361076" w:rsidRPr="00E84C8C" w14:paraId="5E3BBF70" w14:textId="77777777" w:rsidTr="001C5235">
        <w:trPr>
          <w:trHeight w:val="247"/>
        </w:trPr>
        <w:tc>
          <w:tcPr>
            <w:tcW w:w="8899" w:type="dxa"/>
            <w:gridSpan w:val="2"/>
            <w:tcBorders>
              <w:top w:val="nil"/>
            </w:tcBorders>
            <w:shd w:val="clear" w:color="auto" w:fill="auto"/>
            <w:vAlign w:val="center"/>
            <w:hideMark/>
          </w:tcPr>
          <w:p w14:paraId="1683ED85" w14:textId="64AB9591" w:rsidR="00361076" w:rsidRPr="00E84C8C" w:rsidRDefault="00361076" w:rsidP="00D6582D">
            <w:pPr>
              <w:spacing w:after="0"/>
              <w:jc w:val="both"/>
              <w:rPr>
                <w:rFonts w:ascii="Arial" w:hAnsi="Arial" w:cs="Arial"/>
                <w:szCs w:val="24"/>
                <w:lang w:val="es-ES"/>
              </w:rPr>
            </w:pPr>
            <w:r w:rsidRPr="00E84C8C">
              <w:rPr>
                <w:rFonts w:ascii="Arial" w:hAnsi="Arial" w:cs="Arial"/>
                <w:b/>
                <w:bCs/>
                <w:szCs w:val="24"/>
                <w:lang w:val="es-ES"/>
              </w:rPr>
              <w:t>Seguimiento de las Recomendaciones</w:t>
            </w:r>
            <w:r w:rsidRPr="00E84C8C">
              <w:rPr>
                <w:rFonts w:ascii="Arial" w:hAnsi="Arial" w:cs="Arial"/>
                <w:szCs w:val="24"/>
                <w:lang w:val="es-ES"/>
              </w:rPr>
              <w:t xml:space="preserve">: Las observaciones en las que se estableció una </w:t>
            </w:r>
            <w:r w:rsidR="008716F7">
              <w:rPr>
                <w:rFonts w:ascii="Arial" w:hAnsi="Arial" w:cs="Arial"/>
                <w:szCs w:val="24"/>
                <w:lang w:val="es-ES"/>
              </w:rPr>
              <w:t>fecha compromiso por parte de los Entes Públicos</w:t>
            </w:r>
            <w:r w:rsidRPr="00E84C8C">
              <w:rPr>
                <w:rFonts w:ascii="Arial" w:hAnsi="Arial" w:cs="Arial"/>
                <w:szCs w:val="24"/>
                <w:lang w:val="es-ES"/>
              </w:rPr>
              <w:t xml:space="preserve"> </w:t>
            </w:r>
            <w:r w:rsidR="00D6582D">
              <w:rPr>
                <w:rFonts w:ascii="Arial" w:hAnsi="Arial" w:cs="Arial"/>
                <w:szCs w:val="24"/>
                <w:lang w:val="es-ES"/>
              </w:rPr>
              <w:t>F</w:t>
            </w:r>
            <w:r w:rsidR="008716F7">
              <w:rPr>
                <w:rFonts w:ascii="Arial" w:hAnsi="Arial" w:cs="Arial"/>
                <w:szCs w:val="24"/>
                <w:lang w:val="es-ES"/>
              </w:rPr>
              <w:t>iscalizado</w:t>
            </w:r>
            <w:r w:rsidRPr="00E84C8C">
              <w:rPr>
                <w:rFonts w:ascii="Arial" w:hAnsi="Arial" w:cs="Arial"/>
                <w:szCs w:val="24"/>
                <w:lang w:val="es-ES"/>
              </w:rPr>
              <w:t>s para su atención en la mejora e implementación de las recomendaciones.</w:t>
            </w:r>
          </w:p>
        </w:tc>
      </w:tr>
    </w:tbl>
    <w:p w14:paraId="7D3C518C" w14:textId="67F244D1" w:rsidR="006343B5" w:rsidRDefault="006343B5" w:rsidP="007F403B">
      <w:pPr>
        <w:spacing w:after="0"/>
        <w:jc w:val="both"/>
        <w:rPr>
          <w:rFonts w:ascii="Arial" w:hAnsi="Arial" w:cs="Arial"/>
          <w:b/>
          <w:bCs/>
          <w:sz w:val="24"/>
          <w:szCs w:val="24"/>
        </w:rPr>
      </w:pPr>
    </w:p>
    <w:p w14:paraId="68D64601" w14:textId="77777777" w:rsidR="0067689D" w:rsidRDefault="0067689D" w:rsidP="007F403B">
      <w:pPr>
        <w:pStyle w:val="Ttulo2"/>
        <w:jc w:val="both"/>
        <w:rPr>
          <w:rFonts w:cs="Arial"/>
          <w:szCs w:val="24"/>
        </w:rPr>
      </w:pPr>
      <w:bookmarkStart w:id="58" w:name="_Toc11413515"/>
      <w:bookmarkStart w:id="59" w:name="_Toc74670238"/>
      <w:bookmarkStart w:id="60" w:name="_Toc75259985"/>
    </w:p>
    <w:p w14:paraId="1D12E624" w14:textId="66ABD34E" w:rsidR="006A282A" w:rsidRPr="001C5235" w:rsidRDefault="008716F7" w:rsidP="007F403B">
      <w:pPr>
        <w:pStyle w:val="Ttulo2"/>
        <w:jc w:val="both"/>
        <w:rPr>
          <w:rFonts w:cs="Arial"/>
          <w:szCs w:val="24"/>
        </w:rPr>
      </w:pPr>
      <w:r>
        <w:rPr>
          <w:rFonts w:cs="Arial"/>
          <w:szCs w:val="24"/>
        </w:rPr>
        <w:t>I</w:t>
      </w:r>
      <w:r w:rsidR="00544CEE" w:rsidRPr="001C5235">
        <w:rPr>
          <w:rFonts w:cs="Arial"/>
          <w:szCs w:val="24"/>
        </w:rPr>
        <w:t>I</w:t>
      </w:r>
      <w:r w:rsidR="00472422" w:rsidRPr="001C5235">
        <w:rPr>
          <w:rFonts w:cs="Arial"/>
          <w:szCs w:val="24"/>
        </w:rPr>
        <w:t>. DICTAMEN</w:t>
      </w:r>
      <w:bookmarkEnd w:id="58"/>
      <w:r>
        <w:rPr>
          <w:rFonts w:cs="Arial"/>
          <w:szCs w:val="24"/>
        </w:rPr>
        <w:t xml:space="preserve"> DEL INFORME INDIVIDUAL DE AUDITORÍA</w:t>
      </w:r>
      <w:bookmarkEnd w:id="59"/>
      <w:bookmarkEnd w:id="60"/>
    </w:p>
    <w:p w14:paraId="7913A474" w14:textId="77777777" w:rsidR="00800D6D" w:rsidRPr="001C5235" w:rsidRDefault="00800D6D" w:rsidP="007F403B">
      <w:pPr>
        <w:spacing w:after="0"/>
        <w:jc w:val="both"/>
        <w:rPr>
          <w:rFonts w:ascii="Arial" w:hAnsi="Arial" w:cs="Arial"/>
          <w:sz w:val="24"/>
          <w:szCs w:val="24"/>
        </w:rPr>
      </w:pPr>
    </w:p>
    <w:p w14:paraId="12B39798" w14:textId="08911028" w:rsidR="00960794" w:rsidRPr="00210518" w:rsidRDefault="00960794" w:rsidP="00960794">
      <w:pPr>
        <w:jc w:val="both"/>
        <w:rPr>
          <w:rFonts w:ascii="Arial" w:hAnsi="Arial" w:cs="Arial"/>
          <w:bCs/>
          <w:sz w:val="24"/>
          <w:szCs w:val="24"/>
        </w:rPr>
      </w:pPr>
      <w:r>
        <w:rPr>
          <w:rFonts w:ascii="Arial" w:hAnsi="Arial" w:cs="Arial"/>
          <w:sz w:val="24"/>
          <w:szCs w:val="24"/>
        </w:rPr>
        <w:lastRenderedPageBreak/>
        <w:t xml:space="preserve">El presente dictamen </w:t>
      </w:r>
      <w:r w:rsidR="00A333A3">
        <w:rPr>
          <w:rFonts w:ascii="Arial" w:hAnsi="Arial" w:cs="Arial"/>
          <w:sz w:val="24"/>
          <w:szCs w:val="24"/>
        </w:rPr>
        <w:t>se emite con fecha 23</w:t>
      </w:r>
      <w:r>
        <w:rPr>
          <w:rFonts w:ascii="Arial" w:hAnsi="Arial" w:cs="Arial"/>
          <w:sz w:val="24"/>
          <w:szCs w:val="24"/>
        </w:rPr>
        <w:t xml:space="preserve"> de junio de 2021, fecha de conclusión de los trabajos de auditoría, la cual se practicó sobre la información proporcionada por la entidad fiscalizada de cuya veracidad es responsable; fue planeada y </w:t>
      </w:r>
      <w:r w:rsidRPr="00210518">
        <w:rPr>
          <w:rFonts w:ascii="Arial" w:hAnsi="Arial" w:cs="Arial"/>
          <w:sz w:val="24"/>
          <w:szCs w:val="24"/>
        </w:rPr>
        <w:t>desarrollada con el fin de fiscalizar la correcta elaboración de las Matrices de Indicadores para Resultados (MIR) por parte del Centro de Estudios de Bachillerato Técnico “Eva Sámano de López Mateos”</w:t>
      </w:r>
      <w:r w:rsidRPr="00210518">
        <w:rPr>
          <w:rFonts w:ascii="Arial" w:hAnsi="Arial" w:cs="Arial"/>
          <w:bCs/>
          <w:sz w:val="24"/>
          <w:szCs w:val="24"/>
        </w:rPr>
        <w:t xml:space="preserve">. </w:t>
      </w:r>
      <w:r w:rsidRPr="00210518">
        <w:rPr>
          <w:rFonts w:ascii="Arial" w:hAnsi="Arial" w:cs="Arial"/>
          <w:sz w:val="24"/>
          <w:szCs w:val="24"/>
        </w:rPr>
        <w:t>Se aplicaron los procedimientos y las pruebas selectivas que se consideraron necesarios para verificar la implementación del control interno / marco normativo y política de integridad, evaluar las Matrices de Indicadores para Resultados (MIR) y la capacitación del personal encargado de la elaboración de las MIR; en consecuencia, existe una base razonable para sustentar el presente dictamen.</w:t>
      </w:r>
    </w:p>
    <w:p w14:paraId="0ECB58C5" w14:textId="77777777" w:rsidR="00960794" w:rsidRPr="00210518" w:rsidRDefault="00960794" w:rsidP="00960794">
      <w:pPr>
        <w:jc w:val="both"/>
        <w:rPr>
          <w:rFonts w:ascii="Arial" w:hAnsi="Arial" w:cs="Arial"/>
          <w:sz w:val="24"/>
          <w:szCs w:val="24"/>
        </w:rPr>
      </w:pPr>
      <w:r w:rsidRPr="00210518">
        <w:rPr>
          <w:rFonts w:ascii="Arial" w:hAnsi="Arial" w:cs="Arial"/>
          <w:sz w:val="24"/>
          <w:szCs w:val="24"/>
        </w:rPr>
        <w:t xml:space="preserve">En opinión de la Auditoría Superior del Estado de Quintana Roo se identificación oportunidades, áreas de mejora, fortalezas y debilidades que se deberán atender como parte de las recomendaciones emitidas. </w:t>
      </w:r>
    </w:p>
    <w:p w14:paraId="3BC47D99" w14:textId="1817C33D" w:rsidR="006343B5" w:rsidRPr="00210518" w:rsidRDefault="00960794" w:rsidP="009F2740">
      <w:pPr>
        <w:jc w:val="both"/>
        <w:rPr>
          <w:rFonts w:ascii="Arial" w:hAnsi="Arial" w:cs="Arial"/>
          <w:sz w:val="24"/>
          <w:szCs w:val="24"/>
        </w:rPr>
      </w:pPr>
      <w:r w:rsidRPr="00210518">
        <w:rPr>
          <w:rFonts w:ascii="Arial" w:hAnsi="Arial" w:cs="Arial"/>
          <w:sz w:val="24"/>
          <w:szCs w:val="24"/>
        </w:rPr>
        <w:t>En materia de control interno</w:t>
      </w:r>
      <w:r w:rsidR="00A333A3" w:rsidRPr="00210518">
        <w:rPr>
          <w:rFonts w:ascii="Arial" w:hAnsi="Arial" w:cs="Arial"/>
          <w:sz w:val="24"/>
          <w:szCs w:val="24"/>
        </w:rPr>
        <w:t xml:space="preserve"> el ente cuenta con estructura orgánica y Manual de Organización aprobados; así como su Reglamento Interior se encuentra en proceso de aprobación. S</w:t>
      </w:r>
      <w:r w:rsidRPr="00210518">
        <w:rPr>
          <w:rFonts w:ascii="Arial" w:hAnsi="Arial" w:cs="Arial"/>
          <w:sz w:val="24"/>
          <w:szCs w:val="24"/>
        </w:rPr>
        <w:t xml:space="preserve">e identificaron aspectos que representan áreas de mejora como son la publicación del Reglamento Interior aprobado y la inclusión del enfoque de Presupuesto basado en Resultados en su marco normativo, por lo que deberán continuar con las gestiones pertinentes, a fin de publicar el reglamento interior para continuar de manera posterior con la elaboración de sus manuales de organización y de </w:t>
      </w:r>
      <w:r w:rsidRPr="00210518">
        <w:rPr>
          <w:rFonts w:ascii="Arial" w:hAnsi="Arial" w:cs="Arial"/>
          <w:sz w:val="24"/>
          <w:szCs w:val="24"/>
        </w:rPr>
        <w:lastRenderedPageBreak/>
        <w:t>procedimientos, a fin de que el ente cuente con documentos normativos vigentes, los cuales permitirán un mejor desempeño de las fun</w:t>
      </w:r>
      <w:r w:rsidR="009F2740" w:rsidRPr="00210518">
        <w:rPr>
          <w:rFonts w:ascii="Arial" w:hAnsi="Arial" w:cs="Arial"/>
          <w:sz w:val="24"/>
          <w:szCs w:val="24"/>
        </w:rPr>
        <w:t>ciones para las que fue creado.</w:t>
      </w:r>
    </w:p>
    <w:p w14:paraId="47C37E27" w14:textId="3D1D4147" w:rsidR="005F1FC1" w:rsidRPr="00210518" w:rsidRDefault="005F1FC1" w:rsidP="005F1FC1">
      <w:pPr>
        <w:spacing w:after="0"/>
        <w:ind w:right="49"/>
        <w:jc w:val="both"/>
        <w:rPr>
          <w:rFonts w:ascii="Arial" w:hAnsi="Arial" w:cs="Arial"/>
          <w:sz w:val="24"/>
          <w:szCs w:val="24"/>
        </w:rPr>
      </w:pPr>
      <w:r w:rsidRPr="00210518">
        <w:rPr>
          <w:rFonts w:ascii="Arial" w:hAnsi="Arial" w:cs="Arial"/>
          <w:sz w:val="24"/>
          <w:szCs w:val="24"/>
        </w:rPr>
        <w:t>Asimismo, se encontraron fortalezas al apegarse al Código de Ética y Código de Conducta de las personas</w:t>
      </w:r>
      <w:r w:rsidR="007D51BB">
        <w:rPr>
          <w:rFonts w:ascii="Arial" w:hAnsi="Arial" w:cs="Arial"/>
          <w:sz w:val="24"/>
          <w:szCs w:val="24"/>
        </w:rPr>
        <w:t xml:space="preserve"> servidoras públicas, y haberle</w:t>
      </w:r>
      <w:r w:rsidRPr="00210518">
        <w:rPr>
          <w:rFonts w:ascii="Arial" w:hAnsi="Arial" w:cs="Arial"/>
          <w:sz w:val="24"/>
          <w:szCs w:val="24"/>
        </w:rPr>
        <w:t xml:space="preserve"> dado difusión</w:t>
      </w:r>
      <w:r w:rsidR="00DF76C4" w:rsidRPr="00210518">
        <w:rPr>
          <w:rFonts w:ascii="Arial" w:hAnsi="Arial" w:cs="Arial"/>
          <w:sz w:val="24"/>
          <w:szCs w:val="24"/>
        </w:rPr>
        <w:t xml:space="preserve"> y</w:t>
      </w:r>
      <w:r w:rsidRPr="00210518">
        <w:rPr>
          <w:rFonts w:ascii="Arial" w:hAnsi="Arial" w:cs="Arial"/>
          <w:sz w:val="24"/>
          <w:szCs w:val="24"/>
        </w:rPr>
        <w:t xml:space="preserve"> </w:t>
      </w:r>
      <w:r w:rsidR="00DF76C4" w:rsidRPr="00210518">
        <w:rPr>
          <w:rFonts w:ascii="Arial" w:hAnsi="Arial" w:cs="Arial"/>
          <w:sz w:val="24"/>
          <w:szCs w:val="24"/>
        </w:rPr>
        <w:t>máxima publicidad al interior del Centro de Estudios.</w:t>
      </w:r>
    </w:p>
    <w:p w14:paraId="31CB77DC" w14:textId="77777777" w:rsidR="005F1FC1" w:rsidRPr="00210518" w:rsidRDefault="005F1FC1" w:rsidP="005F1FC1">
      <w:pPr>
        <w:spacing w:after="0"/>
        <w:ind w:right="49"/>
        <w:jc w:val="both"/>
        <w:rPr>
          <w:rFonts w:ascii="Arial" w:hAnsi="Arial" w:cs="Arial"/>
          <w:sz w:val="24"/>
          <w:szCs w:val="24"/>
        </w:rPr>
      </w:pPr>
    </w:p>
    <w:p w14:paraId="3854D45E" w14:textId="60538791" w:rsidR="005F1FC1" w:rsidRPr="00210518" w:rsidRDefault="005F1FC1" w:rsidP="00016138">
      <w:pPr>
        <w:jc w:val="both"/>
        <w:rPr>
          <w:rFonts w:ascii="Arial" w:hAnsi="Arial" w:cs="Arial"/>
          <w:sz w:val="24"/>
          <w:szCs w:val="24"/>
        </w:rPr>
      </w:pPr>
      <w:r w:rsidRPr="00210518">
        <w:rPr>
          <w:rFonts w:ascii="Arial" w:hAnsi="Arial" w:cs="Arial"/>
          <w:sz w:val="24"/>
          <w:szCs w:val="24"/>
        </w:rPr>
        <w:t xml:space="preserve">El Centro de Estudios de Bachillerato Técnico “Eva Sámano de López Mateos” contó con un presupuesto autorizado, distribuido en su totalidad a los programas aprobados en el presupuesto de egresos, así como presentó las </w:t>
      </w:r>
      <w:r w:rsidR="0035112D">
        <w:rPr>
          <w:rFonts w:ascii="Arial" w:hAnsi="Arial" w:cs="Arial"/>
          <w:sz w:val="24"/>
          <w:szCs w:val="24"/>
        </w:rPr>
        <w:t>Matrices de Indicadores para R</w:t>
      </w:r>
      <w:r w:rsidRPr="00210518">
        <w:rPr>
          <w:rFonts w:ascii="Arial" w:hAnsi="Arial" w:cs="Arial"/>
          <w:sz w:val="24"/>
          <w:szCs w:val="24"/>
        </w:rPr>
        <w:t>esultados por cada uno de sus programas presupuestarios correspondientes. Al respecto, se identificaron deb</w:t>
      </w:r>
      <w:r w:rsidR="0035112D">
        <w:rPr>
          <w:rFonts w:ascii="Arial" w:hAnsi="Arial" w:cs="Arial"/>
          <w:sz w:val="24"/>
          <w:szCs w:val="24"/>
        </w:rPr>
        <w:t>ilidades en las estructuras de las</w:t>
      </w:r>
      <w:r w:rsidRPr="00210518">
        <w:rPr>
          <w:rFonts w:ascii="Arial" w:hAnsi="Arial" w:cs="Arial"/>
          <w:sz w:val="24"/>
          <w:szCs w:val="24"/>
        </w:rPr>
        <w:t xml:space="preserve"> matrices de acuerdo con la Metodología del Marco Lógico, debiendo adecuarlas para el siguiente </w:t>
      </w:r>
      <w:r w:rsidR="0035112D">
        <w:rPr>
          <w:rFonts w:ascii="Arial" w:hAnsi="Arial" w:cs="Arial"/>
          <w:sz w:val="24"/>
          <w:szCs w:val="24"/>
        </w:rPr>
        <w:t>e</w:t>
      </w:r>
      <w:r w:rsidRPr="00210518">
        <w:rPr>
          <w:rFonts w:ascii="Arial" w:hAnsi="Arial" w:cs="Arial"/>
          <w:sz w:val="24"/>
          <w:szCs w:val="24"/>
        </w:rPr>
        <w:t xml:space="preserve">jercicio </w:t>
      </w:r>
      <w:r w:rsidR="0035112D">
        <w:rPr>
          <w:rFonts w:ascii="Arial" w:hAnsi="Arial" w:cs="Arial"/>
          <w:sz w:val="24"/>
          <w:szCs w:val="24"/>
        </w:rPr>
        <w:t>f</w:t>
      </w:r>
      <w:r w:rsidRPr="00210518">
        <w:rPr>
          <w:rFonts w:ascii="Arial" w:hAnsi="Arial" w:cs="Arial"/>
          <w:sz w:val="24"/>
          <w:szCs w:val="24"/>
        </w:rPr>
        <w:t xml:space="preserve">iscal con base en </w:t>
      </w:r>
      <w:r w:rsidR="0035112D">
        <w:rPr>
          <w:rFonts w:ascii="Arial" w:hAnsi="Arial" w:cs="Arial"/>
          <w:sz w:val="24"/>
          <w:szCs w:val="24"/>
        </w:rPr>
        <w:t>la</w:t>
      </w:r>
      <w:r w:rsidRPr="00210518">
        <w:rPr>
          <w:rFonts w:ascii="Arial" w:hAnsi="Arial" w:cs="Arial"/>
          <w:sz w:val="24"/>
          <w:szCs w:val="24"/>
        </w:rPr>
        <w:t xml:space="preserve"> metodología, en coordinación con la Secretaría de Finanzas y Planeación, </w:t>
      </w:r>
      <w:r w:rsidRPr="00210518">
        <w:rPr>
          <w:rFonts w:ascii="Arial" w:hAnsi="Arial" w:cs="Arial"/>
          <w:sz w:val="24"/>
          <w:szCs w:val="24"/>
          <w:lang w:eastAsia="es-ES"/>
        </w:rPr>
        <w:t xml:space="preserve">para que de esta manera se establezcan de manera correcta las relaciones de causa-efecto </w:t>
      </w:r>
      <w:r w:rsidR="00DF76C4" w:rsidRPr="00210518">
        <w:rPr>
          <w:rFonts w:ascii="Arial" w:hAnsi="Arial" w:cs="Arial"/>
          <w:sz w:val="24"/>
          <w:szCs w:val="24"/>
          <w:lang w:eastAsia="es-ES"/>
        </w:rPr>
        <w:t xml:space="preserve">en todos los niveles de la MIR. </w:t>
      </w:r>
    </w:p>
    <w:p w14:paraId="7C07D063" w14:textId="77777777" w:rsidR="00960794" w:rsidRPr="00210518" w:rsidRDefault="00960794" w:rsidP="00960794">
      <w:pPr>
        <w:jc w:val="both"/>
        <w:rPr>
          <w:rFonts w:ascii="Arial" w:hAnsi="Arial" w:cs="Arial"/>
          <w:sz w:val="24"/>
          <w:szCs w:val="24"/>
        </w:rPr>
      </w:pPr>
      <w:r w:rsidRPr="00210518">
        <w:rPr>
          <w:rFonts w:ascii="Arial" w:hAnsi="Arial" w:cs="Arial"/>
          <w:sz w:val="24"/>
          <w:szCs w:val="24"/>
        </w:rPr>
        <w:t>En atención a la competencia de los actores se identificó que la entidad fiscalizada presenta áreas de oportunidad para fortalecer las capacitaciones en materia de PbR, SED, MML y MIR, con el fin de que el personal administrativo de las áreas correspondientes pueda contar con las herramientas suficientes, competentes, adecuadas y pertinentes para la correcta elaboración de la Matriz de Indicadores para Resultados.</w:t>
      </w:r>
    </w:p>
    <w:p w14:paraId="5C401E4F" w14:textId="7C72C4BF" w:rsidR="000B6B7D" w:rsidRDefault="00960794" w:rsidP="0003632A">
      <w:pPr>
        <w:spacing w:after="0"/>
        <w:jc w:val="both"/>
        <w:rPr>
          <w:rFonts w:ascii="Arial" w:hAnsi="Arial" w:cs="Arial"/>
          <w:sz w:val="24"/>
          <w:szCs w:val="24"/>
        </w:rPr>
      </w:pPr>
      <w:r w:rsidRPr="00210518">
        <w:rPr>
          <w:rFonts w:ascii="Arial" w:hAnsi="Arial" w:cs="Arial"/>
          <w:sz w:val="24"/>
          <w:szCs w:val="24"/>
        </w:rPr>
        <w:lastRenderedPageBreak/>
        <w:t>Con la fiscalización y la at</w:t>
      </w:r>
      <w:r w:rsidR="00B15A27">
        <w:rPr>
          <w:rFonts w:ascii="Arial" w:hAnsi="Arial" w:cs="Arial"/>
          <w:sz w:val="24"/>
          <w:szCs w:val="24"/>
        </w:rPr>
        <w:t>ención de las recomendaciones de</w:t>
      </w:r>
      <w:r w:rsidRPr="00210518">
        <w:rPr>
          <w:rFonts w:ascii="Arial" w:hAnsi="Arial" w:cs="Arial"/>
          <w:sz w:val="24"/>
          <w:szCs w:val="24"/>
        </w:rPr>
        <w:t xml:space="preserve"> desempeño se contribuirá a que la </w:t>
      </w:r>
      <w:r w:rsidR="00727147" w:rsidRPr="00210518">
        <w:rPr>
          <w:rFonts w:ascii="Arial" w:hAnsi="Arial" w:cs="Arial"/>
          <w:sz w:val="24"/>
          <w:szCs w:val="24"/>
        </w:rPr>
        <w:t>Centro de Estudios de Bachillerato Técnico “Eva Sámano de López Mateos”</w:t>
      </w:r>
      <w:r w:rsidRPr="00210518">
        <w:rPr>
          <w:rFonts w:ascii="Arial" w:hAnsi="Arial" w:cs="Arial"/>
          <w:sz w:val="24"/>
          <w:szCs w:val="24"/>
        </w:rPr>
        <w:t>, subsane las debilidades detectadas en la elaboración de las Matrices de Indicadores</w:t>
      </w:r>
      <w:r>
        <w:rPr>
          <w:rFonts w:ascii="Arial" w:hAnsi="Arial" w:cs="Arial"/>
          <w:sz w:val="24"/>
          <w:szCs w:val="24"/>
        </w:rPr>
        <w:t xml:space="preserve"> para Resultados y fichas técnicas de indicadores de los Programas Presupuestarios (PP) del </w:t>
      </w:r>
      <w:r w:rsidR="00727147" w:rsidRPr="00727147">
        <w:rPr>
          <w:rFonts w:ascii="Arial" w:hAnsi="Arial" w:cs="Arial"/>
          <w:sz w:val="24"/>
          <w:szCs w:val="24"/>
        </w:rPr>
        <w:t>Centro de Estudios de Bachillerato Técnico “Eva Sámano de López Mateos”</w:t>
      </w:r>
      <w:r>
        <w:rPr>
          <w:rFonts w:ascii="Arial" w:hAnsi="Arial" w:cs="Arial"/>
          <w:sz w:val="24"/>
          <w:szCs w:val="24"/>
        </w:rPr>
        <w:t xml:space="preserve"> de acuerdo a la Metodología de Marco Lógico; lo que le permitirá tener una mejor </w:t>
      </w:r>
      <w:r w:rsidR="00C60464">
        <w:rPr>
          <w:rFonts w:ascii="Arial" w:hAnsi="Arial" w:cs="Arial"/>
          <w:sz w:val="24"/>
          <w:szCs w:val="24"/>
        </w:rPr>
        <w:t>eficiencia, eficacia y economía</w:t>
      </w:r>
      <w:r w:rsidR="00940850">
        <w:rPr>
          <w:rFonts w:ascii="Arial" w:hAnsi="Arial" w:cs="Arial"/>
          <w:sz w:val="24"/>
          <w:szCs w:val="24"/>
        </w:rPr>
        <w:t>.</w:t>
      </w:r>
    </w:p>
    <w:p w14:paraId="6BD5B91A" w14:textId="165BAF4E" w:rsidR="0003632A" w:rsidRDefault="0003632A" w:rsidP="0003632A">
      <w:pPr>
        <w:spacing w:after="0"/>
        <w:jc w:val="both"/>
        <w:rPr>
          <w:rFonts w:ascii="Arial" w:hAnsi="Arial" w:cs="Arial"/>
          <w:sz w:val="24"/>
          <w:szCs w:val="24"/>
        </w:rPr>
      </w:pPr>
    </w:p>
    <w:p w14:paraId="211C36AA" w14:textId="10963265" w:rsidR="006343B5" w:rsidRDefault="006343B5" w:rsidP="0003632A">
      <w:pPr>
        <w:spacing w:after="0"/>
        <w:jc w:val="both"/>
        <w:rPr>
          <w:rFonts w:ascii="Arial" w:hAnsi="Arial" w:cs="Arial"/>
          <w:sz w:val="24"/>
          <w:szCs w:val="24"/>
        </w:rPr>
      </w:pPr>
    </w:p>
    <w:p w14:paraId="4DAFEE9B" w14:textId="091BA372" w:rsidR="0003632A" w:rsidRDefault="0003632A" w:rsidP="0003632A">
      <w:pPr>
        <w:spacing w:after="0"/>
        <w:jc w:val="both"/>
        <w:rPr>
          <w:rFonts w:ascii="Arial" w:hAnsi="Arial" w:cs="Arial"/>
          <w:sz w:val="24"/>
          <w:szCs w:val="24"/>
        </w:rPr>
      </w:pPr>
    </w:p>
    <w:p w14:paraId="0459FE8C" w14:textId="66574672" w:rsidR="0003632A" w:rsidRDefault="0003632A" w:rsidP="0003632A">
      <w:pPr>
        <w:spacing w:after="0"/>
        <w:jc w:val="both"/>
        <w:rPr>
          <w:rFonts w:ascii="Arial" w:hAnsi="Arial" w:cs="Arial"/>
          <w:sz w:val="24"/>
          <w:szCs w:val="24"/>
        </w:rPr>
      </w:pPr>
    </w:p>
    <w:p w14:paraId="5CC5C441" w14:textId="77777777" w:rsidR="0003632A" w:rsidRPr="002705ED" w:rsidRDefault="0003632A" w:rsidP="0003632A">
      <w:pPr>
        <w:spacing w:after="0"/>
        <w:jc w:val="center"/>
        <w:rPr>
          <w:rFonts w:ascii="Arial" w:hAnsi="Arial" w:cs="Arial"/>
          <w:b/>
          <w:sz w:val="24"/>
          <w:szCs w:val="24"/>
        </w:rPr>
      </w:pPr>
      <w:r w:rsidRPr="002705ED">
        <w:rPr>
          <w:rFonts w:ascii="Arial" w:hAnsi="Arial" w:cs="Arial"/>
          <w:b/>
          <w:sz w:val="24"/>
          <w:szCs w:val="24"/>
        </w:rPr>
        <w:t>EL AUDITOR SUPERIOR DEL ESTADO</w:t>
      </w:r>
    </w:p>
    <w:p w14:paraId="2A06CC81" w14:textId="77777777" w:rsidR="0003632A" w:rsidRPr="002705ED" w:rsidRDefault="0003632A" w:rsidP="0003632A">
      <w:pPr>
        <w:spacing w:after="0"/>
        <w:jc w:val="center"/>
        <w:rPr>
          <w:rFonts w:ascii="Arial" w:hAnsi="Arial" w:cs="Arial"/>
          <w:b/>
          <w:sz w:val="24"/>
          <w:szCs w:val="24"/>
        </w:rPr>
      </w:pPr>
    </w:p>
    <w:p w14:paraId="61E03100" w14:textId="77777777" w:rsidR="0003632A" w:rsidRPr="002705ED" w:rsidRDefault="0003632A" w:rsidP="0003632A">
      <w:pPr>
        <w:spacing w:after="0"/>
        <w:jc w:val="center"/>
        <w:rPr>
          <w:rFonts w:ascii="Arial" w:hAnsi="Arial" w:cs="Arial"/>
          <w:b/>
          <w:sz w:val="24"/>
          <w:szCs w:val="24"/>
        </w:rPr>
      </w:pPr>
    </w:p>
    <w:p w14:paraId="70C4B96B" w14:textId="77777777" w:rsidR="0003632A" w:rsidRPr="002705ED" w:rsidRDefault="0003632A" w:rsidP="0003632A">
      <w:pPr>
        <w:spacing w:after="0"/>
        <w:jc w:val="center"/>
        <w:rPr>
          <w:rFonts w:ascii="Arial" w:hAnsi="Arial" w:cs="Arial"/>
          <w:b/>
          <w:sz w:val="24"/>
          <w:szCs w:val="24"/>
        </w:rPr>
      </w:pPr>
    </w:p>
    <w:p w14:paraId="4E11ACD6" w14:textId="77777777" w:rsidR="0003632A" w:rsidRDefault="0003632A" w:rsidP="0003632A">
      <w:pPr>
        <w:spacing w:after="0"/>
        <w:jc w:val="both"/>
        <w:rPr>
          <w:rFonts w:ascii="Arial" w:hAnsi="Arial" w:cs="Arial"/>
          <w:b/>
          <w:sz w:val="24"/>
          <w:szCs w:val="24"/>
        </w:rPr>
      </w:pPr>
    </w:p>
    <w:p w14:paraId="3D36693E" w14:textId="25050EB3" w:rsidR="0003632A" w:rsidRPr="0003632A" w:rsidRDefault="0003632A" w:rsidP="0003632A">
      <w:pPr>
        <w:spacing w:after="0"/>
        <w:jc w:val="center"/>
        <w:rPr>
          <w:rFonts w:ascii="Arial" w:hAnsi="Arial" w:cs="Arial"/>
          <w:sz w:val="24"/>
          <w:szCs w:val="24"/>
        </w:rPr>
      </w:pPr>
      <w:r w:rsidRPr="002705ED">
        <w:rPr>
          <w:rFonts w:ascii="Arial" w:hAnsi="Arial" w:cs="Arial"/>
          <w:b/>
          <w:sz w:val="24"/>
          <w:szCs w:val="24"/>
        </w:rPr>
        <w:t>L.C.C. MANUEL PALACIOS HERRERA</w:t>
      </w:r>
    </w:p>
    <w:sectPr w:rsidR="0003632A" w:rsidRPr="0003632A" w:rsidSect="00CD48ED">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68D6B" w14:textId="77777777" w:rsidR="001E1EE8" w:rsidRDefault="001E1EE8" w:rsidP="00987D4F">
      <w:pPr>
        <w:spacing w:after="0" w:line="240" w:lineRule="auto"/>
      </w:pPr>
      <w:r>
        <w:separator/>
      </w:r>
    </w:p>
  </w:endnote>
  <w:endnote w:type="continuationSeparator" w:id="0">
    <w:p w14:paraId="468E94F3" w14:textId="77777777" w:rsidR="001E1EE8" w:rsidRDefault="001E1EE8"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5">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554"/>
    </w:tblGrid>
    <w:tr w:rsidR="001E1EE8" w:rsidRPr="00974741" w14:paraId="2C55408E" w14:textId="77777777" w:rsidTr="00B15A27">
      <w:trPr>
        <w:trHeight w:val="500"/>
        <w:jc w:val="center"/>
      </w:trPr>
      <w:tc>
        <w:tcPr>
          <w:tcW w:w="8554" w:type="dxa"/>
          <w:tcBorders>
            <w:top w:val="single" w:sz="5" w:space="0" w:color="000000"/>
          </w:tcBorders>
          <w:tcMar>
            <w:top w:w="50" w:type="dxa"/>
            <w:left w:w="50" w:type="dxa"/>
            <w:bottom w:w="50" w:type="dxa"/>
            <w:right w:w="50" w:type="dxa"/>
          </w:tcMar>
        </w:tcPr>
        <w:p w14:paraId="14ECF908" w14:textId="1604C7A4" w:rsidR="001E1EE8" w:rsidRDefault="001E1EE8" w:rsidP="00416CAA">
          <w:pPr>
            <w:jc w:val="right"/>
            <w:rPr>
              <w:noProof/>
            </w:rPr>
          </w:pPr>
          <w:r>
            <w:rPr>
              <w:sz w:val="18"/>
              <w:szCs w:val="18"/>
            </w:rPr>
            <w:t xml:space="preserve">Página  </w:t>
          </w:r>
          <w:r>
            <w:fldChar w:fldCharType="begin"/>
          </w:r>
          <w:r>
            <w:instrText>PAGE</w:instrText>
          </w:r>
          <w:r>
            <w:fldChar w:fldCharType="separate"/>
          </w:r>
          <w:r w:rsidR="0062501C">
            <w:rPr>
              <w:noProof/>
            </w:rPr>
            <w:t>36</w:t>
          </w:r>
          <w:r>
            <w:rPr>
              <w:noProof/>
            </w:rPr>
            <w:fldChar w:fldCharType="end"/>
          </w:r>
          <w:r>
            <w:rPr>
              <w:sz w:val="18"/>
              <w:szCs w:val="18"/>
            </w:rPr>
            <w:t xml:space="preserve"> de </w:t>
          </w:r>
          <w:r w:rsidRPr="0062501C">
            <w:t>38</w:t>
          </w:r>
          <w:r>
            <w:rPr>
              <w:sz w:val="18"/>
              <w:szCs w:val="18"/>
            </w:rPr>
            <w:t xml:space="preserve"> </w:t>
          </w:r>
          <w:r>
            <w:t xml:space="preserve"> </w:t>
          </w:r>
        </w:p>
        <w:p w14:paraId="621A7707" w14:textId="4EB825BE" w:rsidR="001E1EE8" w:rsidRPr="00974741" w:rsidRDefault="001E1EE8" w:rsidP="00416CAA">
          <w:pPr>
            <w:rPr>
              <w:rFonts w:ascii="Arial" w:eastAsia="Times New Roman" w:hAnsi="Arial" w:cs="Arial"/>
              <w:sz w:val="18"/>
              <w:szCs w:val="18"/>
              <w:lang w:eastAsia="es-ES"/>
            </w:rPr>
          </w:pPr>
          <w:r>
            <w:rPr>
              <w:rFonts w:ascii="Arial" w:eastAsia="Times New Roman" w:hAnsi="Arial" w:cs="Arial"/>
              <w:sz w:val="18"/>
              <w:szCs w:val="18"/>
              <w:lang w:eastAsia="es-ES"/>
            </w:rPr>
            <w:t xml:space="preserve">20-AEMD-C-GOB-022-039 / </w:t>
          </w:r>
          <w:r w:rsidRPr="00F61CDC">
            <w:rPr>
              <w:rFonts w:ascii="Arial" w:eastAsia="Times New Roman" w:hAnsi="Arial" w:cs="Arial"/>
              <w:sz w:val="18"/>
              <w:szCs w:val="18"/>
              <w:lang w:eastAsia="es-ES"/>
            </w:rPr>
            <w:t>Auditoría al Desempeño a las Matrices</w:t>
          </w:r>
          <w:r>
            <w:rPr>
              <w:rFonts w:ascii="Arial" w:eastAsia="Times New Roman" w:hAnsi="Arial" w:cs="Arial"/>
              <w:sz w:val="18"/>
              <w:szCs w:val="18"/>
              <w:lang w:eastAsia="es-ES"/>
            </w:rPr>
            <w:t xml:space="preserve"> de Indicadores para Resultados.</w:t>
          </w:r>
        </w:p>
      </w:tc>
    </w:tr>
  </w:tbl>
  <w:p w14:paraId="27D1BCA4" w14:textId="3FEA2728" w:rsidR="001E1EE8" w:rsidRPr="00416CAA" w:rsidRDefault="001E1EE8" w:rsidP="00416C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F7340" w14:textId="77777777" w:rsidR="001E1EE8" w:rsidRDefault="001E1EE8" w:rsidP="00987D4F">
      <w:pPr>
        <w:spacing w:after="0" w:line="240" w:lineRule="auto"/>
      </w:pPr>
      <w:r>
        <w:separator/>
      </w:r>
    </w:p>
  </w:footnote>
  <w:footnote w:type="continuationSeparator" w:id="0">
    <w:p w14:paraId="361C9AFE" w14:textId="77777777" w:rsidR="001E1EE8" w:rsidRDefault="001E1EE8" w:rsidP="00987D4F">
      <w:pPr>
        <w:spacing w:after="0" w:line="240" w:lineRule="auto"/>
      </w:pPr>
      <w:r>
        <w:continuationSeparator/>
      </w:r>
    </w:p>
  </w:footnote>
  <w:footnote w:id="1">
    <w:p w14:paraId="08C222EB" w14:textId="77777777" w:rsidR="001E1EE8" w:rsidRDefault="001E1EE8" w:rsidP="006C7852">
      <w:pPr>
        <w:pStyle w:val="Textonotapie"/>
        <w:spacing w:line="276" w:lineRule="auto"/>
        <w:rPr>
          <w:sz w:val="14"/>
          <w:szCs w:val="14"/>
        </w:rPr>
      </w:pPr>
      <w:r>
        <w:rPr>
          <w:rStyle w:val="Refdenotaalpie"/>
          <w:sz w:val="14"/>
          <w:szCs w:val="14"/>
        </w:rPr>
        <w:t>[1]</w:t>
      </w:r>
      <w:r>
        <w:rPr>
          <w:sz w:val="14"/>
          <w:szCs w:val="14"/>
        </w:rPr>
        <w:t xml:space="preserve">  </w:t>
      </w:r>
      <w:r>
        <w:rPr>
          <w:rFonts w:ascii="Arial" w:hAnsi="Arial" w:cs="Arial"/>
          <w:sz w:val="14"/>
          <w:szCs w:val="14"/>
        </w:rPr>
        <w:t>Guía para el diseño de la Matriz de Indicadores para Resultado (SHCP) página 24.</w:t>
      </w:r>
      <w:r>
        <w:rPr>
          <w:sz w:val="14"/>
          <w:szCs w:val="14"/>
        </w:rPr>
        <w:t xml:space="preserve"> </w:t>
      </w:r>
    </w:p>
  </w:footnote>
  <w:footnote w:id="2">
    <w:p w14:paraId="1AC24154" w14:textId="77777777" w:rsidR="001E1EE8" w:rsidRDefault="001E1EE8" w:rsidP="006C7852">
      <w:pPr>
        <w:pStyle w:val="Textonotapie"/>
        <w:rPr>
          <w:rFonts w:ascii="Arial" w:eastAsia="Times New Roman" w:hAnsi="Arial" w:cs="Arial"/>
          <w:sz w:val="14"/>
          <w:szCs w:val="14"/>
          <w:lang w:eastAsia="es-MX"/>
        </w:rPr>
      </w:pPr>
      <w:r>
        <w:rPr>
          <w:rStyle w:val="Refdenotaalpie"/>
          <w:rFonts w:ascii="Arial" w:hAnsi="Arial" w:cs="Arial"/>
          <w:sz w:val="14"/>
          <w:szCs w:val="14"/>
        </w:rPr>
        <w:t>[2]</w:t>
      </w:r>
      <w:r>
        <w:rPr>
          <w:rFonts w:ascii="Arial" w:hAnsi="Arial" w:cs="Arial"/>
          <w:sz w:val="14"/>
          <w:szCs w:val="14"/>
        </w:rPr>
        <w:t xml:space="preserve"> </w:t>
      </w:r>
      <w:r>
        <w:rPr>
          <w:rFonts w:ascii="Arial" w:hAnsi="Arial" w:cs="Arial"/>
          <w:sz w:val="14"/>
          <w:szCs w:val="14"/>
          <w:vertAlign w:val="superscript"/>
        </w:rPr>
        <w:t xml:space="preserve">3 </w:t>
      </w:r>
      <w:r>
        <w:rPr>
          <w:rFonts w:ascii="Arial" w:hAnsi="Arial" w:cs="Arial"/>
          <w:sz w:val="14"/>
          <w:szCs w:val="14"/>
        </w:rPr>
        <w:t>Actualización del Plan Estatal de Desarrollo 2016-2022, página 174 y 175.</w:t>
      </w:r>
    </w:p>
  </w:footnote>
  <w:footnote w:id="3">
    <w:p w14:paraId="2697D5BF" w14:textId="77777777" w:rsidR="001E1EE8" w:rsidRDefault="001E1EE8" w:rsidP="0044276E">
      <w:pPr>
        <w:pStyle w:val="Textonotapie"/>
        <w:spacing w:line="276" w:lineRule="auto"/>
        <w:rPr>
          <w:rFonts w:ascii="Arial" w:hAnsi="Arial" w:cs="Arial"/>
          <w:sz w:val="14"/>
          <w:szCs w:val="14"/>
        </w:rPr>
      </w:pPr>
      <w:r>
        <w:rPr>
          <w:rStyle w:val="Refdenotaalpie"/>
          <w:rFonts w:ascii="Arial" w:hAnsi="Arial" w:cs="Arial"/>
          <w:sz w:val="14"/>
          <w:szCs w:val="14"/>
        </w:rPr>
        <w:t>[4]</w:t>
      </w:r>
      <w:r>
        <w:rPr>
          <w:rFonts w:ascii="Arial" w:hAnsi="Arial" w:cs="Arial"/>
          <w:sz w:val="14"/>
          <w:szCs w:val="14"/>
        </w:rPr>
        <w:t xml:space="preserve"> Lineamientos de Programación y Presupuestación para el Ejercicio Fiscal 2020. Periódico Oficial del Estado de Quintana Roo. Tomo III, Número 132 Extraordinario, Novena Época. Chetumal, Quintana Roo a 22 de noviembre de 2019. Secretaría de Finanzas y Planeación, pp. 113.</w:t>
      </w:r>
    </w:p>
  </w:footnote>
  <w:footnote w:id="4">
    <w:p w14:paraId="02868419" w14:textId="77777777" w:rsidR="001E1EE8" w:rsidRPr="00E5208C" w:rsidRDefault="001E1EE8" w:rsidP="004E5458">
      <w:pPr>
        <w:pStyle w:val="Textonotapie"/>
        <w:jc w:val="both"/>
        <w:rPr>
          <w:sz w:val="16"/>
          <w:szCs w:val="16"/>
        </w:rPr>
      </w:pPr>
      <w:r w:rsidRPr="00E5208C">
        <w:rPr>
          <w:rStyle w:val="Refdenotaalpie"/>
          <w:sz w:val="16"/>
          <w:szCs w:val="16"/>
        </w:rPr>
        <w:footnoteRef/>
      </w:r>
      <w:r w:rsidRPr="00E5208C">
        <w:rPr>
          <w:sz w:val="16"/>
          <w:szCs w:val="16"/>
        </w:rPr>
        <w:t xml:space="preserve"> </w:t>
      </w:r>
      <w:r w:rsidRPr="004F34AB">
        <w:rPr>
          <w:rFonts w:ascii="Arial" w:hAnsi="Arial" w:cs="Arial"/>
          <w:b/>
          <w:sz w:val="16"/>
          <w:szCs w:val="16"/>
        </w:rPr>
        <w:t>Ley General del Sistema Nacional Anticorrupción</w:t>
      </w:r>
      <w:r>
        <w:rPr>
          <w:rFonts w:ascii="Arial" w:hAnsi="Arial" w:cs="Arial"/>
          <w:b/>
          <w:sz w:val="16"/>
          <w:szCs w:val="16"/>
        </w:rPr>
        <w:t xml:space="preserve">, </w:t>
      </w:r>
      <w:r w:rsidRPr="00E5208C">
        <w:rPr>
          <w:rFonts w:ascii="Arial" w:hAnsi="Arial" w:cs="Arial"/>
          <w:b/>
          <w:sz w:val="16"/>
          <w:szCs w:val="16"/>
        </w:rPr>
        <w:t>Artículo 3.</w:t>
      </w:r>
      <w:r w:rsidRPr="00E5208C">
        <w:rPr>
          <w:rFonts w:ascii="Arial" w:hAnsi="Arial" w:cs="Arial"/>
          <w:sz w:val="16"/>
          <w:szCs w:val="16"/>
        </w:rPr>
        <w:t xml:space="preserve"> </w:t>
      </w:r>
      <w:r w:rsidRPr="004F34AB">
        <w:rPr>
          <w:rFonts w:ascii="Arial" w:hAnsi="Arial" w:cs="Arial"/>
          <w:sz w:val="16"/>
          <w:szCs w:val="16"/>
        </w:rPr>
        <w:t>Entes públicos: los Poderes Legislativo y Judicial, los organismos constitucionales</w:t>
      </w:r>
      <w:r>
        <w:rPr>
          <w:rFonts w:ascii="Arial" w:hAnsi="Arial" w:cs="Arial"/>
          <w:sz w:val="16"/>
          <w:szCs w:val="16"/>
        </w:rPr>
        <w:t xml:space="preserve"> </w:t>
      </w:r>
      <w:r w:rsidRPr="004F34AB">
        <w:rPr>
          <w:rFonts w:ascii="Arial" w:hAnsi="Arial" w:cs="Arial"/>
          <w:sz w:val="16"/>
          <w:szCs w:val="16"/>
        </w:rPr>
        <w:t>autónomos, las dependencias y entidades de la Administración Pública Federal y sus</w:t>
      </w:r>
      <w:r>
        <w:rPr>
          <w:rFonts w:ascii="Arial" w:hAnsi="Arial" w:cs="Arial"/>
          <w:sz w:val="16"/>
          <w:szCs w:val="16"/>
        </w:rPr>
        <w:t xml:space="preserve"> </w:t>
      </w:r>
      <w:r w:rsidRPr="004F34AB">
        <w:rPr>
          <w:rFonts w:ascii="Arial" w:hAnsi="Arial" w:cs="Arial"/>
          <w:sz w:val="16"/>
          <w:szCs w:val="16"/>
        </w:rPr>
        <w:t>homólogos de las entidades federativas</w:t>
      </w:r>
      <w:r>
        <w:rPr>
          <w:rFonts w:ascii="Arial" w:hAnsi="Arial" w:cs="Arial"/>
          <w:sz w:val="16"/>
          <w:szCs w:val="16"/>
        </w:rPr>
        <w:t>…</w:t>
      </w:r>
    </w:p>
  </w:footnote>
  <w:footnote w:id="5">
    <w:p w14:paraId="7D865FE3" w14:textId="77777777" w:rsidR="001E1EE8" w:rsidRPr="00631DB2" w:rsidRDefault="001E1EE8" w:rsidP="004E5458">
      <w:pPr>
        <w:pStyle w:val="Textonotapie"/>
        <w:jc w:val="both"/>
        <w:rPr>
          <w:sz w:val="16"/>
          <w:szCs w:val="16"/>
        </w:rPr>
      </w:pPr>
      <w:r w:rsidRPr="00E5208C">
        <w:rPr>
          <w:rStyle w:val="Refdenotaalpie"/>
          <w:sz w:val="16"/>
          <w:szCs w:val="16"/>
        </w:rPr>
        <w:footnoteRef/>
      </w:r>
      <w:r w:rsidRPr="00E5208C">
        <w:rPr>
          <w:sz w:val="16"/>
          <w:szCs w:val="16"/>
        </w:rPr>
        <w:t xml:space="preserve"> </w:t>
      </w:r>
      <w:r w:rsidRPr="00631DB2">
        <w:rPr>
          <w:rFonts w:ascii="Arial" w:hAnsi="Arial" w:cs="Arial"/>
          <w:b/>
          <w:sz w:val="16"/>
          <w:szCs w:val="16"/>
        </w:rPr>
        <w:t xml:space="preserve">Ley General del Sistema Nacional Anticorrupción, </w:t>
      </w:r>
      <w:r w:rsidRPr="00631DB2">
        <w:rPr>
          <w:rFonts w:ascii="Arial" w:hAnsi="Arial" w:cs="Arial"/>
          <w:sz w:val="16"/>
          <w:szCs w:val="16"/>
        </w:rPr>
        <w:t>artículo 5 párrafo 2</w:t>
      </w:r>
      <w:r>
        <w:rPr>
          <w:rFonts w:ascii="Arial" w:hAnsi="Arial" w:cs="Arial"/>
          <w:b/>
          <w:sz w:val="16"/>
          <w:szCs w:val="16"/>
        </w:rPr>
        <w:t xml:space="preserve"> y </w:t>
      </w:r>
      <w:r w:rsidRPr="00631DB2">
        <w:rPr>
          <w:rFonts w:ascii="Arial" w:hAnsi="Arial" w:cs="Arial"/>
          <w:b/>
          <w:sz w:val="16"/>
          <w:szCs w:val="16"/>
        </w:rPr>
        <w:t xml:space="preserve">Ley General de Responsabilidades Administrativas, </w:t>
      </w:r>
      <w:r w:rsidRPr="00631DB2">
        <w:rPr>
          <w:rFonts w:ascii="Arial" w:hAnsi="Arial" w:cs="Arial"/>
          <w:sz w:val="16"/>
          <w:szCs w:val="16"/>
        </w:rPr>
        <w:t>artículo 7</w:t>
      </w:r>
      <w:r>
        <w:rPr>
          <w:rFonts w:ascii="Arial" w:hAnsi="Arial" w:cs="Arial"/>
          <w:sz w:val="16"/>
          <w:szCs w:val="16"/>
        </w:rPr>
        <w:t>.</w:t>
      </w:r>
    </w:p>
  </w:footnote>
  <w:footnote w:id="6">
    <w:p w14:paraId="27197923" w14:textId="77777777" w:rsidR="001E1EE8" w:rsidRPr="00631DB2" w:rsidRDefault="001E1EE8" w:rsidP="004E5458">
      <w:pPr>
        <w:pStyle w:val="Textonotapie"/>
        <w:jc w:val="both"/>
        <w:rPr>
          <w:sz w:val="16"/>
          <w:szCs w:val="16"/>
        </w:rPr>
      </w:pPr>
      <w:r w:rsidRPr="00E5208C">
        <w:rPr>
          <w:rStyle w:val="Refdenotaalpie"/>
          <w:sz w:val="16"/>
          <w:szCs w:val="16"/>
        </w:rPr>
        <w:footnoteRef/>
      </w:r>
      <w:r w:rsidRPr="00E5208C">
        <w:rPr>
          <w:sz w:val="16"/>
          <w:szCs w:val="16"/>
        </w:rPr>
        <w:t xml:space="preserve"> </w:t>
      </w:r>
      <w:r w:rsidRPr="00631DB2">
        <w:rPr>
          <w:rFonts w:ascii="Arial" w:hAnsi="Arial" w:cs="Arial"/>
          <w:b/>
          <w:sz w:val="16"/>
          <w:szCs w:val="16"/>
        </w:rPr>
        <w:t xml:space="preserve">Ley General de Responsabilidades Administrativas, </w:t>
      </w:r>
      <w:r w:rsidRPr="00631DB2">
        <w:rPr>
          <w:rFonts w:ascii="Arial" w:hAnsi="Arial" w:cs="Arial"/>
          <w:sz w:val="16"/>
          <w:szCs w:val="16"/>
        </w:rPr>
        <w:t>artículo 7</w:t>
      </w:r>
      <w:r>
        <w:rPr>
          <w:rFonts w:ascii="Arial" w:hAnsi="Arial" w:cs="Arial"/>
          <w:sz w:val="16"/>
          <w:szCs w:val="16"/>
        </w:rPr>
        <w:t xml:space="preserve"> fracción I.</w:t>
      </w:r>
    </w:p>
  </w:footnote>
  <w:footnote w:id="7">
    <w:p w14:paraId="1748ECE3" w14:textId="77777777" w:rsidR="001E1EE8" w:rsidRPr="00631DB2" w:rsidRDefault="001E1EE8" w:rsidP="004E5458">
      <w:pPr>
        <w:pStyle w:val="Textonotapie"/>
        <w:jc w:val="both"/>
        <w:rPr>
          <w:sz w:val="16"/>
          <w:szCs w:val="16"/>
        </w:rPr>
      </w:pPr>
      <w:r w:rsidRPr="00E5208C">
        <w:rPr>
          <w:rStyle w:val="Refdenotaalpie"/>
          <w:sz w:val="16"/>
          <w:szCs w:val="16"/>
        </w:rPr>
        <w:footnoteRef/>
      </w:r>
      <w:r w:rsidRPr="00E5208C">
        <w:rPr>
          <w:sz w:val="16"/>
          <w:szCs w:val="16"/>
        </w:rPr>
        <w:t xml:space="preserve"> </w:t>
      </w:r>
      <w:r w:rsidRPr="001F4763">
        <w:rPr>
          <w:rFonts w:ascii="Arial" w:hAnsi="Arial" w:cs="Arial"/>
          <w:b/>
          <w:sz w:val="16"/>
          <w:szCs w:val="16"/>
        </w:rPr>
        <w:t>Ley de las Entidades de la Administración Pública Paraestatal del Estado de Quintana Roo</w:t>
      </w:r>
      <w:r w:rsidRPr="00631DB2">
        <w:rPr>
          <w:rFonts w:ascii="Arial" w:hAnsi="Arial" w:cs="Arial"/>
          <w:b/>
          <w:sz w:val="16"/>
          <w:szCs w:val="16"/>
        </w:rPr>
        <w:t xml:space="preserve">, </w:t>
      </w:r>
      <w:r>
        <w:rPr>
          <w:rFonts w:ascii="Arial" w:hAnsi="Arial" w:cs="Arial"/>
          <w:sz w:val="16"/>
          <w:szCs w:val="16"/>
        </w:rPr>
        <w:t>artículo 63 fracciones VII, VIII y IX.</w:t>
      </w:r>
    </w:p>
  </w:footnote>
  <w:footnote w:id="8">
    <w:p w14:paraId="5B8BC3F2" w14:textId="77777777" w:rsidR="001E1EE8" w:rsidRPr="00F051F9" w:rsidRDefault="001E1EE8" w:rsidP="007C3DE8">
      <w:pPr>
        <w:pStyle w:val="Textonotapie"/>
        <w:spacing w:line="276" w:lineRule="auto"/>
        <w:jc w:val="both"/>
        <w:rPr>
          <w:rFonts w:ascii="Arial" w:hAnsi="Arial" w:cs="Arial"/>
          <w:sz w:val="14"/>
          <w:szCs w:val="14"/>
        </w:rPr>
      </w:pPr>
      <w:r w:rsidRPr="00F051F9">
        <w:rPr>
          <w:rStyle w:val="Refdenotaalpie"/>
          <w:sz w:val="14"/>
          <w:szCs w:val="14"/>
        </w:rPr>
        <w:footnoteRef/>
      </w:r>
      <w:r w:rsidRPr="00F051F9">
        <w:rPr>
          <w:sz w:val="14"/>
          <w:szCs w:val="14"/>
        </w:rPr>
        <w:t xml:space="preserve"> </w:t>
      </w:r>
      <w:r w:rsidRPr="00F051F9">
        <w:rPr>
          <w:rFonts w:ascii="Arial" w:hAnsi="Arial" w:cs="Arial"/>
          <w:sz w:val="14"/>
          <w:szCs w:val="14"/>
        </w:rPr>
        <w:t>Ley del Sistema Anticorrupción del Estado de Quin</w:t>
      </w:r>
      <w:r>
        <w:rPr>
          <w:rFonts w:ascii="Arial" w:hAnsi="Arial" w:cs="Arial"/>
          <w:sz w:val="14"/>
          <w:szCs w:val="14"/>
        </w:rPr>
        <w:t>tana Roo, artículo 5 y la Ley General</w:t>
      </w:r>
      <w:r w:rsidRPr="00F051F9">
        <w:rPr>
          <w:rFonts w:ascii="Arial" w:hAnsi="Arial" w:cs="Arial"/>
          <w:sz w:val="14"/>
          <w:szCs w:val="14"/>
        </w:rPr>
        <w:t xml:space="preserve"> Responsabilidades Administrativas</w:t>
      </w:r>
      <w:r>
        <w:rPr>
          <w:rFonts w:ascii="Arial" w:hAnsi="Arial" w:cs="Arial"/>
          <w:sz w:val="14"/>
          <w:szCs w:val="14"/>
        </w:rPr>
        <w:t>, artículo 6</w:t>
      </w:r>
      <w:r w:rsidRPr="00F051F9">
        <w:rPr>
          <w:rFonts w:ascii="Arial" w:hAnsi="Arial" w:cs="Arial"/>
          <w:sz w:val="14"/>
          <w:szCs w:val="14"/>
        </w:rPr>
        <w:t>.</w:t>
      </w:r>
    </w:p>
  </w:footnote>
  <w:footnote w:id="9">
    <w:p w14:paraId="1BE8F56E" w14:textId="77777777" w:rsidR="001E1EE8" w:rsidRPr="003E5840" w:rsidRDefault="001E1EE8" w:rsidP="007C3DE8">
      <w:pPr>
        <w:pStyle w:val="Textonotapie"/>
        <w:spacing w:line="276" w:lineRule="auto"/>
        <w:jc w:val="both"/>
        <w:rPr>
          <w:rFonts w:ascii="Arial" w:hAnsi="Arial" w:cs="Arial"/>
          <w:sz w:val="16"/>
          <w:szCs w:val="16"/>
        </w:rPr>
      </w:pPr>
      <w:r w:rsidRPr="00F051F9">
        <w:rPr>
          <w:rStyle w:val="Refdenotaalpie"/>
          <w:rFonts w:ascii="Arial" w:hAnsi="Arial" w:cs="Arial"/>
          <w:sz w:val="14"/>
          <w:szCs w:val="14"/>
        </w:rPr>
        <w:footnoteRef/>
      </w:r>
      <w:r>
        <w:rPr>
          <w:rFonts w:ascii="Arial" w:hAnsi="Arial" w:cs="Arial"/>
          <w:sz w:val="14"/>
          <w:szCs w:val="14"/>
        </w:rPr>
        <w:t xml:space="preserve"> Ley General de </w:t>
      </w:r>
      <w:r w:rsidRPr="00F051F9">
        <w:rPr>
          <w:rFonts w:ascii="Arial" w:hAnsi="Arial" w:cs="Arial"/>
          <w:sz w:val="14"/>
          <w:szCs w:val="14"/>
        </w:rPr>
        <w:t>Responsabilidades Administra</w:t>
      </w:r>
      <w:r>
        <w:rPr>
          <w:rFonts w:ascii="Arial" w:hAnsi="Arial" w:cs="Arial"/>
          <w:sz w:val="14"/>
          <w:szCs w:val="14"/>
        </w:rPr>
        <w:t>tivas</w:t>
      </w:r>
      <w:r w:rsidRPr="00F051F9">
        <w:rPr>
          <w:rFonts w:ascii="Arial" w:hAnsi="Arial" w:cs="Arial"/>
          <w:sz w:val="14"/>
          <w:szCs w:val="14"/>
        </w:rPr>
        <w:t>, artículo 16.</w:t>
      </w:r>
      <w:r w:rsidRPr="003E5840">
        <w:rPr>
          <w:rFonts w:ascii="Arial" w:hAnsi="Arial" w:cs="Arial"/>
          <w:sz w:val="14"/>
          <w:szCs w:val="16"/>
        </w:rPr>
        <w:t xml:space="preserve"> </w:t>
      </w:r>
    </w:p>
  </w:footnote>
  <w:footnote w:id="10">
    <w:p w14:paraId="531C4C16" w14:textId="77777777" w:rsidR="001E1EE8" w:rsidRPr="00FD37D8" w:rsidRDefault="001E1EE8" w:rsidP="007C3DE8">
      <w:pPr>
        <w:pStyle w:val="Textonotapie"/>
        <w:spacing w:line="276" w:lineRule="auto"/>
        <w:jc w:val="both"/>
        <w:rPr>
          <w:rFonts w:ascii="Arial" w:hAnsi="Arial" w:cs="Arial"/>
          <w:sz w:val="14"/>
          <w:szCs w:val="14"/>
        </w:rPr>
      </w:pPr>
      <w:r w:rsidRPr="000F126F">
        <w:rPr>
          <w:rStyle w:val="Refdenotaalpie"/>
          <w:rFonts w:ascii="Arial" w:hAnsi="Arial" w:cs="Arial"/>
          <w:sz w:val="14"/>
          <w:szCs w:val="14"/>
        </w:rPr>
        <w:footnoteRef/>
      </w:r>
      <w:r w:rsidRPr="000F126F">
        <w:rPr>
          <w:rFonts w:ascii="Arial" w:hAnsi="Arial" w:cs="Arial"/>
          <w:sz w:val="14"/>
          <w:szCs w:val="14"/>
        </w:rPr>
        <w:t xml:space="preserve"> Acuerdo por el que se emiten las Normas Generales de Control </w:t>
      </w:r>
      <w:r w:rsidRPr="00FD37D8">
        <w:rPr>
          <w:rFonts w:ascii="Arial" w:hAnsi="Arial" w:cs="Arial"/>
          <w:sz w:val="14"/>
          <w:szCs w:val="14"/>
        </w:rPr>
        <w:t>Interno de la Administración Pública Central y Paraestatal del Estado de Quintana Roo, artículo 2 fracción IX y X.</w:t>
      </w:r>
    </w:p>
  </w:footnote>
  <w:footnote w:id="11">
    <w:p w14:paraId="7F9FBAA2" w14:textId="77777777" w:rsidR="001E1EE8" w:rsidRPr="00FD37D8" w:rsidRDefault="001E1EE8" w:rsidP="007C3DE8">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Secretaría de la Contraloría del Estado.</w:t>
      </w:r>
    </w:p>
  </w:footnote>
  <w:footnote w:id="12">
    <w:p w14:paraId="2DC7E678" w14:textId="77777777" w:rsidR="001E1EE8" w:rsidRPr="00FD37D8" w:rsidRDefault="001E1EE8" w:rsidP="007C3DE8">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Acuerdo por el que se emiten las Normas Generales de Control Interno de la Administración Pública Central y Paraestatal del Estado de Quintana Roo, artículo 11 fracción VIII y IX, artículo 35.</w:t>
      </w:r>
    </w:p>
  </w:footnote>
  <w:footnote w:id="13">
    <w:p w14:paraId="6701ED2E" w14:textId="77777777" w:rsidR="001E1EE8" w:rsidRPr="009852E0" w:rsidRDefault="001E1EE8" w:rsidP="003D2F95">
      <w:pPr>
        <w:pStyle w:val="Textonotapie"/>
        <w:spacing w:line="276" w:lineRule="auto"/>
        <w:jc w:val="both"/>
        <w:rPr>
          <w:rFonts w:ascii="Arial" w:hAnsi="Arial" w:cs="Arial"/>
          <w:sz w:val="14"/>
          <w:szCs w:val="14"/>
        </w:rPr>
      </w:pPr>
      <w:r w:rsidRPr="009852E0">
        <w:rPr>
          <w:rStyle w:val="Refdenotaalpie"/>
          <w:rFonts w:ascii="Arial" w:hAnsi="Arial" w:cs="Arial"/>
          <w:sz w:val="14"/>
          <w:szCs w:val="14"/>
        </w:rPr>
        <w:footnoteRef/>
      </w:r>
      <w:r w:rsidRPr="009852E0">
        <w:rPr>
          <w:rFonts w:ascii="Arial" w:hAnsi="Arial" w:cs="Arial"/>
          <w:sz w:val="14"/>
          <w:szCs w:val="14"/>
        </w:rPr>
        <w:t xml:space="preserve"> Constitución Política del Estado Libre y Soberano de Quintana Roo, artículo 166.</w:t>
      </w:r>
    </w:p>
  </w:footnote>
  <w:footnote w:id="14">
    <w:p w14:paraId="4FF4F140" w14:textId="77777777" w:rsidR="001E1EE8" w:rsidRPr="009852E0" w:rsidRDefault="001E1EE8" w:rsidP="003D2F95">
      <w:pPr>
        <w:pStyle w:val="Textonotapie"/>
        <w:spacing w:line="276" w:lineRule="auto"/>
        <w:jc w:val="both"/>
        <w:rPr>
          <w:rFonts w:ascii="Arial" w:hAnsi="Arial" w:cs="Arial"/>
          <w:sz w:val="14"/>
          <w:szCs w:val="14"/>
        </w:rPr>
      </w:pPr>
      <w:r w:rsidRPr="009852E0">
        <w:rPr>
          <w:rStyle w:val="Refdenotaalpie"/>
          <w:rFonts w:ascii="Arial" w:hAnsi="Arial" w:cs="Arial"/>
          <w:sz w:val="14"/>
          <w:szCs w:val="14"/>
        </w:rPr>
        <w:footnoteRef/>
      </w:r>
      <w:r w:rsidRPr="009852E0">
        <w:rPr>
          <w:rFonts w:ascii="Arial" w:hAnsi="Arial" w:cs="Arial"/>
          <w:sz w:val="14"/>
          <w:szCs w:val="14"/>
        </w:rPr>
        <w:t xml:space="preserve"> Ley General de Contabilidad Gubernamental, artículo 54. </w:t>
      </w:r>
    </w:p>
  </w:footnote>
  <w:footnote w:id="15">
    <w:p w14:paraId="02D8018A" w14:textId="77777777" w:rsidR="001E1EE8" w:rsidRPr="00414357" w:rsidRDefault="001E1EE8" w:rsidP="003D2F95">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Guía para la Elaboración de la Matriz de Indicadores para Resultados (CONEVAL)</w:t>
      </w:r>
    </w:p>
  </w:footnote>
  <w:footnote w:id="16">
    <w:p w14:paraId="33BFC414" w14:textId="77777777" w:rsidR="001E1EE8" w:rsidRPr="00414357" w:rsidRDefault="001E1EE8" w:rsidP="003D2F95">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Guía para el Diseño de la Matriz de Indicadores para Resultados (SHCP)</w:t>
      </w:r>
    </w:p>
  </w:footnote>
  <w:footnote w:id="17">
    <w:p w14:paraId="5ED20EE7" w14:textId="77777777" w:rsidR="001E1EE8" w:rsidRPr="00414357" w:rsidRDefault="001E1EE8" w:rsidP="003D2F95">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Manual para el Diseño y la Construcción de Indicadores (CONEVAL).</w:t>
      </w:r>
    </w:p>
  </w:footnote>
  <w:footnote w:id="18">
    <w:p w14:paraId="3B92AA61" w14:textId="77777777" w:rsidR="001E1EE8" w:rsidRPr="002608B6" w:rsidRDefault="001E1EE8" w:rsidP="003D2F95">
      <w:pPr>
        <w:pStyle w:val="Textonotapie"/>
        <w:spacing w:line="276" w:lineRule="auto"/>
        <w:jc w:val="both"/>
        <w:rPr>
          <w:rFonts w:ascii="Arial" w:hAnsi="Arial" w:cs="Arial"/>
          <w:sz w:val="16"/>
          <w:szCs w:val="16"/>
        </w:rPr>
      </w:pPr>
      <w:r w:rsidRPr="00CA783E">
        <w:rPr>
          <w:rStyle w:val="Refdenotaalpie"/>
          <w:rFonts w:ascii="Arial" w:hAnsi="Arial" w:cs="Arial"/>
          <w:sz w:val="14"/>
          <w:szCs w:val="14"/>
        </w:rPr>
        <w:footnoteRef/>
      </w:r>
      <w:r w:rsidRPr="009852E0">
        <w:rPr>
          <w:rFonts w:ascii="Arial" w:hAnsi="Arial" w:cs="Arial"/>
          <w:sz w:val="14"/>
          <w:szCs w:val="14"/>
        </w:rPr>
        <w:t xml:space="preserve"> Guía de la Secretaría de Hacienda y Crédito Público, Secretaría de la Función Pública y del CONEVAL, se encuentran disponibles en la página web de cada ente</w:t>
      </w:r>
    </w:p>
  </w:footnote>
  <w:footnote w:id="19">
    <w:p w14:paraId="049F2BC0" w14:textId="77777777" w:rsidR="001E1EE8" w:rsidRPr="009852E0" w:rsidRDefault="001E1EE8" w:rsidP="003D2F95">
      <w:pPr>
        <w:pStyle w:val="Textonotapie"/>
        <w:spacing w:line="276" w:lineRule="auto"/>
        <w:jc w:val="both"/>
        <w:rPr>
          <w:rFonts w:ascii="Arial" w:hAnsi="Arial" w:cs="Arial"/>
          <w:sz w:val="14"/>
          <w:szCs w:val="14"/>
        </w:rPr>
      </w:pPr>
      <w:r w:rsidRPr="000149F4">
        <w:rPr>
          <w:rStyle w:val="Refdenotaalpie"/>
          <w:rFonts w:ascii="Arial" w:hAnsi="Arial" w:cs="Arial"/>
          <w:sz w:val="14"/>
          <w:szCs w:val="14"/>
        </w:rPr>
        <w:footnoteRef/>
      </w:r>
      <w:r w:rsidRPr="009852E0">
        <w:rPr>
          <w:rFonts w:ascii="Arial" w:hAnsi="Arial" w:cs="Arial"/>
          <w:sz w:val="14"/>
          <w:szCs w:val="14"/>
        </w:rPr>
        <w:t xml:space="preserve"> Lineamientos para la Construcción y Diseño de Indicadores de Desempeño mediante la Metodología de Marco Lógico (MML). </w:t>
      </w:r>
    </w:p>
  </w:footnote>
  <w:footnote w:id="20">
    <w:p w14:paraId="695E166D" w14:textId="77777777" w:rsidR="001E1EE8" w:rsidRPr="007E6120" w:rsidRDefault="001E1EE8" w:rsidP="003D2F95">
      <w:pPr>
        <w:pStyle w:val="Textonotapie"/>
        <w:spacing w:line="276" w:lineRule="auto"/>
        <w:jc w:val="both"/>
        <w:rPr>
          <w:rFonts w:ascii="Arial" w:hAnsi="Arial" w:cs="Arial"/>
        </w:rPr>
      </w:pPr>
      <w:r w:rsidRPr="007E6120">
        <w:rPr>
          <w:rStyle w:val="Refdenotaalpie"/>
          <w:rFonts w:ascii="Arial" w:hAnsi="Arial" w:cs="Arial"/>
          <w:sz w:val="14"/>
          <w:szCs w:val="14"/>
        </w:rPr>
        <w:footnoteRef/>
      </w:r>
      <w:r w:rsidRPr="007E6120">
        <w:rPr>
          <w:rFonts w:ascii="Arial" w:hAnsi="Arial" w:cs="Arial"/>
          <w:sz w:val="14"/>
          <w:szCs w:val="14"/>
        </w:rPr>
        <w:t xml:space="preserve"> Guía para la construcción de la Matriz de Indicadores para resultados del Gobierno del estado de Quintana Roo y Guía para la Construcción de Indicadores de Desempeño para el Gobierno del estado de Quintana Roo.</w:t>
      </w:r>
    </w:p>
  </w:footnote>
  <w:footnote w:id="21">
    <w:p w14:paraId="61D33724" w14:textId="77777777" w:rsidR="001E1EE8" w:rsidRPr="00C64F9F" w:rsidRDefault="001E1EE8" w:rsidP="003E7586">
      <w:pPr>
        <w:pStyle w:val="Textonotapie"/>
        <w:spacing w:line="276" w:lineRule="auto"/>
        <w:jc w:val="both"/>
        <w:rPr>
          <w:sz w:val="14"/>
          <w:szCs w:val="14"/>
        </w:rPr>
      </w:pPr>
      <w:r w:rsidRPr="00C64F9F">
        <w:rPr>
          <w:rStyle w:val="Refdenotaalpie"/>
          <w:sz w:val="14"/>
          <w:szCs w:val="14"/>
        </w:rPr>
        <w:footnoteRef/>
      </w:r>
      <w:r w:rsidRPr="00C64F9F">
        <w:rPr>
          <w:sz w:val="14"/>
          <w:szCs w:val="14"/>
          <w:vertAlign w:val="superscript"/>
        </w:rPr>
        <w:t xml:space="preserve"> </w:t>
      </w:r>
      <w:r w:rsidRPr="00C64F9F">
        <w:rPr>
          <w:rFonts w:ascii="Arial" w:hAnsi="Arial" w:cs="Arial"/>
          <w:sz w:val="14"/>
          <w:szCs w:val="14"/>
        </w:rPr>
        <w:t>Eje 3: Gobierno moderno, confiable y cercano a la gente, Programa 19: Planeación y evaluación estratégica, línea de acción 15.</w:t>
      </w:r>
    </w:p>
  </w:footnote>
  <w:footnote w:id="22">
    <w:p w14:paraId="5B0634DC" w14:textId="77777777" w:rsidR="001E1EE8" w:rsidRPr="00512AC4" w:rsidRDefault="001E1EE8" w:rsidP="003E7586">
      <w:pPr>
        <w:pStyle w:val="Textonotapie"/>
        <w:rPr>
          <w:rFonts w:ascii="Arial" w:hAnsi="Arial" w:cs="Arial"/>
          <w:sz w:val="16"/>
          <w:szCs w:val="16"/>
        </w:rPr>
      </w:pPr>
      <w:r w:rsidRPr="00512AC4">
        <w:rPr>
          <w:rStyle w:val="Refdenotaalpie"/>
          <w:rFonts w:ascii="Arial" w:hAnsi="Arial" w:cs="Arial"/>
          <w:b/>
          <w:sz w:val="16"/>
          <w:szCs w:val="16"/>
        </w:rPr>
        <w:footnoteRef/>
      </w:r>
      <w:r w:rsidRPr="00512AC4">
        <w:rPr>
          <w:rFonts w:ascii="Arial" w:hAnsi="Arial" w:cs="Arial"/>
          <w:b/>
          <w:sz w:val="16"/>
          <w:szCs w:val="16"/>
        </w:rPr>
        <w:t xml:space="preserve"> </w:t>
      </w:r>
      <w:r w:rsidRPr="00512AC4">
        <w:rPr>
          <w:rFonts w:ascii="Arial" w:hAnsi="Arial" w:cs="Arial"/>
          <w:sz w:val="16"/>
          <w:szCs w:val="16"/>
        </w:rPr>
        <w:t>Presupuesto basado en Resultados.</w:t>
      </w:r>
    </w:p>
  </w:footnote>
  <w:footnote w:id="23">
    <w:p w14:paraId="1826D42F" w14:textId="77777777" w:rsidR="001E1EE8" w:rsidRPr="00512AC4" w:rsidRDefault="001E1EE8" w:rsidP="003E7586">
      <w:pPr>
        <w:pStyle w:val="Textonotapie"/>
        <w:rPr>
          <w:rFonts w:ascii="Arial" w:hAnsi="Arial" w:cs="Arial"/>
          <w:sz w:val="16"/>
          <w:szCs w:val="16"/>
        </w:rPr>
      </w:pPr>
      <w:r w:rsidRPr="00512AC4">
        <w:rPr>
          <w:rStyle w:val="Refdenotaalpie"/>
          <w:rFonts w:ascii="Arial" w:hAnsi="Arial" w:cs="Arial"/>
          <w:b/>
          <w:sz w:val="16"/>
          <w:szCs w:val="16"/>
        </w:rPr>
        <w:footnoteRef/>
      </w:r>
      <w:r w:rsidRPr="00512AC4">
        <w:rPr>
          <w:rFonts w:ascii="Arial" w:hAnsi="Arial" w:cs="Arial"/>
          <w:sz w:val="16"/>
          <w:szCs w:val="16"/>
        </w:rPr>
        <w:t xml:space="preserve"> Sistema de Evaluación del Desempeño.</w:t>
      </w:r>
    </w:p>
  </w:footnote>
  <w:footnote w:id="24">
    <w:p w14:paraId="24A6D702" w14:textId="77777777" w:rsidR="001E1EE8" w:rsidRPr="00512AC4" w:rsidRDefault="001E1EE8" w:rsidP="003E7586">
      <w:pPr>
        <w:pStyle w:val="Textonotapie"/>
        <w:rPr>
          <w:rFonts w:ascii="Arial" w:hAnsi="Arial" w:cs="Arial"/>
          <w:sz w:val="16"/>
          <w:szCs w:val="16"/>
        </w:rPr>
      </w:pPr>
      <w:r w:rsidRPr="00512AC4">
        <w:rPr>
          <w:rStyle w:val="Refdenotaalpie"/>
          <w:rFonts w:ascii="Arial" w:hAnsi="Arial" w:cs="Arial"/>
          <w:b/>
          <w:sz w:val="16"/>
          <w:szCs w:val="16"/>
        </w:rPr>
        <w:footnoteRef/>
      </w:r>
      <w:r w:rsidRPr="00512AC4">
        <w:rPr>
          <w:rFonts w:ascii="Arial" w:hAnsi="Arial" w:cs="Arial"/>
          <w:sz w:val="16"/>
          <w:szCs w:val="16"/>
        </w:rPr>
        <w:t xml:space="preserve"> Metodología del Marco Lógico.</w:t>
      </w:r>
    </w:p>
  </w:footnote>
  <w:footnote w:id="25">
    <w:p w14:paraId="2F932997" w14:textId="77777777" w:rsidR="001E1EE8" w:rsidRDefault="001E1EE8" w:rsidP="003E7586">
      <w:pPr>
        <w:pStyle w:val="Textonotapie"/>
      </w:pPr>
      <w:r w:rsidRPr="00512AC4">
        <w:rPr>
          <w:rStyle w:val="Refdenotaalpie"/>
          <w:rFonts w:ascii="Arial" w:hAnsi="Arial" w:cs="Arial"/>
          <w:b/>
          <w:sz w:val="16"/>
          <w:szCs w:val="16"/>
        </w:rPr>
        <w:footnoteRef/>
      </w:r>
      <w:r w:rsidRPr="00512AC4">
        <w:rPr>
          <w:rFonts w:ascii="Arial" w:hAnsi="Arial" w:cs="Arial"/>
          <w:b/>
          <w:sz w:val="16"/>
          <w:szCs w:val="16"/>
        </w:rPr>
        <w:t xml:space="preserve"> </w:t>
      </w:r>
      <w:r w:rsidRPr="00512AC4">
        <w:rPr>
          <w:rFonts w:ascii="Arial" w:hAnsi="Arial" w:cs="Arial"/>
          <w:sz w:val="16"/>
          <w:szCs w:val="16"/>
        </w:rPr>
        <w:t>Matriz de Indicadores para Resultados.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A4F3" w14:textId="77777777" w:rsidR="001E1EE8" w:rsidRPr="00A347DA" w:rsidRDefault="001E1EE8" w:rsidP="005059F5">
    <w:pPr>
      <w:pStyle w:val="Encabezado"/>
      <w:spacing w:after="240"/>
      <w:jc w:val="right"/>
      <w:rPr>
        <w:rFonts w:ascii="Arial" w:hAnsi="Arial" w:cs="Arial"/>
        <w:sz w:val="18"/>
        <w:szCs w:val="20"/>
      </w:rPr>
    </w:pPr>
    <w:r w:rsidRPr="000901FA">
      <w:rPr>
        <w:noProof/>
      </w:rPr>
      <w:drawing>
        <wp:anchor distT="0" distB="0" distL="114300" distR="114300" simplePos="0" relativeHeight="251661312" behindDoc="1" locked="0" layoutInCell="1" allowOverlap="1" wp14:anchorId="3AE2256E" wp14:editId="10C2CDD9">
          <wp:simplePos x="0" y="0"/>
          <wp:positionH relativeFrom="column">
            <wp:posOffset>202433</wp:posOffset>
          </wp:positionH>
          <wp:positionV relativeFrom="paragraph">
            <wp:posOffset>137004</wp:posOffset>
          </wp:positionV>
          <wp:extent cx="786765" cy="1089025"/>
          <wp:effectExtent l="0" t="0" r="0" b="0"/>
          <wp:wrapNone/>
          <wp:docPr id="1" name="Imagen 1"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1089025"/>
                  </a:xfrm>
                  <a:prstGeom prst="rect">
                    <a:avLst/>
                  </a:prstGeom>
                  <a:noFill/>
                  <a:ln>
                    <a:noFill/>
                  </a:ln>
                </pic:spPr>
              </pic:pic>
            </a:graphicData>
          </a:graphic>
        </wp:anchor>
      </w:drawing>
    </w:r>
    <w:r>
      <w:rPr>
        <w:rFonts w:ascii="Arial" w:hAnsi="Arial" w:cs="Arial"/>
        <w:sz w:val="18"/>
        <w:szCs w:val="20"/>
      </w:rPr>
      <w:t>AEMD-FO-018-R02</w:t>
    </w:r>
  </w:p>
  <w:p w14:paraId="6F09C828" w14:textId="77777777" w:rsidR="001E1EE8" w:rsidRPr="00386091" w:rsidRDefault="001E1EE8" w:rsidP="005059F5">
    <w:pPr>
      <w:pStyle w:val="Encabezado"/>
      <w:rPr>
        <w:rFonts w:ascii="Algerian" w:hAnsi="Algerian" w:cs="Arial"/>
        <w:b/>
        <w:sz w:val="48"/>
        <w:szCs w:val="20"/>
      </w:rPr>
    </w:pPr>
    <w:r w:rsidRPr="00FA4488">
      <w:rPr>
        <w:noProof/>
        <w:sz w:val="40"/>
      </w:rPr>
      <w:drawing>
        <wp:anchor distT="0" distB="0" distL="114300" distR="114300" simplePos="0" relativeHeight="251660288" behindDoc="0" locked="0" layoutInCell="1" allowOverlap="1" wp14:anchorId="1C5FABFE" wp14:editId="1D55DE8E">
          <wp:simplePos x="0" y="0"/>
          <wp:positionH relativeFrom="column">
            <wp:posOffset>4738816</wp:posOffset>
          </wp:positionH>
          <wp:positionV relativeFrom="paragraph">
            <wp:posOffset>-35940</wp:posOffset>
          </wp:positionV>
          <wp:extent cx="998855" cy="1019175"/>
          <wp:effectExtent l="0" t="0" r="0" b="9525"/>
          <wp:wrapNone/>
          <wp:docPr id="6" name="Imagen 6"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48"/>
        <w:szCs w:val="20"/>
      </w:rPr>
      <w:t xml:space="preserve">                     </w:t>
    </w:r>
    <w:r w:rsidRPr="00386091">
      <w:rPr>
        <w:rFonts w:ascii="Algerian" w:hAnsi="Algerian" w:cs="Arial"/>
        <w:b/>
        <w:sz w:val="48"/>
        <w:szCs w:val="20"/>
      </w:rPr>
      <w:t xml:space="preserve">AUDITORÍA SUPERIOR </w:t>
    </w:r>
  </w:p>
  <w:p w14:paraId="65509B1E" w14:textId="77777777" w:rsidR="001E1EE8" w:rsidRPr="00386091" w:rsidRDefault="001E1EE8" w:rsidP="005059F5">
    <w:pPr>
      <w:pStyle w:val="Encabezado"/>
      <w:jc w:val="center"/>
      <w:rPr>
        <w:rFonts w:ascii="Algerian" w:hAnsi="Algerian" w:cs="Arial"/>
        <w:b/>
        <w:sz w:val="28"/>
        <w:szCs w:val="20"/>
      </w:rPr>
    </w:pPr>
    <w:r w:rsidRPr="00386091">
      <w:rPr>
        <w:rFonts w:ascii="Algerian" w:hAnsi="Algerian" w:cs="Arial"/>
        <w:b/>
        <w:sz w:val="48"/>
        <w:szCs w:val="20"/>
      </w:rPr>
      <w:t xml:space="preserve">DEL ESTADO </w:t>
    </w:r>
  </w:p>
  <w:p w14:paraId="1ACB331C" w14:textId="667EA7C9" w:rsidR="001E1EE8" w:rsidRPr="005059F5" w:rsidRDefault="001E1EE8" w:rsidP="005059F5">
    <w:pPr>
      <w:pStyle w:val="Encabezado"/>
      <w:jc w:val="center"/>
      <w:rPr>
        <w:rFonts w:cs="Arial"/>
        <w:b/>
        <w:sz w:val="28"/>
        <w:szCs w:val="20"/>
      </w:rPr>
    </w:pPr>
    <w:r>
      <w:rPr>
        <w:noProof/>
        <w:sz w:val="20"/>
        <w:szCs w:val="20"/>
      </w:rPr>
      <mc:AlternateContent>
        <mc:Choice Requires="wps">
          <w:drawing>
            <wp:anchor distT="0" distB="0" distL="114300" distR="114300" simplePos="0" relativeHeight="251659264" behindDoc="0" locked="0" layoutInCell="1" allowOverlap="1" wp14:anchorId="0247B8AB" wp14:editId="14842BC0">
              <wp:simplePos x="0" y="0"/>
              <wp:positionH relativeFrom="margin">
                <wp:posOffset>-48483</wp:posOffset>
              </wp:positionH>
              <wp:positionV relativeFrom="paragraph">
                <wp:posOffset>137160</wp:posOffset>
              </wp:positionV>
              <wp:extent cx="5832000" cy="7620"/>
              <wp:effectExtent l="57150" t="38100" r="54610" b="125730"/>
              <wp:wrapNone/>
              <wp:docPr id="2" name="Conector recto 2"/>
              <wp:cNvGraphicFramePr/>
              <a:graphic xmlns:a="http://schemas.openxmlformats.org/drawingml/2006/main">
                <a:graphicData uri="http://schemas.microsoft.com/office/word/2010/wordprocessingShape">
                  <wps:wsp>
                    <wps:cNvCnPr/>
                    <wps:spPr>
                      <a:xfrm>
                        <a:off x="0" y="0"/>
                        <a:ext cx="5832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3BF23"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55.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" strokecolor="#761010" strokeweight="3pt">
              <v:shadow on="t" color="black" opacity="31457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46C"/>
    <w:multiLevelType w:val="hybridMultilevel"/>
    <w:tmpl w:val="E1C6E2F2"/>
    <w:lvl w:ilvl="0" w:tplc="F092A37C">
      <w:start w:val="1"/>
      <w:numFmt w:val="decimal"/>
      <w:lvlText w:val="%1.2.1."/>
      <w:lvlJc w:val="left"/>
      <w:pPr>
        <w:ind w:left="1146" w:hanging="360"/>
      </w:pPr>
      <w:rPr>
        <w:rFont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0A6456F9"/>
    <w:multiLevelType w:val="hybridMultilevel"/>
    <w:tmpl w:val="279AC9E0"/>
    <w:lvl w:ilvl="0" w:tplc="2CE81032">
      <w:start w:val="2"/>
      <w:numFmt w:val="decimal"/>
      <w:lvlText w:val="%1.1.1."/>
      <w:lvlJc w:val="left"/>
      <w:pPr>
        <w:ind w:left="301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46AD5"/>
    <w:multiLevelType w:val="hybridMultilevel"/>
    <w:tmpl w:val="A118BA94"/>
    <w:lvl w:ilvl="0" w:tplc="F16C7DE8">
      <w:start w:val="1"/>
      <w:numFmt w:val="decimal"/>
      <w:lvlText w:val="%1.1.2."/>
      <w:lvlJc w:val="left"/>
      <w:pPr>
        <w:ind w:left="2766" w:hanging="360"/>
      </w:pPr>
      <w:rPr>
        <w:rFonts w:hint="default"/>
      </w:rPr>
    </w:lvl>
    <w:lvl w:ilvl="1" w:tplc="080A0019" w:tentative="1">
      <w:start w:val="1"/>
      <w:numFmt w:val="lowerLetter"/>
      <w:lvlText w:val="%2."/>
      <w:lvlJc w:val="left"/>
      <w:pPr>
        <w:ind w:left="3486" w:hanging="360"/>
      </w:pPr>
    </w:lvl>
    <w:lvl w:ilvl="2" w:tplc="080A001B" w:tentative="1">
      <w:start w:val="1"/>
      <w:numFmt w:val="lowerRoman"/>
      <w:lvlText w:val="%3."/>
      <w:lvlJc w:val="right"/>
      <w:pPr>
        <w:ind w:left="4206" w:hanging="180"/>
      </w:pPr>
    </w:lvl>
    <w:lvl w:ilvl="3" w:tplc="080A000F" w:tentative="1">
      <w:start w:val="1"/>
      <w:numFmt w:val="decimal"/>
      <w:lvlText w:val="%4."/>
      <w:lvlJc w:val="left"/>
      <w:pPr>
        <w:ind w:left="4926" w:hanging="360"/>
      </w:pPr>
    </w:lvl>
    <w:lvl w:ilvl="4" w:tplc="080A0019" w:tentative="1">
      <w:start w:val="1"/>
      <w:numFmt w:val="lowerLetter"/>
      <w:lvlText w:val="%5."/>
      <w:lvlJc w:val="left"/>
      <w:pPr>
        <w:ind w:left="5646" w:hanging="360"/>
      </w:pPr>
    </w:lvl>
    <w:lvl w:ilvl="5" w:tplc="080A001B" w:tentative="1">
      <w:start w:val="1"/>
      <w:numFmt w:val="lowerRoman"/>
      <w:lvlText w:val="%6."/>
      <w:lvlJc w:val="right"/>
      <w:pPr>
        <w:ind w:left="6366" w:hanging="180"/>
      </w:pPr>
    </w:lvl>
    <w:lvl w:ilvl="6" w:tplc="080A000F" w:tentative="1">
      <w:start w:val="1"/>
      <w:numFmt w:val="decimal"/>
      <w:lvlText w:val="%7."/>
      <w:lvlJc w:val="left"/>
      <w:pPr>
        <w:ind w:left="7086" w:hanging="360"/>
      </w:pPr>
    </w:lvl>
    <w:lvl w:ilvl="7" w:tplc="080A0019" w:tentative="1">
      <w:start w:val="1"/>
      <w:numFmt w:val="lowerLetter"/>
      <w:lvlText w:val="%8."/>
      <w:lvlJc w:val="left"/>
      <w:pPr>
        <w:ind w:left="7806" w:hanging="360"/>
      </w:pPr>
    </w:lvl>
    <w:lvl w:ilvl="8" w:tplc="080A001B" w:tentative="1">
      <w:start w:val="1"/>
      <w:numFmt w:val="lowerRoman"/>
      <w:lvlText w:val="%9."/>
      <w:lvlJc w:val="right"/>
      <w:pPr>
        <w:ind w:left="8526" w:hanging="180"/>
      </w:pPr>
    </w:lvl>
  </w:abstractNum>
  <w:abstractNum w:abstractNumId="3" w15:restartNumberingAfterBreak="0">
    <w:nsid w:val="0DDA2971"/>
    <w:multiLevelType w:val="hybridMultilevel"/>
    <w:tmpl w:val="AABA48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155CEC"/>
    <w:multiLevelType w:val="hybridMultilevel"/>
    <w:tmpl w:val="B050943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027B6"/>
    <w:multiLevelType w:val="hybridMultilevel"/>
    <w:tmpl w:val="EEDAD0D6"/>
    <w:lvl w:ilvl="0" w:tplc="56F8D37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0A6C83"/>
    <w:multiLevelType w:val="hybridMultilevel"/>
    <w:tmpl w:val="A69AE774"/>
    <w:lvl w:ilvl="0" w:tplc="09B026BE">
      <w:start w:val="1"/>
      <w:numFmt w:val="upp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C26F0"/>
    <w:multiLevelType w:val="hybridMultilevel"/>
    <w:tmpl w:val="FC503940"/>
    <w:lvl w:ilvl="0" w:tplc="ADFAD4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FB6AE5"/>
    <w:multiLevelType w:val="hybridMultilevel"/>
    <w:tmpl w:val="288A9BA2"/>
    <w:lvl w:ilvl="0" w:tplc="06E8526C">
      <w:start w:val="2"/>
      <w:numFmt w:val="decimal"/>
      <w:lvlText w:val="%1.1.2."/>
      <w:lvlJc w:val="left"/>
      <w:pPr>
        <w:ind w:left="3012"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F479DA"/>
    <w:multiLevelType w:val="hybridMultilevel"/>
    <w:tmpl w:val="E3860DD8"/>
    <w:lvl w:ilvl="0" w:tplc="3196B3BC">
      <w:start w:val="2"/>
      <w:numFmt w:val="decimal"/>
      <w:lvlText w:val="%1.1.4."/>
      <w:lvlJc w:val="right"/>
      <w:pPr>
        <w:ind w:left="1571" w:hanging="360"/>
      </w:pPr>
      <w:rPr>
        <w:rFonts w:hint="default"/>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208377B5"/>
    <w:multiLevelType w:val="multilevel"/>
    <w:tmpl w:val="69B483AA"/>
    <w:lvl w:ilvl="0">
      <w:start w:val="1"/>
      <w:numFmt w:val="decimal"/>
      <w:lvlText w:val="%1."/>
      <w:lvlJc w:val="left"/>
      <w:pPr>
        <w:ind w:left="1429" w:hanging="360"/>
      </w:pPr>
      <w:rPr>
        <w:rFonts w:hint="default"/>
        <w:b/>
      </w:rPr>
    </w:lvl>
    <w:lvl w:ilvl="1">
      <w:start w:val="1"/>
      <w:numFmt w:val="decimal"/>
      <w:isLgl/>
      <w:lvlText w:val="%1.%2."/>
      <w:lvlJc w:val="left"/>
      <w:pPr>
        <w:ind w:left="1789" w:hanging="720"/>
      </w:pPr>
      <w:rPr>
        <w:rFonts w:hint="default"/>
      </w:rPr>
    </w:lvl>
    <w:lvl w:ilvl="2">
      <w:start w:val="1"/>
      <w:numFmt w:val="upperLetter"/>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235071E6"/>
    <w:multiLevelType w:val="multilevel"/>
    <w:tmpl w:val="78D2A10E"/>
    <w:styleLink w:val="Estilo3"/>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1.5" w:hAnsi="1.5"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6F7AC5"/>
    <w:multiLevelType w:val="hybridMultilevel"/>
    <w:tmpl w:val="9C5E5CD4"/>
    <w:lvl w:ilvl="0" w:tplc="8A7AD852">
      <w:start w:val="3"/>
      <w:numFmt w:val="decimal"/>
      <w:lvlText w:val="%1.1.2."/>
      <w:lvlJc w:val="left"/>
      <w:pPr>
        <w:ind w:left="1146"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E15228"/>
    <w:multiLevelType w:val="hybridMultilevel"/>
    <w:tmpl w:val="719AA89A"/>
    <w:lvl w:ilvl="0" w:tplc="BE46F432">
      <w:start w:val="1"/>
      <w:numFmt w:val="decimal"/>
      <w:lvlText w:val="%1.1.1."/>
      <w:lvlJc w:val="left"/>
      <w:pPr>
        <w:ind w:left="1146" w:hanging="360"/>
      </w:pPr>
      <w:rPr>
        <w:rFonts w:hint="default"/>
      </w:rPr>
    </w:lvl>
    <w:lvl w:ilvl="1" w:tplc="BB8C95EE">
      <w:start w:val="2"/>
      <w:numFmt w:val="decimal"/>
      <w:lvlText w:val="%2."/>
      <w:lvlJc w:val="left"/>
      <w:pPr>
        <w:ind w:left="1866" w:hanging="360"/>
      </w:pPr>
      <w:rPr>
        <w:rFonts w:hint="default"/>
      </w:rPr>
    </w:lvl>
    <w:lvl w:ilvl="2" w:tplc="A2A2BB98">
      <w:start w:val="1"/>
      <w:numFmt w:val="decimal"/>
      <w:lvlText w:val="%3.1.1."/>
      <w:lvlJc w:val="left"/>
      <w:pPr>
        <w:ind w:left="2586" w:hanging="180"/>
      </w:pPr>
      <w:rPr>
        <w:rFonts w:hint="default"/>
      </w:r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27726AC2"/>
    <w:multiLevelType w:val="multilevel"/>
    <w:tmpl w:val="21A885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9B6032"/>
    <w:multiLevelType w:val="hybridMultilevel"/>
    <w:tmpl w:val="4A46F7FE"/>
    <w:lvl w:ilvl="0" w:tplc="CBCE2E30">
      <w:start w:val="1"/>
      <w:numFmt w:val="decimal"/>
      <w:lvlText w:val="%1.2.2."/>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15:restartNumberingAfterBreak="0">
    <w:nsid w:val="2CA741BD"/>
    <w:multiLevelType w:val="hybridMultilevel"/>
    <w:tmpl w:val="7CBCA8B8"/>
    <w:lvl w:ilvl="0" w:tplc="06EE327E">
      <w:start w:val="1"/>
      <w:numFmt w:val="decimal"/>
      <w:lvlText w:val="%1."/>
      <w:lvlJc w:val="left"/>
      <w:pPr>
        <w:ind w:left="1429" w:hanging="360"/>
      </w:pPr>
      <w:rPr>
        <w:b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F575BE7"/>
    <w:multiLevelType w:val="hybridMultilevel"/>
    <w:tmpl w:val="9C8AE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70421F"/>
    <w:multiLevelType w:val="hybridMultilevel"/>
    <w:tmpl w:val="92C03260"/>
    <w:lvl w:ilvl="0" w:tplc="77C4248C">
      <w:start w:val="1"/>
      <w:numFmt w:val="decimal"/>
      <w:lvlText w:val="%1.1.3."/>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15:restartNumberingAfterBreak="0">
    <w:nsid w:val="385602FF"/>
    <w:multiLevelType w:val="hybridMultilevel"/>
    <w:tmpl w:val="10A865EA"/>
    <w:lvl w:ilvl="0" w:tplc="BC8027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3E33EB"/>
    <w:multiLevelType w:val="hybridMultilevel"/>
    <w:tmpl w:val="56E272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783ABC"/>
    <w:multiLevelType w:val="multilevel"/>
    <w:tmpl w:val="16B44C78"/>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3D0069A5"/>
    <w:multiLevelType w:val="hybridMultilevel"/>
    <w:tmpl w:val="ADE835B2"/>
    <w:lvl w:ilvl="0" w:tplc="1C626232">
      <w:start w:val="1"/>
      <w:numFmt w:val="decimal"/>
      <w:lvlText w:val="%1."/>
      <w:lvlJc w:val="left"/>
      <w:pPr>
        <w:ind w:left="1155" w:hanging="360"/>
      </w:pPr>
      <w:rPr>
        <w:rFonts w:eastAsiaTheme="minorHAnsi" w:hint="default"/>
        <w:b/>
        <w:sz w:val="20"/>
        <w:szCs w:val="20"/>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24"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E22CC1"/>
    <w:multiLevelType w:val="hybridMultilevel"/>
    <w:tmpl w:val="FEA81DDA"/>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551492"/>
    <w:multiLevelType w:val="hybridMultilevel"/>
    <w:tmpl w:val="F5C8AF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CD2E2B"/>
    <w:multiLevelType w:val="hybridMultilevel"/>
    <w:tmpl w:val="BEA2EE84"/>
    <w:lvl w:ilvl="0" w:tplc="04BE5180">
      <w:start w:val="2"/>
      <w:numFmt w:val="decimal"/>
      <w:lvlText w:val="%1.1.3."/>
      <w:lvlJc w:val="right"/>
      <w:pPr>
        <w:ind w:left="1146" w:hanging="360"/>
      </w:pPr>
      <w:rPr>
        <w:rFont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4EE30D2B"/>
    <w:multiLevelType w:val="hybridMultilevel"/>
    <w:tmpl w:val="B234F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BE7B62"/>
    <w:multiLevelType w:val="multilevel"/>
    <w:tmpl w:val="DF8480F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AC62074"/>
    <w:multiLevelType w:val="hybridMultilevel"/>
    <w:tmpl w:val="92E83938"/>
    <w:lvl w:ilvl="0" w:tplc="6D3634DE">
      <w:start w:val="3"/>
      <w:numFmt w:val="decimal"/>
      <w:lvlText w:val="%1.1.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377AE5"/>
    <w:multiLevelType w:val="hybridMultilevel"/>
    <w:tmpl w:val="CD4EA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F2680C"/>
    <w:multiLevelType w:val="multilevel"/>
    <w:tmpl w:val="0C9C0722"/>
    <w:lvl w:ilvl="0">
      <w:start w:val="4"/>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2C740EC"/>
    <w:multiLevelType w:val="hybridMultilevel"/>
    <w:tmpl w:val="C464E920"/>
    <w:lvl w:ilvl="0" w:tplc="FDB23B1A">
      <w:start w:val="2"/>
      <w:numFmt w:val="decimal"/>
      <w:lvlText w:val="%1."/>
      <w:lvlJc w:val="left"/>
      <w:pPr>
        <w:ind w:left="301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4A275F"/>
    <w:multiLevelType w:val="hybridMultilevel"/>
    <w:tmpl w:val="B9F4742A"/>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843905"/>
    <w:multiLevelType w:val="hybridMultilevel"/>
    <w:tmpl w:val="2FAC6176"/>
    <w:lvl w:ilvl="0" w:tplc="2BC47174">
      <w:start w:val="1"/>
      <w:numFmt w:val="decimal"/>
      <w:lvlText w:val="%1.2.3."/>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69A22AD1"/>
    <w:multiLevelType w:val="hybridMultilevel"/>
    <w:tmpl w:val="CFA21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5478A9"/>
    <w:multiLevelType w:val="hybridMultilevel"/>
    <w:tmpl w:val="85EAD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881CF6"/>
    <w:multiLevelType w:val="multilevel"/>
    <w:tmpl w:val="4324460A"/>
    <w:lvl w:ilvl="0">
      <w:start w:val="3"/>
      <w:numFmt w:val="decimal"/>
      <w:lvlText w:val="%1."/>
      <w:lvlJc w:val="left"/>
      <w:pPr>
        <w:ind w:left="1146" w:hanging="360"/>
      </w:pPr>
      <w:rPr>
        <w:rFonts w:hint="default"/>
        <w:b/>
        <w:sz w:val="24"/>
        <w:szCs w:val="24"/>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9" w15:restartNumberingAfterBreak="0">
    <w:nsid w:val="704E3219"/>
    <w:multiLevelType w:val="hybridMultilevel"/>
    <w:tmpl w:val="2F5C647E"/>
    <w:lvl w:ilvl="0" w:tplc="1BC80DA6">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59756F"/>
    <w:multiLevelType w:val="hybridMultilevel"/>
    <w:tmpl w:val="817E6308"/>
    <w:lvl w:ilvl="0" w:tplc="23CC9D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A351F5"/>
    <w:multiLevelType w:val="hybridMultilevel"/>
    <w:tmpl w:val="E5F2F5D8"/>
    <w:lvl w:ilvl="0" w:tplc="28AA4D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2069AD"/>
    <w:multiLevelType w:val="hybridMultilevel"/>
    <w:tmpl w:val="6DB2A2D4"/>
    <w:lvl w:ilvl="0" w:tplc="488A3F3C">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510CAD"/>
    <w:multiLevelType w:val="multilevel"/>
    <w:tmpl w:val="CB4836D2"/>
    <w:lvl w:ilvl="0">
      <w:start w:val="1"/>
      <w:numFmt w:val="decimal"/>
      <w:lvlText w:val="%1."/>
      <w:lvlJc w:val="left"/>
      <w:pPr>
        <w:ind w:left="360" w:hanging="360"/>
      </w:pPr>
      <w:rPr>
        <w:rFonts w:ascii="Arial" w:eastAsia="Times New Roman" w:hAnsi="Arial" w:cs="Arial" w:hint="default"/>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8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611600"/>
    <w:multiLevelType w:val="hybridMultilevel"/>
    <w:tmpl w:val="702E3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781531"/>
    <w:multiLevelType w:val="hybridMultilevel"/>
    <w:tmpl w:val="11043950"/>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5"/>
  </w:num>
  <w:num w:numId="3">
    <w:abstractNumId w:val="3"/>
  </w:num>
  <w:num w:numId="4">
    <w:abstractNumId w:val="6"/>
  </w:num>
  <w:num w:numId="5">
    <w:abstractNumId w:val="11"/>
  </w:num>
  <w:num w:numId="6">
    <w:abstractNumId w:val="26"/>
  </w:num>
  <w:num w:numId="7">
    <w:abstractNumId w:val="40"/>
  </w:num>
  <w:num w:numId="8">
    <w:abstractNumId w:val="42"/>
  </w:num>
  <w:num w:numId="9">
    <w:abstractNumId w:val="23"/>
  </w:num>
  <w:num w:numId="10">
    <w:abstractNumId w:val="13"/>
  </w:num>
  <w:num w:numId="11">
    <w:abstractNumId w:val="2"/>
  </w:num>
  <w:num w:numId="12">
    <w:abstractNumId w:val="19"/>
  </w:num>
  <w:num w:numId="13">
    <w:abstractNumId w:val="0"/>
  </w:num>
  <w:num w:numId="14">
    <w:abstractNumId w:val="16"/>
  </w:num>
  <w:num w:numId="15">
    <w:abstractNumId w:val="35"/>
  </w:num>
  <w:num w:numId="16">
    <w:abstractNumId w:val="33"/>
  </w:num>
  <w:num w:numId="17">
    <w:abstractNumId w:val="22"/>
  </w:num>
  <w:num w:numId="18">
    <w:abstractNumId w:val="1"/>
  </w:num>
  <w:num w:numId="19">
    <w:abstractNumId w:val="8"/>
  </w:num>
  <w:num w:numId="20">
    <w:abstractNumId w:val="27"/>
  </w:num>
  <w:num w:numId="21">
    <w:abstractNumId w:val="38"/>
  </w:num>
  <w:num w:numId="22">
    <w:abstractNumId w:val="30"/>
  </w:num>
  <w:num w:numId="23">
    <w:abstractNumId w:val="12"/>
  </w:num>
  <w:num w:numId="24">
    <w:abstractNumId w:val="9"/>
  </w:num>
  <w:num w:numId="25">
    <w:abstractNumId w:val="20"/>
  </w:num>
  <w:num w:numId="26">
    <w:abstractNumId w:val="37"/>
  </w:num>
  <w:num w:numId="27">
    <w:abstractNumId w:val="44"/>
  </w:num>
  <w:num w:numId="28">
    <w:abstractNumId w:val="28"/>
  </w:num>
  <w:num w:numId="29">
    <w:abstractNumId w:val="18"/>
  </w:num>
  <w:num w:numId="30">
    <w:abstractNumId w:val="36"/>
  </w:num>
  <w:num w:numId="31">
    <w:abstractNumId w:val="7"/>
  </w:num>
  <w:num w:numId="32">
    <w:abstractNumId w:val="29"/>
  </w:num>
  <w:num w:numId="33">
    <w:abstractNumId w:val="17"/>
  </w:num>
  <w:num w:numId="34">
    <w:abstractNumId w:val="39"/>
  </w:num>
  <w:num w:numId="35">
    <w:abstractNumId w:val="32"/>
  </w:num>
  <w:num w:numId="36">
    <w:abstractNumId w:val="10"/>
  </w:num>
  <w:num w:numId="37">
    <w:abstractNumId w:val="5"/>
  </w:num>
  <w:num w:numId="38">
    <w:abstractNumId w:val="41"/>
  </w:num>
  <w:num w:numId="39">
    <w:abstractNumId w:val="21"/>
  </w:num>
  <w:num w:numId="40">
    <w:abstractNumId w:val="4"/>
  </w:num>
  <w:num w:numId="41">
    <w:abstractNumId w:val="34"/>
  </w:num>
  <w:num w:numId="42">
    <w:abstractNumId w:val="45"/>
  </w:num>
  <w:num w:numId="43">
    <w:abstractNumId w:val="25"/>
  </w:num>
  <w:num w:numId="44">
    <w:abstractNumId w:val="31"/>
  </w:num>
  <w:num w:numId="45">
    <w:abstractNumId w:val="14"/>
  </w:num>
  <w:num w:numId="46">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1B1"/>
    <w:rsid w:val="00001FE0"/>
    <w:rsid w:val="00002491"/>
    <w:rsid w:val="000039F3"/>
    <w:rsid w:val="000044D0"/>
    <w:rsid w:val="00004533"/>
    <w:rsid w:val="000045BA"/>
    <w:rsid w:val="00004796"/>
    <w:rsid w:val="00004E98"/>
    <w:rsid w:val="000052C5"/>
    <w:rsid w:val="000054E4"/>
    <w:rsid w:val="00005A82"/>
    <w:rsid w:val="00005BD8"/>
    <w:rsid w:val="00005DAC"/>
    <w:rsid w:val="000068B3"/>
    <w:rsid w:val="00006ED1"/>
    <w:rsid w:val="0000715D"/>
    <w:rsid w:val="000073BC"/>
    <w:rsid w:val="000073F9"/>
    <w:rsid w:val="000077F4"/>
    <w:rsid w:val="00010C9B"/>
    <w:rsid w:val="00010E9A"/>
    <w:rsid w:val="00011555"/>
    <w:rsid w:val="00011B20"/>
    <w:rsid w:val="00012102"/>
    <w:rsid w:val="0001294B"/>
    <w:rsid w:val="00012A8D"/>
    <w:rsid w:val="00012C5E"/>
    <w:rsid w:val="00012E60"/>
    <w:rsid w:val="000133D5"/>
    <w:rsid w:val="00013F17"/>
    <w:rsid w:val="0001472B"/>
    <w:rsid w:val="00014BB3"/>
    <w:rsid w:val="00015A9D"/>
    <w:rsid w:val="00016138"/>
    <w:rsid w:val="000175C5"/>
    <w:rsid w:val="00017B9B"/>
    <w:rsid w:val="00020FB9"/>
    <w:rsid w:val="00021336"/>
    <w:rsid w:val="00021824"/>
    <w:rsid w:val="000218FB"/>
    <w:rsid w:val="00021B56"/>
    <w:rsid w:val="00022253"/>
    <w:rsid w:val="00023832"/>
    <w:rsid w:val="00023868"/>
    <w:rsid w:val="000239EB"/>
    <w:rsid w:val="00023C7A"/>
    <w:rsid w:val="00023CA7"/>
    <w:rsid w:val="00023DFE"/>
    <w:rsid w:val="00024356"/>
    <w:rsid w:val="000244F0"/>
    <w:rsid w:val="00024550"/>
    <w:rsid w:val="00024CA2"/>
    <w:rsid w:val="000258BA"/>
    <w:rsid w:val="000260E2"/>
    <w:rsid w:val="000262E7"/>
    <w:rsid w:val="000263FC"/>
    <w:rsid w:val="00026F4F"/>
    <w:rsid w:val="000270EF"/>
    <w:rsid w:val="0002750F"/>
    <w:rsid w:val="00030DED"/>
    <w:rsid w:val="00030EDE"/>
    <w:rsid w:val="000310BA"/>
    <w:rsid w:val="000315BC"/>
    <w:rsid w:val="0003165F"/>
    <w:rsid w:val="00031A61"/>
    <w:rsid w:val="00032333"/>
    <w:rsid w:val="00032AA7"/>
    <w:rsid w:val="0003303F"/>
    <w:rsid w:val="00033CEE"/>
    <w:rsid w:val="000347B4"/>
    <w:rsid w:val="0003494D"/>
    <w:rsid w:val="00034A29"/>
    <w:rsid w:val="00035383"/>
    <w:rsid w:val="00035800"/>
    <w:rsid w:val="0003632A"/>
    <w:rsid w:val="00036495"/>
    <w:rsid w:val="00036782"/>
    <w:rsid w:val="00037540"/>
    <w:rsid w:val="0003765C"/>
    <w:rsid w:val="00040922"/>
    <w:rsid w:val="00041B67"/>
    <w:rsid w:val="000423C4"/>
    <w:rsid w:val="00042A41"/>
    <w:rsid w:val="0004348E"/>
    <w:rsid w:val="00043563"/>
    <w:rsid w:val="000439B5"/>
    <w:rsid w:val="0004413D"/>
    <w:rsid w:val="000442F9"/>
    <w:rsid w:val="0004436D"/>
    <w:rsid w:val="000446F1"/>
    <w:rsid w:val="0004603D"/>
    <w:rsid w:val="00046306"/>
    <w:rsid w:val="000463E2"/>
    <w:rsid w:val="0004671B"/>
    <w:rsid w:val="000473EB"/>
    <w:rsid w:val="0005006B"/>
    <w:rsid w:val="000500DE"/>
    <w:rsid w:val="0005092C"/>
    <w:rsid w:val="00050D39"/>
    <w:rsid w:val="0005197F"/>
    <w:rsid w:val="00052129"/>
    <w:rsid w:val="00054084"/>
    <w:rsid w:val="000542B9"/>
    <w:rsid w:val="000543E5"/>
    <w:rsid w:val="000544CD"/>
    <w:rsid w:val="000550C5"/>
    <w:rsid w:val="0005530D"/>
    <w:rsid w:val="00055639"/>
    <w:rsid w:val="00056577"/>
    <w:rsid w:val="000569B7"/>
    <w:rsid w:val="00057B8E"/>
    <w:rsid w:val="00057C9B"/>
    <w:rsid w:val="00060D4A"/>
    <w:rsid w:val="000619B7"/>
    <w:rsid w:val="00061B70"/>
    <w:rsid w:val="00061C99"/>
    <w:rsid w:val="00062A1B"/>
    <w:rsid w:val="00062C65"/>
    <w:rsid w:val="00062F13"/>
    <w:rsid w:val="00063255"/>
    <w:rsid w:val="00063E8D"/>
    <w:rsid w:val="00064864"/>
    <w:rsid w:val="00064D97"/>
    <w:rsid w:val="000654AF"/>
    <w:rsid w:val="000655D3"/>
    <w:rsid w:val="00065B33"/>
    <w:rsid w:val="00065DC5"/>
    <w:rsid w:val="00065F9C"/>
    <w:rsid w:val="00066550"/>
    <w:rsid w:val="00066813"/>
    <w:rsid w:val="00066A04"/>
    <w:rsid w:val="000672C8"/>
    <w:rsid w:val="00067788"/>
    <w:rsid w:val="00070B58"/>
    <w:rsid w:val="00070C32"/>
    <w:rsid w:val="00071028"/>
    <w:rsid w:val="00071395"/>
    <w:rsid w:val="00071782"/>
    <w:rsid w:val="00071932"/>
    <w:rsid w:val="00071A6C"/>
    <w:rsid w:val="00071B86"/>
    <w:rsid w:val="00071C4B"/>
    <w:rsid w:val="00072301"/>
    <w:rsid w:val="000737C1"/>
    <w:rsid w:val="00073C0B"/>
    <w:rsid w:val="00074492"/>
    <w:rsid w:val="00074E85"/>
    <w:rsid w:val="00075EAA"/>
    <w:rsid w:val="000771BC"/>
    <w:rsid w:val="0007738A"/>
    <w:rsid w:val="00077B94"/>
    <w:rsid w:val="0008172F"/>
    <w:rsid w:val="00081EDD"/>
    <w:rsid w:val="000825A8"/>
    <w:rsid w:val="00082970"/>
    <w:rsid w:val="00082B4E"/>
    <w:rsid w:val="00084196"/>
    <w:rsid w:val="000846B1"/>
    <w:rsid w:val="000848AD"/>
    <w:rsid w:val="00086459"/>
    <w:rsid w:val="0008677B"/>
    <w:rsid w:val="0008768D"/>
    <w:rsid w:val="000901E7"/>
    <w:rsid w:val="000902AF"/>
    <w:rsid w:val="00090B92"/>
    <w:rsid w:val="00090CAF"/>
    <w:rsid w:val="0009121A"/>
    <w:rsid w:val="000912BA"/>
    <w:rsid w:val="000915D8"/>
    <w:rsid w:val="0009172C"/>
    <w:rsid w:val="000921D8"/>
    <w:rsid w:val="0009256E"/>
    <w:rsid w:val="00093151"/>
    <w:rsid w:val="000932B7"/>
    <w:rsid w:val="000934D8"/>
    <w:rsid w:val="000938C1"/>
    <w:rsid w:val="00093EF7"/>
    <w:rsid w:val="00094490"/>
    <w:rsid w:val="00094DCA"/>
    <w:rsid w:val="00095148"/>
    <w:rsid w:val="000955FD"/>
    <w:rsid w:val="000957AE"/>
    <w:rsid w:val="00095AD3"/>
    <w:rsid w:val="00095FA3"/>
    <w:rsid w:val="000970AB"/>
    <w:rsid w:val="00097104"/>
    <w:rsid w:val="00097FDD"/>
    <w:rsid w:val="000A09E6"/>
    <w:rsid w:val="000A1946"/>
    <w:rsid w:val="000A1C10"/>
    <w:rsid w:val="000A286D"/>
    <w:rsid w:val="000A2B61"/>
    <w:rsid w:val="000A3118"/>
    <w:rsid w:val="000A4587"/>
    <w:rsid w:val="000A5170"/>
    <w:rsid w:val="000A545B"/>
    <w:rsid w:val="000A5888"/>
    <w:rsid w:val="000A58E5"/>
    <w:rsid w:val="000A6751"/>
    <w:rsid w:val="000B17A5"/>
    <w:rsid w:val="000B24C9"/>
    <w:rsid w:val="000B2AA5"/>
    <w:rsid w:val="000B33C5"/>
    <w:rsid w:val="000B33F4"/>
    <w:rsid w:val="000B343B"/>
    <w:rsid w:val="000B3F10"/>
    <w:rsid w:val="000B5157"/>
    <w:rsid w:val="000B550D"/>
    <w:rsid w:val="000B5DB2"/>
    <w:rsid w:val="000B6B7D"/>
    <w:rsid w:val="000B6C6E"/>
    <w:rsid w:val="000B7CE8"/>
    <w:rsid w:val="000C049D"/>
    <w:rsid w:val="000C14D6"/>
    <w:rsid w:val="000C1A23"/>
    <w:rsid w:val="000C1E41"/>
    <w:rsid w:val="000C1F1C"/>
    <w:rsid w:val="000C2DD2"/>
    <w:rsid w:val="000C3456"/>
    <w:rsid w:val="000C34EE"/>
    <w:rsid w:val="000C38D5"/>
    <w:rsid w:val="000C55D2"/>
    <w:rsid w:val="000C660F"/>
    <w:rsid w:val="000C6982"/>
    <w:rsid w:val="000C6995"/>
    <w:rsid w:val="000C7B88"/>
    <w:rsid w:val="000D047C"/>
    <w:rsid w:val="000D057C"/>
    <w:rsid w:val="000D09B2"/>
    <w:rsid w:val="000D25AA"/>
    <w:rsid w:val="000D2847"/>
    <w:rsid w:val="000D2C05"/>
    <w:rsid w:val="000D3E25"/>
    <w:rsid w:val="000D405D"/>
    <w:rsid w:val="000D44B5"/>
    <w:rsid w:val="000D4A70"/>
    <w:rsid w:val="000D5BFC"/>
    <w:rsid w:val="000D601D"/>
    <w:rsid w:val="000D63C5"/>
    <w:rsid w:val="000D65AB"/>
    <w:rsid w:val="000D6A01"/>
    <w:rsid w:val="000D6C58"/>
    <w:rsid w:val="000D6E75"/>
    <w:rsid w:val="000D73BA"/>
    <w:rsid w:val="000E0609"/>
    <w:rsid w:val="000E0684"/>
    <w:rsid w:val="000E0F72"/>
    <w:rsid w:val="000E13EB"/>
    <w:rsid w:val="000E163B"/>
    <w:rsid w:val="000E18BD"/>
    <w:rsid w:val="000E1F65"/>
    <w:rsid w:val="000E1F9D"/>
    <w:rsid w:val="000E2CEF"/>
    <w:rsid w:val="000E2DDA"/>
    <w:rsid w:val="000E3AE5"/>
    <w:rsid w:val="000E3ED3"/>
    <w:rsid w:val="000E4195"/>
    <w:rsid w:val="000E509B"/>
    <w:rsid w:val="000E53C3"/>
    <w:rsid w:val="000E668F"/>
    <w:rsid w:val="000E6DB8"/>
    <w:rsid w:val="000E6ED3"/>
    <w:rsid w:val="000F075A"/>
    <w:rsid w:val="000F0855"/>
    <w:rsid w:val="000F0C3B"/>
    <w:rsid w:val="000F0DF6"/>
    <w:rsid w:val="000F13FD"/>
    <w:rsid w:val="000F1480"/>
    <w:rsid w:val="000F2535"/>
    <w:rsid w:val="000F2D46"/>
    <w:rsid w:val="000F39EF"/>
    <w:rsid w:val="000F3E4C"/>
    <w:rsid w:val="000F4033"/>
    <w:rsid w:val="000F4114"/>
    <w:rsid w:val="000F43B0"/>
    <w:rsid w:val="000F4833"/>
    <w:rsid w:val="000F4EBF"/>
    <w:rsid w:val="000F5480"/>
    <w:rsid w:val="000F6147"/>
    <w:rsid w:val="000F62B7"/>
    <w:rsid w:val="000F6717"/>
    <w:rsid w:val="000F7174"/>
    <w:rsid w:val="000F781B"/>
    <w:rsid w:val="00100033"/>
    <w:rsid w:val="00100483"/>
    <w:rsid w:val="00100500"/>
    <w:rsid w:val="00101216"/>
    <w:rsid w:val="001012B4"/>
    <w:rsid w:val="00101378"/>
    <w:rsid w:val="00101759"/>
    <w:rsid w:val="001046DB"/>
    <w:rsid w:val="0010559C"/>
    <w:rsid w:val="001055CD"/>
    <w:rsid w:val="001063DF"/>
    <w:rsid w:val="00106995"/>
    <w:rsid w:val="00106DD0"/>
    <w:rsid w:val="00106E3C"/>
    <w:rsid w:val="00106F28"/>
    <w:rsid w:val="00106F33"/>
    <w:rsid w:val="00107C0B"/>
    <w:rsid w:val="00110E95"/>
    <w:rsid w:val="00110E97"/>
    <w:rsid w:val="00112029"/>
    <w:rsid w:val="00112537"/>
    <w:rsid w:val="00112719"/>
    <w:rsid w:val="0011284D"/>
    <w:rsid w:val="001132CB"/>
    <w:rsid w:val="00113361"/>
    <w:rsid w:val="00114DB1"/>
    <w:rsid w:val="00114DEF"/>
    <w:rsid w:val="0011590A"/>
    <w:rsid w:val="0011627C"/>
    <w:rsid w:val="00116662"/>
    <w:rsid w:val="00116777"/>
    <w:rsid w:val="00117BE5"/>
    <w:rsid w:val="001202AD"/>
    <w:rsid w:val="001217E3"/>
    <w:rsid w:val="00122249"/>
    <w:rsid w:val="00122950"/>
    <w:rsid w:val="00123F9C"/>
    <w:rsid w:val="00124261"/>
    <w:rsid w:val="0012439E"/>
    <w:rsid w:val="00124CEB"/>
    <w:rsid w:val="00125555"/>
    <w:rsid w:val="001259D7"/>
    <w:rsid w:val="00125A1D"/>
    <w:rsid w:val="00125B18"/>
    <w:rsid w:val="00125FEB"/>
    <w:rsid w:val="001272BF"/>
    <w:rsid w:val="00130148"/>
    <w:rsid w:val="001307F0"/>
    <w:rsid w:val="00130EF6"/>
    <w:rsid w:val="00131460"/>
    <w:rsid w:val="00131F83"/>
    <w:rsid w:val="00132110"/>
    <w:rsid w:val="00132B9A"/>
    <w:rsid w:val="00133124"/>
    <w:rsid w:val="0013423B"/>
    <w:rsid w:val="0013480A"/>
    <w:rsid w:val="00134A7E"/>
    <w:rsid w:val="00134B2D"/>
    <w:rsid w:val="00135412"/>
    <w:rsid w:val="00135644"/>
    <w:rsid w:val="00135B83"/>
    <w:rsid w:val="00135E6E"/>
    <w:rsid w:val="00136052"/>
    <w:rsid w:val="00136D3F"/>
    <w:rsid w:val="00137C90"/>
    <w:rsid w:val="00137DC3"/>
    <w:rsid w:val="00140092"/>
    <w:rsid w:val="00140A5F"/>
    <w:rsid w:val="00140B4D"/>
    <w:rsid w:val="001415FD"/>
    <w:rsid w:val="0014172E"/>
    <w:rsid w:val="00141FFE"/>
    <w:rsid w:val="001421B4"/>
    <w:rsid w:val="001422B3"/>
    <w:rsid w:val="00142852"/>
    <w:rsid w:val="00142CF9"/>
    <w:rsid w:val="00143088"/>
    <w:rsid w:val="00143653"/>
    <w:rsid w:val="001438A1"/>
    <w:rsid w:val="00143C9D"/>
    <w:rsid w:val="001454B3"/>
    <w:rsid w:val="00145602"/>
    <w:rsid w:val="00146C58"/>
    <w:rsid w:val="00146D76"/>
    <w:rsid w:val="00146F33"/>
    <w:rsid w:val="00147B83"/>
    <w:rsid w:val="00147C3C"/>
    <w:rsid w:val="001506D3"/>
    <w:rsid w:val="00150E3E"/>
    <w:rsid w:val="001516CD"/>
    <w:rsid w:val="00152012"/>
    <w:rsid w:val="001532AA"/>
    <w:rsid w:val="00153569"/>
    <w:rsid w:val="0015393B"/>
    <w:rsid w:val="00153964"/>
    <w:rsid w:val="00153ADC"/>
    <w:rsid w:val="001546D9"/>
    <w:rsid w:val="001549C4"/>
    <w:rsid w:val="00154B1E"/>
    <w:rsid w:val="00154F4A"/>
    <w:rsid w:val="0015678B"/>
    <w:rsid w:val="00156882"/>
    <w:rsid w:val="00156DD7"/>
    <w:rsid w:val="00157B27"/>
    <w:rsid w:val="0016001B"/>
    <w:rsid w:val="0016165A"/>
    <w:rsid w:val="00161AEF"/>
    <w:rsid w:val="001622C6"/>
    <w:rsid w:val="001627AA"/>
    <w:rsid w:val="001630F3"/>
    <w:rsid w:val="00163204"/>
    <w:rsid w:val="001644FF"/>
    <w:rsid w:val="00164918"/>
    <w:rsid w:val="00164CFC"/>
    <w:rsid w:val="00165776"/>
    <w:rsid w:val="001661B4"/>
    <w:rsid w:val="001663AB"/>
    <w:rsid w:val="001667A8"/>
    <w:rsid w:val="00166961"/>
    <w:rsid w:val="00166962"/>
    <w:rsid w:val="0016734E"/>
    <w:rsid w:val="001675FD"/>
    <w:rsid w:val="001679C6"/>
    <w:rsid w:val="00167C61"/>
    <w:rsid w:val="00167CA5"/>
    <w:rsid w:val="0017011F"/>
    <w:rsid w:val="00170610"/>
    <w:rsid w:val="00170AB1"/>
    <w:rsid w:val="00170E7C"/>
    <w:rsid w:val="0017178E"/>
    <w:rsid w:val="00171C29"/>
    <w:rsid w:val="001720AF"/>
    <w:rsid w:val="00172DE5"/>
    <w:rsid w:val="00173231"/>
    <w:rsid w:val="001738B8"/>
    <w:rsid w:val="00173A93"/>
    <w:rsid w:val="00174642"/>
    <w:rsid w:val="00174A2D"/>
    <w:rsid w:val="00174A56"/>
    <w:rsid w:val="00174E47"/>
    <w:rsid w:val="00175109"/>
    <w:rsid w:val="001751AE"/>
    <w:rsid w:val="00175F0E"/>
    <w:rsid w:val="00176087"/>
    <w:rsid w:val="00176A18"/>
    <w:rsid w:val="001770CA"/>
    <w:rsid w:val="001770F0"/>
    <w:rsid w:val="0018004E"/>
    <w:rsid w:val="001804D3"/>
    <w:rsid w:val="0018176A"/>
    <w:rsid w:val="00181A60"/>
    <w:rsid w:val="00181FF6"/>
    <w:rsid w:val="001836E5"/>
    <w:rsid w:val="0018380A"/>
    <w:rsid w:val="00184107"/>
    <w:rsid w:val="00184328"/>
    <w:rsid w:val="0018502A"/>
    <w:rsid w:val="00185461"/>
    <w:rsid w:val="001863AD"/>
    <w:rsid w:val="00186E6A"/>
    <w:rsid w:val="0019003C"/>
    <w:rsid w:val="00191802"/>
    <w:rsid w:val="00191973"/>
    <w:rsid w:val="001928CF"/>
    <w:rsid w:val="0019301B"/>
    <w:rsid w:val="00193356"/>
    <w:rsid w:val="00193524"/>
    <w:rsid w:val="0019360B"/>
    <w:rsid w:val="00195840"/>
    <w:rsid w:val="00196073"/>
    <w:rsid w:val="0019676E"/>
    <w:rsid w:val="00196FB7"/>
    <w:rsid w:val="001A0272"/>
    <w:rsid w:val="001A05BE"/>
    <w:rsid w:val="001A1175"/>
    <w:rsid w:val="001A167C"/>
    <w:rsid w:val="001A1A39"/>
    <w:rsid w:val="001A2ED3"/>
    <w:rsid w:val="001A308F"/>
    <w:rsid w:val="001A3BF6"/>
    <w:rsid w:val="001A4B9F"/>
    <w:rsid w:val="001A5878"/>
    <w:rsid w:val="001A598D"/>
    <w:rsid w:val="001A5DD5"/>
    <w:rsid w:val="001A6508"/>
    <w:rsid w:val="001A660D"/>
    <w:rsid w:val="001A686C"/>
    <w:rsid w:val="001A70EE"/>
    <w:rsid w:val="001A7899"/>
    <w:rsid w:val="001A7CC3"/>
    <w:rsid w:val="001B038A"/>
    <w:rsid w:val="001B07B2"/>
    <w:rsid w:val="001B0CE5"/>
    <w:rsid w:val="001B233B"/>
    <w:rsid w:val="001B2CB1"/>
    <w:rsid w:val="001B3724"/>
    <w:rsid w:val="001B3A44"/>
    <w:rsid w:val="001B42E8"/>
    <w:rsid w:val="001B44AF"/>
    <w:rsid w:val="001B477D"/>
    <w:rsid w:val="001B5462"/>
    <w:rsid w:val="001B60F5"/>
    <w:rsid w:val="001B73B2"/>
    <w:rsid w:val="001B791B"/>
    <w:rsid w:val="001B7929"/>
    <w:rsid w:val="001B7A46"/>
    <w:rsid w:val="001B7E97"/>
    <w:rsid w:val="001B7FD7"/>
    <w:rsid w:val="001C04E0"/>
    <w:rsid w:val="001C1087"/>
    <w:rsid w:val="001C19C9"/>
    <w:rsid w:val="001C1E4A"/>
    <w:rsid w:val="001C379B"/>
    <w:rsid w:val="001C3829"/>
    <w:rsid w:val="001C3ACF"/>
    <w:rsid w:val="001C4167"/>
    <w:rsid w:val="001C4172"/>
    <w:rsid w:val="001C5235"/>
    <w:rsid w:val="001C5863"/>
    <w:rsid w:val="001C58E3"/>
    <w:rsid w:val="001C5BFE"/>
    <w:rsid w:val="001C6A92"/>
    <w:rsid w:val="001C6E50"/>
    <w:rsid w:val="001C7A50"/>
    <w:rsid w:val="001D1051"/>
    <w:rsid w:val="001D1720"/>
    <w:rsid w:val="001D1F64"/>
    <w:rsid w:val="001D24BF"/>
    <w:rsid w:val="001D292B"/>
    <w:rsid w:val="001D29B3"/>
    <w:rsid w:val="001D360D"/>
    <w:rsid w:val="001D489F"/>
    <w:rsid w:val="001D4BA1"/>
    <w:rsid w:val="001D537A"/>
    <w:rsid w:val="001D5DCB"/>
    <w:rsid w:val="001D5EEB"/>
    <w:rsid w:val="001D6673"/>
    <w:rsid w:val="001D6DF4"/>
    <w:rsid w:val="001D764E"/>
    <w:rsid w:val="001E000B"/>
    <w:rsid w:val="001E0268"/>
    <w:rsid w:val="001E0610"/>
    <w:rsid w:val="001E0912"/>
    <w:rsid w:val="001E093E"/>
    <w:rsid w:val="001E0DA0"/>
    <w:rsid w:val="001E12FC"/>
    <w:rsid w:val="001E1930"/>
    <w:rsid w:val="001E1EE8"/>
    <w:rsid w:val="001E20AF"/>
    <w:rsid w:val="001E2E07"/>
    <w:rsid w:val="001E39FA"/>
    <w:rsid w:val="001E52F6"/>
    <w:rsid w:val="001E5461"/>
    <w:rsid w:val="001E577A"/>
    <w:rsid w:val="001E589A"/>
    <w:rsid w:val="001E6AF3"/>
    <w:rsid w:val="001E6D86"/>
    <w:rsid w:val="001E6F12"/>
    <w:rsid w:val="001E7A78"/>
    <w:rsid w:val="001E7BA0"/>
    <w:rsid w:val="001E7C09"/>
    <w:rsid w:val="001F03DD"/>
    <w:rsid w:val="001F131B"/>
    <w:rsid w:val="001F17C9"/>
    <w:rsid w:val="001F1F88"/>
    <w:rsid w:val="001F28CB"/>
    <w:rsid w:val="001F32C5"/>
    <w:rsid w:val="001F375A"/>
    <w:rsid w:val="001F3997"/>
    <w:rsid w:val="001F3F8C"/>
    <w:rsid w:val="001F3FC5"/>
    <w:rsid w:val="001F49E9"/>
    <w:rsid w:val="001F4E9C"/>
    <w:rsid w:val="001F511B"/>
    <w:rsid w:val="001F5CA6"/>
    <w:rsid w:val="001F6541"/>
    <w:rsid w:val="001F66CF"/>
    <w:rsid w:val="001F7232"/>
    <w:rsid w:val="001F7556"/>
    <w:rsid w:val="001F7B50"/>
    <w:rsid w:val="002001FE"/>
    <w:rsid w:val="00200C8D"/>
    <w:rsid w:val="00200D3D"/>
    <w:rsid w:val="00200F1A"/>
    <w:rsid w:val="00201426"/>
    <w:rsid w:val="00201D33"/>
    <w:rsid w:val="0020282E"/>
    <w:rsid w:val="002029EC"/>
    <w:rsid w:val="0020360E"/>
    <w:rsid w:val="00203F00"/>
    <w:rsid w:val="00203F6F"/>
    <w:rsid w:val="00204279"/>
    <w:rsid w:val="002042B6"/>
    <w:rsid w:val="00204612"/>
    <w:rsid w:val="0020497F"/>
    <w:rsid w:val="00204AFB"/>
    <w:rsid w:val="00205CF6"/>
    <w:rsid w:val="002060CE"/>
    <w:rsid w:val="00206A60"/>
    <w:rsid w:val="00206B2C"/>
    <w:rsid w:val="0021047F"/>
    <w:rsid w:val="00210518"/>
    <w:rsid w:val="002105DF"/>
    <w:rsid w:val="0021066A"/>
    <w:rsid w:val="00210EBA"/>
    <w:rsid w:val="00211941"/>
    <w:rsid w:val="002122AB"/>
    <w:rsid w:val="00213C2E"/>
    <w:rsid w:val="00215C47"/>
    <w:rsid w:val="00215DDB"/>
    <w:rsid w:val="002164CA"/>
    <w:rsid w:val="00216DE7"/>
    <w:rsid w:val="00217895"/>
    <w:rsid w:val="0022060B"/>
    <w:rsid w:val="00220762"/>
    <w:rsid w:val="002207E4"/>
    <w:rsid w:val="00220DFA"/>
    <w:rsid w:val="00221422"/>
    <w:rsid w:val="00221BC3"/>
    <w:rsid w:val="002221C3"/>
    <w:rsid w:val="002223D5"/>
    <w:rsid w:val="00222B9F"/>
    <w:rsid w:val="0022316F"/>
    <w:rsid w:val="00223355"/>
    <w:rsid w:val="00224291"/>
    <w:rsid w:val="0022443A"/>
    <w:rsid w:val="002255A1"/>
    <w:rsid w:val="0022584F"/>
    <w:rsid w:val="00225A81"/>
    <w:rsid w:val="0022631D"/>
    <w:rsid w:val="00226CE9"/>
    <w:rsid w:val="00227D9C"/>
    <w:rsid w:val="0023048C"/>
    <w:rsid w:val="00230CF9"/>
    <w:rsid w:val="00231050"/>
    <w:rsid w:val="00231E3F"/>
    <w:rsid w:val="00233337"/>
    <w:rsid w:val="002334CE"/>
    <w:rsid w:val="002339B4"/>
    <w:rsid w:val="00234609"/>
    <w:rsid w:val="0023462B"/>
    <w:rsid w:val="00234891"/>
    <w:rsid w:val="002348B8"/>
    <w:rsid w:val="00234E55"/>
    <w:rsid w:val="00235A9D"/>
    <w:rsid w:val="0023670D"/>
    <w:rsid w:val="00236D1F"/>
    <w:rsid w:val="00237812"/>
    <w:rsid w:val="00237880"/>
    <w:rsid w:val="00237A03"/>
    <w:rsid w:val="00237FFD"/>
    <w:rsid w:val="00240622"/>
    <w:rsid w:val="00240C6C"/>
    <w:rsid w:val="00241228"/>
    <w:rsid w:val="00241647"/>
    <w:rsid w:val="00241B8C"/>
    <w:rsid w:val="00241DA9"/>
    <w:rsid w:val="00241F9D"/>
    <w:rsid w:val="00243013"/>
    <w:rsid w:val="0024351A"/>
    <w:rsid w:val="00243EE0"/>
    <w:rsid w:val="00245425"/>
    <w:rsid w:val="00245671"/>
    <w:rsid w:val="002458E2"/>
    <w:rsid w:val="00245DD5"/>
    <w:rsid w:val="00245E93"/>
    <w:rsid w:val="00245F7A"/>
    <w:rsid w:val="00245FD2"/>
    <w:rsid w:val="002466CE"/>
    <w:rsid w:val="002472A2"/>
    <w:rsid w:val="00247BE9"/>
    <w:rsid w:val="002507B9"/>
    <w:rsid w:val="002513F3"/>
    <w:rsid w:val="00251427"/>
    <w:rsid w:val="0025237B"/>
    <w:rsid w:val="002523A8"/>
    <w:rsid w:val="0025370C"/>
    <w:rsid w:val="002549C7"/>
    <w:rsid w:val="00254F0C"/>
    <w:rsid w:val="00255095"/>
    <w:rsid w:val="00255A3D"/>
    <w:rsid w:val="00255CFA"/>
    <w:rsid w:val="00256281"/>
    <w:rsid w:val="00256783"/>
    <w:rsid w:val="002569A6"/>
    <w:rsid w:val="00257C8F"/>
    <w:rsid w:val="00257D29"/>
    <w:rsid w:val="002601DA"/>
    <w:rsid w:val="002608E7"/>
    <w:rsid w:val="00260BC8"/>
    <w:rsid w:val="002611AE"/>
    <w:rsid w:val="00261465"/>
    <w:rsid w:val="00261483"/>
    <w:rsid w:val="0026200E"/>
    <w:rsid w:val="00262288"/>
    <w:rsid w:val="00262672"/>
    <w:rsid w:val="00262BAC"/>
    <w:rsid w:val="00262DF8"/>
    <w:rsid w:val="0026369F"/>
    <w:rsid w:val="00263B46"/>
    <w:rsid w:val="00263C6C"/>
    <w:rsid w:val="002648DE"/>
    <w:rsid w:val="002651AC"/>
    <w:rsid w:val="00265284"/>
    <w:rsid w:val="00265453"/>
    <w:rsid w:val="00265C27"/>
    <w:rsid w:val="002660A0"/>
    <w:rsid w:val="002669B3"/>
    <w:rsid w:val="00267080"/>
    <w:rsid w:val="00267860"/>
    <w:rsid w:val="002700F0"/>
    <w:rsid w:val="0027053D"/>
    <w:rsid w:val="002705C9"/>
    <w:rsid w:val="002709F4"/>
    <w:rsid w:val="002713BD"/>
    <w:rsid w:val="00271CE7"/>
    <w:rsid w:val="00273333"/>
    <w:rsid w:val="0027341D"/>
    <w:rsid w:val="002743DD"/>
    <w:rsid w:val="0027484E"/>
    <w:rsid w:val="00275175"/>
    <w:rsid w:val="0027567D"/>
    <w:rsid w:val="002757FA"/>
    <w:rsid w:val="00275B39"/>
    <w:rsid w:val="00275C8C"/>
    <w:rsid w:val="00275F20"/>
    <w:rsid w:val="002760B3"/>
    <w:rsid w:val="00277167"/>
    <w:rsid w:val="002773CF"/>
    <w:rsid w:val="002805E8"/>
    <w:rsid w:val="002808D1"/>
    <w:rsid w:val="00280912"/>
    <w:rsid w:val="002819CA"/>
    <w:rsid w:val="00281E9A"/>
    <w:rsid w:val="00282ABF"/>
    <w:rsid w:val="00282D4A"/>
    <w:rsid w:val="002839CD"/>
    <w:rsid w:val="00283D80"/>
    <w:rsid w:val="00284290"/>
    <w:rsid w:val="00284412"/>
    <w:rsid w:val="00284660"/>
    <w:rsid w:val="00284836"/>
    <w:rsid w:val="0028515E"/>
    <w:rsid w:val="002853BF"/>
    <w:rsid w:val="00285578"/>
    <w:rsid w:val="002855A0"/>
    <w:rsid w:val="00285CCE"/>
    <w:rsid w:val="00287484"/>
    <w:rsid w:val="002875DD"/>
    <w:rsid w:val="00287E86"/>
    <w:rsid w:val="00290785"/>
    <w:rsid w:val="002910FD"/>
    <w:rsid w:val="002911BF"/>
    <w:rsid w:val="002915C2"/>
    <w:rsid w:val="00291AA9"/>
    <w:rsid w:val="00291E48"/>
    <w:rsid w:val="0029229B"/>
    <w:rsid w:val="00292ED2"/>
    <w:rsid w:val="00293874"/>
    <w:rsid w:val="00293B39"/>
    <w:rsid w:val="00293D5A"/>
    <w:rsid w:val="00294158"/>
    <w:rsid w:val="00294440"/>
    <w:rsid w:val="00295FC3"/>
    <w:rsid w:val="00296765"/>
    <w:rsid w:val="00296816"/>
    <w:rsid w:val="00296A34"/>
    <w:rsid w:val="002974ED"/>
    <w:rsid w:val="002977E3"/>
    <w:rsid w:val="002A085E"/>
    <w:rsid w:val="002A1169"/>
    <w:rsid w:val="002A19B2"/>
    <w:rsid w:val="002A1D8D"/>
    <w:rsid w:val="002A2CB8"/>
    <w:rsid w:val="002A3102"/>
    <w:rsid w:val="002A3611"/>
    <w:rsid w:val="002A3CC9"/>
    <w:rsid w:val="002A3FCE"/>
    <w:rsid w:val="002A4533"/>
    <w:rsid w:val="002A453C"/>
    <w:rsid w:val="002A474B"/>
    <w:rsid w:val="002A4864"/>
    <w:rsid w:val="002A561F"/>
    <w:rsid w:val="002A60D2"/>
    <w:rsid w:val="002A6609"/>
    <w:rsid w:val="002A6B2C"/>
    <w:rsid w:val="002A7833"/>
    <w:rsid w:val="002A7C50"/>
    <w:rsid w:val="002A7F58"/>
    <w:rsid w:val="002B06C5"/>
    <w:rsid w:val="002B0A2C"/>
    <w:rsid w:val="002B1BA7"/>
    <w:rsid w:val="002B1CDD"/>
    <w:rsid w:val="002B24A5"/>
    <w:rsid w:val="002B27F8"/>
    <w:rsid w:val="002B2A15"/>
    <w:rsid w:val="002B2E2E"/>
    <w:rsid w:val="002B30A4"/>
    <w:rsid w:val="002B3512"/>
    <w:rsid w:val="002B4F0E"/>
    <w:rsid w:val="002B67E9"/>
    <w:rsid w:val="002B6B92"/>
    <w:rsid w:val="002B7E31"/>
    <w:rsid w:val="002C0346"/>
    <w:rsid w:val="002C060E"/>
    <w:rsid w:val="002C08A1"/>
    <w:rsid w:val="002C0AB5"/>
    <w:rsid w:val="002C1326"/>
    <w:rsid w:val="002C1444"/>
    <w:rsid w:val="002C14A5"/>
    <w:rsid w:val="002C15BC"/>
    <w:rsid w:val="002C1934"/>
    <w:rsid w:val="002C1D41"/>
    <w:rsid w:val="002C2123"/>
    <w:rsid w:val="002C2299"/>
    <w:rsid w:val="002C399B"/>
    <w:rsid w:val="002C3C4F"/>
    <w:rsid w:val="002C46F8"/>
    <w:rsid w:val="002C4AF5"/>
    <w:rsid w:val="002C53F8"/>
    <w:rsid w:val="002C54DB"/>
    <w:rsid w:val="002C56D2"/>
    <w:rsid w:val="002C61C7"/>
    <w:rsid w:val="002C6768"/>
    <w:rsid w:val="002C6B68"/>
    <w:rsid w:val="002C7009"/>
    <w:rsid w:val="002C766E"/>
    <w:rsid w:val="002C76CE"/>
    <w:rsid w:val="002D0865"/>
    <w:rsid w:val="002D0AA8"/>
    <w:rsid w:val="002D0DEE"/>
    <w:rsid w:val="002D17A0"/>
    <w:rsid w:val="002D21D4"/>
    <w:rsid w:val="002D2834"/>
    <w:rsid w:val="002D35BA"/>
    <w:rsid w:val="002D3F34"/>
    <w:rsid w:val="002D40AC"/>
    <w:rsid w:val="002D4343"/>
    <w:rsid w:val="002D4436"/>
    <w:rsid w:val="002D475D"/>
    <w:rsid w:val="002D4D96"/>
    <w:rsid w:val="002D65A3"/>
    <w:rsid w:val="002D65BE"/>
    <w:rsid w:val="002D69CD"/>
    <w:rsid w:val="002D6A0F"/>
    <w:rsid w:val="002D6B3D"/>
    <w:rsid w:val="002D792B"/>
    <w:rsid w:val="002D7984"/>
    <w:rsid w:val="002D7AC7"/>
    <w:rsid w:val="002E09D4"/>
    <w:rsid w:val="002E3265"/>
    <w:rsid w:val="002E3A54"/>
    <w:rsid w:val="002E3F74"/>
    <w:rsid w:val="002E4BF6"/>
    <w:rsid w:val="002E4EE3"/>
    <w:rsid w:val="002E57A8"/>
    <w:rsid w:val="002E5C59"/>
    <w:rsid w:val="002E6554"/>
    <w:rsid w:val="002E7600"/>
    <w:rsid w:val="002E7C65"/>
    <w:rsid w:val="002E7F16"/>
    <w:rsid w:val="002F0727"/>
    <w:rsid w:val="002F1753"/>
    <w:rsid w:val="002F1B7B"/>
    <w:rsid w:val="002F2658"/>
    <w:rsid w:val="002F31A4"/>
    <w:rsid w:val="002F36ED"/>
    <w:rsid w:val="002F3902"/>
    <w:rsid w:val="002F3E70"/>
    <w:rsid w:val="002F443E"/>
    <w:rsid w:val="002F4456"/>
    <w:rsid w:val="002F4A32"/>
    <w:rsid w:val="002F4C1A"/>
    <w:rsid w:val="002F54DF"/>
    <w:rsid w:val="002F5BA8"/>
    <w:rsid w:val="002F5BBB"/>
    <w:rsid w:val="002F6904"/>
    <w:rsid w:val="002F77B3"/>
    <w:rsid w:val="002F7CA5"/>
    <w:rsid w:val="002F7E8C"/>
    <w:rsid w:val="00300377"/>
    <w:rsid w:val="00300A54"/>
    <w:rsid w:val="00301254"/>
    <w:rsid w:val="003017CC"/>
    <w:rsid w:val="00301E75"/>
    <w:rsid w:val="0030255F"/>
    <w:rsid w:val="00303C25"/>
    <w:rsid w:val="00303CD6"/>
    <w:rsid w:val="00303D28"/>
    <w:rsid w:val="00303F70"/>
    <w:rsid w:val="0030433D"/>
    <w:rsid w:val="00304844"/>
    <w:rsid w:val="00304885"/>
    <w:rsid w:val="00304DE7"/>
    <w:rsid w:val="003050E5"/>
    <w:rsid w:val="00305E5F"/>
    <w:rsid w:val="0030650F"/>
    <w:rsid w:val="003072CA"/>
    <w:rsid w:val="003077E1"/>
    <w:rsid w:val="00307C9D"/>
    <w:rsid w:val="00307D1E"/>
    <w:rsid w:val="00307FCE"/>
    <w:rsid w:val="00310148"/>
    <w:rsid w:val="003101C0"/>
    <w:rsid w:val="00310EA6"/>
    <w:rsid w:val="00311377"/>
    <w:rsid w:val="00311700"/>
    <w:rsid w:val="00311C79"/>
    <w:rsid w:val="00311E45"/>
    <w:rsid w:val="00311EEC"/>
    <w:rsid w:val="003120A9"/>
    <w:rsid w:val="00312AC5"/>
    <w:rsid w:val="00312E09"/>
    <w:rsid w:val="0031404C"/>
    <w:rsid w:val="0031435C"/>
    <w:rsid w:val="003150D9"/>
    <w:rsid w:val="00315361"/>
    <w:rsid w:val="003155F8"/>
    <w:rsid w:val="00315602"/>
    <w:rsid w:val="003158ED"/>
    <w:rsid w:val="00315C2B"/>
    <w:rsid w:val="00316711"/>
    <w:rsid w:val="00316CC9"/>
    <w:rsid w:val="0031724E"/>
    <w:rsid w:val="003179BF"/>
    <w:rsid w:val="003216F9"/>
    <w:rsid w:val="00321853"/>
    <w:rsid w:val="00321941"/>
    <w:rsid w:val="00321D63"/>
    <w:rsid w:val="00322270"/>
    <w:rsid w:val="00322336"/>
    <w:rsid w:val="00322429"/>
    <w:rsid w:val="00322CDF"/>
    <w:rsid w:val="00322E38"/>
    <w:rsid w:val="003236CF"/>
    <w:rsid w:val="00323D33"/>
    <w:rsid w:val="00324522"/>
    <w:rsid w:val="00326A83"/>
    <w:rsid w:val="00326C65"/>
    <w:rsid w:val="00327146"/>
    <w:rsid w:val="00327D1A"/>
    <w:rsid w:val="00331861"/>
    <w:rsid w:val="00332237"/>
    <w:rsid w:val="00332AB7"/>
    <w:rsid w:val="00332B04"/>
    <w:rsid w:val="00333151"/>
    <w:rsid w:val="00335348"/>
    <w:rsid w:val="00336833"/>
    <w:rsid w:val="00336C5B"/>
    <w:rsid w:val="00336CCF"/>
    <w:rsid w:val="0033715E"/>
    <w:rsid w:val="0033720F"/>
    <w:rsid w:val="0033724C"/>
    <w:rsid w:val="003379E6"/>
    <w:rsid w:val="00337A48"/>
    <w:rsid w:val="00340124"/>
    <w:rsid w:val="003408BE"/>
    <w:rsid w:val="00340A96"/>
    <w:rsid w:val="00340BAF"/>
    <w:rsid w:val="003416D2"/>
    <w:rsid w:val="00341829"/>
    <w:rsid w:val="00342528"/>
    <w:rsid w:val="00342778"/>
    <w:rsid w:val="00343A51"/>
    <w:rsid w:val="00343DF1"/>
    <w:rsid w:val="00344039"/>
    <w:rsid w:val="00344159"/>
    <w:rsid w:val="003443A1"/>
    <w:rsid w:val="00344AD2"/>
    <w:rsid w:val="0034550C"/>
    <w:rsid w:val="00345A1C"/>
    <w:rsid w:val="00345D7E"/>
    <w:rsid w:val="00345E09"/>
    <w:rsid w:val="00345E3E"/>
    <w:rsid w:val="00346292"/>
    <w:rsid w:val="00346518"/>
    <w:rsid w:val="00346DBC"/>
    <w:rsid w:val="003472BB"/>
    <w:rsid w:val="003473EA"/>
    <w:rsid w:val="00347503"/>
    <w:rsid w:val="00347892"/>
    <w:rsid w:val="00347EAB"/>
    <w:rsid w:val="00350EA9"/>
    <w:rsid w:val="0035112D"/>
    <w:rsid w:val="00351481"/>
    <w:rsid w:val="003516B6"/>
    <w:rsid w:val="003534F4"/>
    <w:rsid w:val="003537C9"/>
    <w:rsid w:val="00353ABA"/>
    <w:rsid w:val="00353E0D"/>
    <w:rsid w:val="00353F8F"/>
    <w:rsid w:val="003543EF"/>
    <w:rsid w:val="003545E3"/>
    <w:rsid w:val="00354B9E"/>
    <w:rsid w:val="00354DD3"/>
    <w:rsid w:val="003552E1"/>
    <w:rsid w:val="00355D42"/>
    <w:rsid w:val="00355DE1"/>
    <w:rsid w:val="00355EAB"/>
    <w:rsid w:val="00355F38"/>
    <w:rsid w:val="00356F6C"/>
    <w:rsid w:val="00356F98"/>
    <w:rsid w:val="00357CA6"/>
    <w:rsid w:val="00357D55"/>
    <w:rsid w:val="0036028B"/>
    <w:rsid w:val="00360981"/>
    <w:rsid w:val="00361076"/>
    <w:rsid w:val="0036142E"/>
    <w:rsid w:val="00361656"/>
    <w:rsid w:val="00361B58"/>
    <w:rsid w:val="00361D3E"/>
    <w:rsid w:val="00361FF4"/>
    <w:rsid w:val="00362C02"/>
    <w:rsid w:val="0036306B"/>
    <w:rsid w:val="003635FD"/>
    <w:rsid w:val="0036439C"/>
    <w:rsid w:val="00364658"/>
    <w:rsid w:val="003646BE"/>
    <w:rsid w:val="00364E9F"/>
    <w:rsid w:val="00367689"/>
    <w:rsid w:val="003679B4"/>
    <w:rsid w:val="00367D8E"/>
    <w:rsid w:val="003709A2"/>
    <w:rsid w:val="00370B76"/>
    <w:rsid w:val="00370CBC"/>
    <w:rsid w:val="00371AEE"/>
    <w:rsid w:val="00371F25"/>
    <w:rsid w:val="003720D4"/>
    <w:rsid w:val="003727D7"/>
    <w:rsid w:val="00372B1D"/>
    <w:rsid w:val="003737F3"/>
    <w:rsid w:val="003741B9"/>
    <w:rsid w:val="003746E8"/>
    <w:rsid w:val="003748E3"/>
    <w:rsid w:val="00375FBC"/>
    <w:rsid w:val="003760D9"/>
    <w:rsid w:val="00376574"/>
    <w:rsid w:val="003774BD"/>
    <w:rsid w:val="00377B60"/>
    <w:rsid w:val="0038001C"/>
    <w:rsid w:val="003805F3"/>
    <w:rsid w:val="00380629"/>
    <w:rsid w:val="00380796"/>
    <w:rsid w:val="0038098D"/>
    <w:rsid w:val="00381F07"/>
    <w:rsid w:val="0038230B"/>
    <w:rsid w:val="00382B3C"/>
    <w:rsid w:val="003837B4"/>
    <w:rsid w:val="003845C1"/>
    <w:rsid w:val="00384F05"/>
    <w:rsid w:val="00386091"/>
    <w:rsid w:val="00386203"/>
    <w:rsid w:val="00386A79"/>
    <w:rsid w:val="00386E15"/>
    <w:rsid w:val="00387097"/>
    <w:rsid w:val="00387E41"/>
    <w:rsid w:val="00390361"/>
    <w:rsid w:val="00390954"/>
    <w:rsid w:val="00390ABA"/>
    <w:rsid w:val="00392222"/>
    <w:rsid w:val="00392351"/>
    <w:rsid w:val="0039283B"/>
    <w:rsid w:val="00392E5C"/>
    <w:rsid w:val="00393086"/>
    <w:rsid w:val="00393B14"/>
    <w:rsid w:val="00393ED8"/>
    <w:rsid w:val="003940A7"/>
    <w:rsid w:val="003943C2"/>
    <w:rsid w:val="00394579"/>
    <w:rsid w:val="00394808"/>
    <w:rsid w:val="00394D2F"/>
    <w:rsid w:val="00395480"/>
    <w:rsid w:val="0039551A"/>
    <w:rsid w:val="00395838"/>
    <w:rsid w:val="00395AF8"/>
    <w:rsid w:val="00396809"/>
    <w:rsid w:val="00396F8B"/>
    <w:rsid w:val="003974DB"/>
    <w:rsid w:val="00397743"/>
    <w:rsid w:val="00397A8F"/>
    <w:rsid w:val="00397C14"/>
    <w:rsid w:val="003A188C"/>
    <w:rsid w:val="003A318D"/>
    <w:rsid w:val="003A4378"/>
    <w:rsid w:val="003A5193"/>
    <w:rsid w:val="003A533E"/>
    <w:rsid w:val="003A572D"/>
    <w:rsid w:val="003A5937"/>
    <w:rsid w:val="003A6071"/>
    <w:rsid w:val="003A615C"/>
    <w:rsid w:val="003A6518"/>
    <w:rsid w:val="003A673D"/>
    <w:rsid w:val="003A74A8"/>
    <w:rsid w:val="003B0D86"/>
    <w:rsid w:val="003B1257"/>
    <w:rsid w:val="003B1367"/>
    <w:rsid w:val="003B136B"/>
    <w:rsid w:val="003B147C"/>
    <w:rsid w:val="003B1BFA"/>
    <w:rsid w:val="003B24D9"/>
    <w:rsid w:val="003B28BE"/>
    <w:rsid w:val="003B2D09"/>
    <w:rsid w:val="003B2D6C"/>
    <w:rsid w:val="003B3539"/>
    <w:rsid w:val="003B3638"/>
    <w:rsid w:val="003B3A73"/>
    <w:rsid w:val="003B3B97"/>
    <w:rsid w:val="003B3C6A"/>
    <w:rsid w:val="003B49E3"/>
    <w:rsid w:val="003B5299"/>
    <w:rsid w:val="003B548D"/>
    <w:rsid w:val="003B6B83"/>
    <w:rsid w:val="003C0455"/>
    <w:rsid w:val="003C070E"/>
    <w:rsid w:val="003C0886"/>
    <w:rsid w:val="003C0A68"/>
    <w:rsid w:val="003C1388"/>
    <w:rsid w:val="003C16E3"/>
    <w:rsid w:val="003C1983"/>
    <w:rsid w:val="003C1992"/>
    <w:rsid w:val="003C1DE4"/>
    <w:rsid w:val="003C20F2"/>
    <w:rsid w:val="003C26A8"/>
    <w:rsid w:val="003C29A0"/>
    <w:rsid w:val="003C35F7"/>
    <w:rsid w:val="003C396A"/>
    <w:rsid w:val="003C3A58"/>
    <w:rsid w:val="003C41E9"/>
    <w:rsid w:val="003C47AA"/>
    <w:rsid w:val="003C52BB"/>
    <w:rsid w:val="003C5447"/>
    <w:rsid w:val="003C65C7"/>
    <w:rsid w:val="003C674D"/>
    <w:rsid w:val="003C683E"/>
    <w:rsid w:val="003C6960"/>
    <w:rsid w:val="003C6C9B"/>
    <w:rsid w:val="003C7F45"/>
    <w:rsid w:val="003D0EAB"/>
    <w:rsid w:val="003D1083"/>
    <w:rsid w:val="003D13C4"/>
    <w:rsid w:val="003D2291"/>
    <w:rsid w:val="003D26C9"/>
    <w:rsid w:val="003D2F95"/>
    <w:rsid w:val="003D3D4A"/>
    <w:rsid w:val="003D4F19"/>
    <w:rsid w:val="003D5B55"/>
    <w:rsid w:val="003D6B8A"/>
    <w:rsid w:val="003D7177"/>
    <w:rsid w:val="003D786F"/>
    <w:rsid w:val="003D7ED6"/>
    <w:rsid w:val="003E0E3D"/>
    <w:rsid w:val="003E224C"/>
    <w:rsid w:val="003E23EB"/>
    <w:rsid w:val="003E3860"/>
    <w:rsid w:val="003E3BB3"/>
    <w:rsid w:val="003E4490"/>
    <w:rsid w:val="003E45D6"/>
    <w:rsid w:val="003E4EDF"/>
    <w:rsid w:val="003E58C7"/>
    <w:rsid w:val="003E5BD8"/>
    <w:rsid w:val="003E5BF6"/>
    <w:rsid w:val="003E5CA5"/>
    <w:rsid w:val="003E62CF"/>
    <w:rsid w:val="003E6367"/>
    <w:rsid w:val="003E716F"/>
    <w:rsid w:val="003E7586"/>
    <w:rsid w:val="003F0068"/>
    <w:rsid w:val="003F02D8"/>
    <w:rsid w:val="003F0DAF"/>
    <w:rsid w:val="003F12D9"/>
    <w:rsid w:val="003F1880"/>
    <w:rsid w:val="003F189D"/>
    <w:rsid w:val="003F2D5D"/>
    <w:rsid w:val="003F2E14"/>
    <w:rsid w:val="003F2F05"/>
    <w:rsid w:val="003F3312"/>
    <w:rsid w:val="003F37E6"/>
    <w:rsid w:val="003F45FB"/>
    <w:rsid w:val="003F4B84"/>
    <w:rsid w:val="003F6028"/>
    <w:rsid w:val="003F6545"/>
    <w:rsid w:val="003F6F6B"/>
    <w:rsid w:val="003F7176"/>
    <w:rsid w:val="003F7195"/>
    <w:rsid w:val="003F793E"/>
    <w:rsid w:val="003F7B16"/>
    <w:rsid w:val="003F7B55"/>
    <w:rsid w:val="00400197"/>
    <w:rsid w:val="004002D0"/>
    <w:rsid w:val="00400580"/>
    <w:rsid w:val="00400A48"/>
    <w:rsid w:val="00401049"/>
    <w:rsid w:val="00402188"/>
    <w:rsid w:val="004026FB"/>
    <w:rsid w:val="004029CA"/>
    <w:rsid w:val="0040362F"/>
    <w:rsid w:val="00403904"/>
    <w:rsid w:val="0040407B"/>
    <w:rsid w:val="00405CCF"/>
    <w:rsid w:val="0040624E"/>
    <w:rsid w:val="004067D4"/>
    <w:rsid w:val="00406D8E"/>
    <w:rsid w:val="00406DE8"/>
    <w:rsid w:val="00411FAF"/>
    <w:rsid w:val="00412311"/>
    <w:rsid w:val="0041265D"/>
    <w:rsid w:val="00412F57"/>
    <w:rsid w:val="004131DA"/>
    <w:rsid w:val="0041424A"/>
    <w:rsid w:val="0041457E"/>
    <w:rsid w:val="00414B89"/>
    <w:rsid w:val="00414E73"/>
    <w:rsid w:val="004150B5"/>
    <w:rsid w:val="00415188"/>
    <w:rsid w:val="00415680"/>
    <w:rsid w:val="00415AD9"/>
    <w:rsid w:val="00415CD7"/>
    <w:rsid w:val="00416CAA"/>
    <w:rsid w:val="00417E28"/>
    <w:rsid w:val="00421D43"/>
    <w:rsid w:val="0042281D"/>
    <w:rsid w:val="00423C8C"/>
    <w:rsid w:val="0042469D"/>
    <w:rsid w:val="00424945"/>
    <w:rsid w:val="004254BB"/>
    <w:rsid w:val="004264F1"/>
    <w:rsid w:val="00426AC6"/>
    <w:rsid w:val="00426ED3"/>
    <w:rsid w:val="004270F1"/>
    <w:rsid w:val="00430B2C"/>
    <w:rsid w:val="00431607"/>
    <w:rsid w:val="00431894"/>
    <w:rsid w:val="00432C7E"/>
    <w:rsid w:val="00432F39"/>
    <w:rsid w:val="00433E30"/>
    <w:rsid w:val="00434120"/>
    <w:rsid w:val="004359AA"/>
    <w:rsid w:val="00435F31"/>
    <w:rsid w:val="0043650D"/>
    <w:rsid w:val="004365B4"/>
    <w:rsid w:val="004376BB"/>
    <w:rsid w:val="00437C32"/>
    <w:rsid w:val="00437C54"/>
    <w:rsid w:val="00437DD6"/>
    <w:rsid w:val="004405DD"/>
    <w:rsid w:val="0044154C"/>
    <w:rsid w:val="00441A59"/>
    <w:rsid w:val="0044276E"/>
    <w:rsid w:val="00443179"/>
    <w:rsid w:val="004436C5"/>
    <w:rsid w:val="00443EBD"/>
    <w:rsid w:val="00444B19"/>
    <w:rsid w:val="00444E0F"/>
    <w:rsid w:val="00445457"/>
    <w:rsid w:val="00445A24"/>
    <w:rsid w:val="00446048"/>
    <w:rsid w:val="00446280"/>
    <w:rsid w:val="0044645F"/>
    <w:rsid w:val="004465B8"/>
    <w:rsid w:val="00446D29"/>
    <w:rsid w:val="00446DDC"/>
    <w:rsid w:val="00447231"/>
    <w:rsid w:val="00447246"/>
    <w:rsid w:val="004500CE"/>
    <w:rsid w:val="00450199"/>
    <w:rsid w:val="00450369"/>
    <w:rsid w:val="0045076D"/>
    <w:rsid w:val="00450E9B"/>
    <w:rsid w:val="004518EF"/>
    <w:rsid w:val="0045194E"/>
    <w:rsid w:val="00451A5E"/>
    <w:rsid w:val="00451DF9"/>
    <w:rsid w:val="004523DD"/>
    <w:rsid w:val="00452476"/>
    <w:rsid w:val="00452B61"/>
    <w:rsid w:val="004536EC"/>
    <w:rsid w:val="00453AE4"/>
    <w:rsid w:val="00454CC9"/>
    <w:rsid w:val="00455004"/>
    <w:rsid w:val="00455374"/>
    <w:rsid w:val="004560C4"/>
    <w:rsid w:val="00456425"/>
    <w:rsid w:val="0045650D"/>
    <w:rsid w:val="004565A5"/>
    <w:rsid w:val="0045668E"/>
    <w:rsid w:val="0045748C"/>
    <w:rsid w:val="00457821"/>
    <w:rsid w:val="00460280"/>
    <w:rsid w:val="004604E8"/>
    <w:rsid w:val="0046092D"/>
    <w:rsid w:val="004619A1"/>
    <w:rsid w:val="00461CD9"/>
    <w:rsid w:val="0046212D"/>
    <w:rsid w:val="00462492"/>
    <w:rsid w:val="00462743"/>
    <w:rsid w:val="00463964"/>
    <w:rsid w:val="004639A8"/>
    <w:rsid w:val="004649C1"/>
    <w:rsid w:val="00464E03"/>
    <w:rsid w:val="004650E5"/>
    <w:rsid w:val="00465932"/>
    <w:rsid w:val="00465E85"/>
    <w:rsid w:val="0046654C"/>
    <w:rsid w:val="004666AC"/>
    <w:rsid w:val="004670A2"/>
    <w:rsid w:val="00467307"/>
    <w:rsid w:val="00467DFD"/>
    <w:rsid w:val="00470ABE"/>
    <w:rsid w:val="004714CD"/>
    <w:rsid w:val="0047162A"/>
    <w:rsid w:val="0047199E"/>
    <w:rsid w:val="00471EB6"/>
    <w:rsid w:val="00471FA5"/>
    <w:rsid w:val="00472095"/>
    <w:rsid w:val="00472215"/>
    <w:rsid w:val="004722D2"/>
    <w:rsid w:val="00472413"/>
    <w:rsid w:val="00472422"/>
    <w:rsid w:val="00472432"/>
    <w:rsid w:val="0047283B"/>
    <w:rsid w:val="00473ADA"/>
    <w:rsid w:val="00473D9F"/>
    <w:rsid w:val="004742D8"/>
    <w:rsid w:val="004743C5"/>
    <w:rsid w:val="00474568"/>
    <w:rsid w:val="00474BB6"/>
    <w:rsid w:val="00474D79"/>
    <w:rsid w:val="004750F1"/>
    <w:rsid w:val="0047533A"/>
    <w:rsid w:val="004758A6"/>
    <w:rsid w:val="004762DE"/>
    <w:rsid w:val="00477920"/>
    <w:rsid w:val="0048003C"/>
    <w:rsid w:val="004803AA"/>
    <w:rsid w:val="00480A18"/>
    <w:rsid w:val="00480BDB"/>
    <w:rsid w:val="00480C5A"/>
    <w:rsid w:val="00480CF5"/>
    <w:rsid w:val="0048233F"/>
    <w:rsid w:val="004826C1"/>
    <w:rsid w:val="00483E84"/>
    <w:rsid w:val="00483ED1"/>
    <w:rsid w:val="00484BC6"/>
    <w:rsid w:val="00484ED1"/>
    <w:rsid w:val="00485B61"/>
    <w:rsid w:val="00485B67"/>
    <w:rsid w:val="00485CB1"/>
    <w:rsid w:val="0048662F"/>
    <w:rsid w:val="00486D9D"/>
    <w:rsid w:val="00487722"/>
    <w:rsid w:val="00487753"/>
    <w:rsid w:val="00487BBB"/>
    <w:rsid w:val="004900F6"/>
    <w:rsid w:val="00490208"/>
    <w:rsid w:val="004907BE"/>
    <w:rsid w:val="004907C6"/>
    <w:rsid w:val="00490899"/>
    <w:rsid w:val="00491B18"/>
    <w:rsid w:val="00491FF9"/>
    <w:rsid w:val="004924CA"/>
    <w:rsid w:val="00493180"/>
    <w:rsid w:val="00493491"/>
    <w:rsid w:val="00493901"/>
    <w:rsid w:val="00493A0C"/>
    <w:rsid w:val="004947D6"/>
    <w:rsid w:val="00494C16"/>
    <w:rsid w:val="0049682D"/>
    <w:rsid w:val="00496F58"/>
    <w:rsid w:val="00497093"/>
    <w:rsid w:val="004970DB"/>
    <w:rsid w:val="00497ACE"/>
    <w:rsid w:val="00497BAA"/>
    <w:rsid w:val="00497BB2"/>
    <w:rsid w:val="004A15D4"/>
    <w:rsid w:val="004A1C67"/>
    <w:rsid w:val="004A1DE2"/>
    <w:rsid w:val="004A1E2B"/>
    <w:rsid w:val="004A26D9"/>
    <w:rsid w:val="004A2D3E"/>
    <w:rsid w:val="004A2EFC"/>
    <w:rsid w:val="004A35B3"/>
    <w:rsid w:val="004A37B7"/>
    <w:rsid w:val="004A48C3"/>
    <w:rsid w:val="004A4C7C"/>
    <w:rsid w:val="004A4D02"/>
    <w:rsid w:val="004A5348"/>
    <w:rsid w:val="004A5F5B"/>
    <w:rsid w:val="004A6B14"/>
    <w:rsid w:val="004B02F4"/>
    <w:rsid w:val="004B0A49"/>
    <w:rsid w:val="004B0ADF"/>
    <w:rsid w:val="004B0BAB"/>
    <w:rsid w:val="004B0EBA"/>
    <w:rsid w:val="004B219B"/>
    <w:rsid w:val="004B2200"/>
    <w:rsid w:val="004B2794"/>
    <w:rsid w:val="004B292A"/>
    <w:rsid w:val="004B2BF9"/>
    <w:rsid w:val="004B3052"/>
    <w:rsid w:val="004B3268"/>
    <w:rsid w:val="004B38D6"/>
    <w:rsid w:val="004B3D2A"/>
    <w:rsid w:val="004B561D"/>
    <w:rsid w:val="004B5B6F"/>
    <w:rsid w:val="004B5D9F"/>
    <w:rsid w:val="004B5F23"/>
    <w:rsid w:val="004B7A10"/>
    <w:rsid w:val="004B7DFE"/>
    <w:rsid w:val="004C0A2D"/>
    <w:rsid w:val="004C0CD6"/>
    <w:rsid w:val="004C1002"/>
    <w:rsid w:val="004C1114"/>
    <w:rsid w:val="004C19CF"/>
    <w:rsid w:val="004C1EEA"/>
    <w:rsid w:val="004C2020"/>
    <w:rsid w:val="004C2259"/>
    <w:rsid w:val="004C2CF2"/>
    <w:rsid w:val="004C2D1A"/>
    <w:rsid w:val="004C3A4C"/>
    <w:rsid w:val="004C3FCD"/>
    <w:rsid w:val="004C43BD"/>
    <w:rsid w:val="004C4AC6"/>
    <w:rsid w:val="004C4D11"/>
    <w:rsid w:val="004C5AE8"/>
    <w:rsid w:val="004C647C"/>
    <w:rsid w:val="004C6937"/>
    <w:rsid w:val="004C6BF4"/>
    <w:rsid w:val="004C700E"/>
    <w:rsid w:val="004C7330"/>
    <w:rsid w:val="004C73E0"/>
    <w:rsid w:val="004C74E6"/>
    <w:rsid w:val="004C7525"/>
    <w:rsid w:val="004C797E"/>
    <w:rsid w:val="004C7ADB"/>
    <w:rsid w:val="004C7CC7"/>
    <w:rsid w:val="004D2906"/>
    <w:rsid w:val="004D2CCB"/>
    <w:rsid w:val="004D3636"/>
    <w:rsid w:val="004D4199"/>
    <w:rsid w:val="004D42E0"/>
    <w:rsid w:val="004D482B"/>
    <w:rsid w:val="004D5D80"/>
    <w:rsid w:val="004D6B48"/>
    <w:rsid w:val="004D6DDA"/>
    <w:rsid w:val="004D6F05"/>
    <w:rsid w:val="004D7384"/>
    <w:rsid w:val="004D7D8F"/>
    <w:rsid w:val="004E1278"/>
    <w:rsid w:val="004E151E"/>
    <w:rsid w:val="004E194F"/>
    <w:rsid w:val="004E1A75"/>
    <w:rsid w:val="004E23B9"/>
    <w:rsid w:val="004E2A6D"/>
    <w:rsid w:val="004E38BD"/>
    <w:rsid w:val="004E50A7"/>
    <w:rsid w:val="004E5407"/>
    <w:rsid w:val="004E5458"/>
    <w:rsid w:val="004E57A6"/>
    <w:rsid w:val="004E5C69"/>
    <w:rsid w:val="004E679D"/>
    <w:rsid w:val="004E6864"/>
    <w:rsid w:val="004E7393"/>
    <w:rsid w:val="004F02B7"/>
    <w:rsid w:val="004F044D"/>
    <w:rsid w:val="004F09DC"/>
    <w:rsid w:val="004F1D27"/>
    <w:rsid w:val="004F1E9D"/>
    <w:rsid w:val="004F276E"/>
    <w:rsid w:val="004F2A44"/>
    <w:rsid w:val="004F316A"/>
    <w:rsid w:val="004F316D"/>
    <w:rsid w:val="004F353B"/>
    <w:rsid w:val="004F480D"/>
    <w:rsid w:val="004F4999"/>
    <w:rsid w:val="004F5279"/>
    <w:rsid w:val="004F6871"/>
    <w:rsid w:val="004F6996"/>
    <w:rsid w:val="004F6F95"/>
    <w:rsid w:val="004F7D41"/>
    <w:rsid w:val="004F7DA9"/>
    <w:rsid w:val="004F7EBD"/>
    <w:rsid w:val="00500ED3"/>
    <w:rsid w:val="005012F3"/>
    <w:rsid w:val="00502E14"/>
    <w:rsid w:val="0050342A"/>
    <w:rsid w:val="00503632"/>
    <w:rsid w:val="005038A9"/>
    <w:rsid w:val="00503F5B"/>
    <w:rsid w:val="00504835"/>
    <w:rsid w:val="00504A73"/>
    <w:rsid w:val="005059F5"/>
    <w:rsid w:val="00505D83"/>
    <w:rsid w:val="00505EF4"/>
    <w:rsid w:val="00507F71"/>
    <w:rsid w:val="005103AF"/>
    <w:rsid w:val="005105B8"/>
    <w:rsid w:val="005109F1"/>
    <w:rsid w:val="00510D62"/>
    <w:rsid w:val="00511472"/>
    <w:rsid w:val="005116DD"/>
    <w:rsid w:val="00511F73"/>
    <w:rsid w:val="0051258B"/>
    <w:rsid w:val="00512AD4"/>
    <w:rsid w:val="0051355C"/>
    <w:rsid w:val="0051430C"/>
    <w:rsid w:val="005144AC"/>
    <w:rsid w:val="0051462A"/>
    <w:rsid w:val="00515003"/>
    <w:rsid w:val="00515291"/>
    <w:rsid w:val="005159DB"/>
    <w:rsid w:val="005160FE"/>
    <w:rsid w:val="00516AA1"/>
    <w:rsid w:val="00520890"/>
    <w:rsid w:val="0052123B"/>
    <w:rsid w:val="005217EB"/>
    <w:rsid w:val="00521E2A"/>
    <w:rsid w:val="005221FC"/>
    <w:rsid w:val="00522AD5"/>
    <w:rsid w:val="0052358A"/>
    <w:rsid w:val="00523C22"/>
    <w:rsid w:val="00523F4A"/>
    <w:rsid w:val="00523F5A"/>
    <w:rsid w:val="00524C09"/>
    <w:rsid w:val="00524EC7"/>
    <w:rsid w:val="005250CC"/>
    <w:rsid w:val="00525ACA"/>
    <w:rsid w:val="00525BAA"/>
    <w:rsid w:val="00526B1D"/>
    <w:rsid w:val="00527395"/>
    <w:rsid w:val="0052755D"/>
    <w:rsid w:val="0052771A"/>
    <w:rsid w:val="0052790D"/>
    <w:rsid w:val="00531228"/>
    <w:rsid w:val="00531A4E"/>
    <w:rsid w:val="00531B4C"/>
    <w:rsid w:val="00532A15"/>
    <w:rsid w:val="00533097"/>
    <w:rsid w:val="00533CDB"/>
    <w:rsid w:val="005341EB"/>
    <w:rsid w:val="00534825"/>
    <w:rsid w:val="00534967"/>
    <w:rsid w:val="00534977"/>
    <w:rsid w:val="00534EF8"/>
    <w:rsid w:val="0053564C"/>
    <w:rsid w:val="00535F5A"/>
    <w:rsid w:val="00535F83"/>
    <w:rsid w:val="00536372"/>
    <w:rsid w:val="00536830"/>
    <w:rsid w:val="00537310"/>
    <w:rsid w:val="00537E62"/>
    <w:rsid w:val="005401C6"/>
    <w:rsid w:val="00541578"/>
    <w:rsid w:val="00541714"/>
    <w:rsid w:val="00542C5B"/>
    <w:rsid w:val="005446C4"/>
    <w:rsid w:val="00544C26"/>
    <w:rsid w:val="00544C2A"/>
    <w:rsid w:val="00544CEE"/>
    <w:rsid w:val="005453EF"/>
    <w:rsid w:val="00545C99"/>
    <w:rsid w:val="00546C15"/>
    <w:rsid w:val="00546CF1"/>
    <w:rsid w:val="00547050"/>
    <w:rsid w:val="00547282"/>
    <w:rsid w:val="0054747C"/>
    <w:rsid w:val="005479C4"/>
    <w:rsid w:val="005500AC"/>
    <w:rsid w:val="005503AD"/>
    <w:rsid w:val="005507CC"/>
    <w:rsid w:val="0055080F"/>
    <w:rsid w:val="005515F5"/>
    <w:rsid w:val="00551CE0"/>
    <w:rsid w:val="00551E90"/>
    <w:rsid w:val="00552685"/>
    <w:rsid w:val="00553E60"/>
    <w:rsid w:val="00554F0A"/>
    <w:rsid w:val="0055543D"/>
    <w:rsid w:val="005555B5"/>
    <w:rsid w:val="005555BF"/>
    <w:rsid w:val="005558C7"/>
    <w:rsid w:val="00555A64"/>
    <w:rsid w:val="00555C6F"/>
    <w:rsid w:val="00555F58"/>
    <w:rsid w:val="00556D29"/>
    <w:rsid w:val="0055756C"/>
    <w:rsid w:val="005577E5"/>
    <w:rsid w:val="00557FD3"/>
    <w:rsid w:val="005608B0"/>
    <w:rsid w:val="00560A35"/>
    <w:rsid w:val="00561327"/>
    <w:rsid w:val="0056275F"/>
    <w:rsid w:val="005639FD"/>
    <w:rsid w:val="00563E65"/>
    <w:rsid w:val="00563F78"/>
    <w:rsid w:val="00564E85"/>
    <w:rsid w:val="00566125"/>
    <w:rsid w:val="0056627B"/>
    <w:rsid w:val="00566295"/>
    <w:rsid w:val="005665F0"/>
    <w:rsid w:val="00567503"/>
    <w:rsid w:val="00567772"/>
    <w:rsid w:val="005679D5"/>
    <w:rsid w:val="00567C19"/>
    <w:rsid w:val="00570101"/>
    <w:rsid w:val="0057066B"/>
    <w:rsid w:val="00570900"/>
    <w:rsid w:val="00570B25"/>
    <w:rsid w:val="00570CDD"/>
    <w:rsid w:val="005710D9"/>
    <w:rsid w:val="00571151"/>
    <w:rsid w:val="0057198F"/>
    <w:rsid w:val="00571EAE"/>
    <w:rsid w:val="0057267A"/>
    <w:rsid w:val="00572803"/>
    <w:rsid w:val="00572EF7"/>
    <w:rsid w:val="00573F04"/>
    <w:rsid w:val="00573F34"/>
    <w:rsid w:val="005741E6"/>
    <w:rsid w:val="005744E1"/>
    <w:rsid w:val="0057497F"/>
    <w:rsid w:val="005753C9"/>
    <w:rsid w:val="00577108"/>
    <w:rsid w:val="00577CB7"/>
    <w:rsid w:val="0058253C"/>
    <w:rsid w:val="00582F50"/>
    <w:rsid w:val="005834A1"/>
    <w:rsid w:val="005835CE"/>
    <w:rsid w:val="00583792"/>
    <w:rsid w:val="00583B3B"/>
    <w:rsid w:val="00583BAA"/>
    <w:rsid w:val="00583C10"/>
    <w:rsid w:val="00584561"/>
    <w:rsid w:val="00584774"/>
    <w:rsid w:val="00585106"/>
    <w:rsid w:val="00585A96"/>
    <w:rsid w:val="005862F6"/>
    <w:rsid w:val="005863BA"/>
    <w:rsid w:val="00586469"/>
    <w:rsid w:val="00586A09"/>
    <w:rsid w:val="00586E45"/>
    <w:rsid w:val="00587048"/>
    <w:rsid w:val="0058750B"/>
    <w:rsid w:val="0059000B"/>
    <w:rsid w:val="00592263"/>
    <w:rsid w:val="0059242A"/>
    <w:rsid w:val="00592593"/>
    <w:rsid w:val="0059261D"/>
    <w:rsid w:val="005930C4"/>
    <w:rsid w:val="005933FC"/>
    <w:rsid w:val="005939BA"/>
    <w:rsid w:val="005940EB"/>
    <w:rsid w:val="00594767"/>
    <w:rsid w:val="0059488F"/>
    <w:rsid w:val="00595CD2"/>
    <w:rsid w:val="00595E0E"/>
    <w:rsid w:val="00597624"/>
    <w:rsid w:val="00597BF7"/>
    <w:rsid w:val="005A0A04"/>
    <w:rsid w:val="005A2479"/>
    <w:rsid w:val="005A2789"/>
    <w:rsid w:val="005A3260"/>
    <w:rsid w:val="005A34A8"/>
    <w:rsid w:val="005A3BDB"/>
    <w:rsid w:val="005A46FF"/>
    <w:rsid w:val="005A5544"/>
    <w:rsid w:val="005A6037"/>
    <w:rsid w:val="005A624F"/>
    <w:rsid w:val="005A628C"/>
    <w:rsid w:val="005A62D5"/>
    <w:rsid w:val="005A6DE1"/>
    <w:rsid w:val="005A705C"/>
    <w:rsid w:val="005A7B9C"/>
    <w:rsid w:val="005A7F2D"/>
    <w:rsid w:val="005B004B"/>
    <w:rsid w:val="005B150A"/>
    <w:rsid w:val="005B1FF7"/>
    <w:rsid w:val="005B281B"/>
    <w:rsid w:val="005B2FF6"/>
    <w:rsid w:val="005B3CB4"/>
    <w:rsid w:val="005B4CDC"/>
    <w:rsid w:val="005B4D0C"/>
    <w:rsid w:val="005B55AB"/>
    <w:rsid w:val="005B66E9"/>
    <w:rsid w:val="005B72C8"/>
    <w:rsid w:val="005B73C3"/>
    <w:rsid w:val="005C04B4"/>
    <w:rsid w:val="005C0B18"/>
    <w:rsid w:val="005C0F3B"/>
    <w:rsid w:val="005C14DE"/>
    <w:rsid w:val="005C1934"/>
    <w:rsid w:val="005C19E2"/>
    <w:rsid w:val="005C1A2F"/>
    <w:rsid w:val="005C1F76"/>
    <w:rsid w:val="005C262D"/>
    <w:rsid w:val="005C2710"/>
    <w:rsid w:val="005C2955"/>
    <w:rsid w:val="005C3C51"/>
    <w:rsid w:val="005C3EBF"/>
    <w:rsid w:val="005C419B"/>
    <w:rsid w:val="005C45DE"/>
    <w:rsid w:val="005C4E79"/>
    <w:rsid w:val="005C50FB"/>
    <w:rsid w:val="005C57F7"/>
    <w:rsid w:val="005C6030"/>
    <w:rsid w:val="005C696D"/>
    <w:rsid w:val="005D01BA"/>
    <w:rsid w:val="005D050E"/>
    <w:rsid w:val="005D0534"/>
    <w:rsid w:val="005D0B43"/>
    <w:rsid w:val="005D0DAE"/>
    <w:rsid w:val="005D0DC8"/>
    <w:rsid w:val="005D12ED"/>
    <w:rsid w:val="005D17D5"/>
    <w:rsid w:val="005D1F1C"/>
    <w:rsid w:val="005D26DF"/>
    <w:rsid w:val="005D307E"/>
    <w:rsid w:val="005D3938"/>
    <w:rsid w:val="005D407A"/>
    <w:rsid w:val="005D44FF"/>
    <w:rsid w:val="005D4F36"/>
    <w:rsid w:val="005D5A61"/>
    <w:rsid w:val="005D5AE2"/>
    <w:rsid w:val="005D5CC9"/>
    <w:rsid w:val="005D5E17"/>
    <w:rsid w:val="005D60D0"/>
    <w:rsid w:val="005D685B"/>
    <w:rsid w:val="005D7109"/>
    <w:rsid w:val="005D7256"/>
    <w:rsid w:val="005D78BF"/>
    <w:rsid w:val="005D7B7D"/>
    <w:rsid w:val="005E00CC"/>
    <w:rsid w:val="005E20F6"/>
    <w:rsid w:val="005E2803"/>
    <w:rsid w:val="005E2D58"/>
    <w:rsid w:val="005E2E4C"/>
    <w:rsid w:val="005E326A"/>
    <w:rsid w:val="005E3762"/>
    <w:rsid w:val="005E3C72"/>
    <w:rsid w:val="005E3D7E"/>
    <w:rsid w:val="005E4471"/>
    <w:rsid w:val="005E4CA6"/>
    <w:rsid w:val="005E5879"/>
    <w:rsid w:val="005E5B60"/>
    <w:rsid w:val="005E615A"/>
    <w:rsid w:val="005E66FE"/>
    <w:rsid w:val="005E6FDE"/>
    <w:rsid w:val="005E7F12"/>
    <w:rsid w:val="005F097B"/>
    <w:rsid w:val="005F0D52"/>
    <w:rsid w:val="005F115D"/>
    <w:rsid w:val="005F1236"/>
    <w:rsid w:val="005F16C8"/>
    <w:rsid w:val="005F1975"/>
    <w:rsid w:val="005F1FC1"/>
    <w:rsid w:val="005F20DD"/>
    <w:rsid w:val="005F21DF"/>
    <w:rsid w:val="005F32B7"/>
    <w:rsid w:val="005F4231"/>
    <w:rsid w:val="005F466E"/>
    <w:rsid w:val="005F6425"/>
    <w:rsid w:val="005F67D0"/>
    <w:rsid w:val="005F7405"/>
    <w:rsid w:val="005F7B26"/>
    <w:rsid w:val="005F7F83"/>
    <w:rsid w:val="0060032F"/>
    <w:rsid w:val="00600AD3"/>
    <w:rsid w:val="00600E07"/>
    <w:rsid w:val="0060133E"/>
    <w:rsid w:val="006014CE"/>
    <w:rsid w:val="006016C0"/>
    <w:rsid w:val="006016DE"/>
    <w:rsid w:val="0060228E"/>
    <w:rsid w:val="006023F6"/>
    <w:rsid w:val="006027BC"/>
    <w:rsid w:val="00603698"/>
    <w:rsid w:val="00604516"/>
    <w:rsid w:val="00604574"/>
    <w:rsid w:val="00604B1B"/>
    <w:rsid w:val="00604F76"/>
    <w:rsid w:val="006052A9"/>
    <w:rsid w:val="0060562D"/>
    <w:rsid w:val="00605763"/>
    <w:rsid w:val="00605973"/>
    <w:rsid w:val="00606A65"/>
    <w:rsid w:val="00606EEE"/>
    <w:rsid w:val="00607392"/>
    <w:rsid w:val="00607BD7"/>
    <w:rsid w:val="00610D13"/>
    <w:rsid w:val="00611391"/>
    <w:rsid w:val="006115EB"/>
    <w:rsid w:val="006119C0"/>
    <w:rsid w:val="006127C3"/>
    <w:rsid w:val="00612DCF"/>
    <w:rsid w:val="006143CD"/>
    <w:rsid w:val="006144C9"/>
    <w:rsid w:val="00614688"/>
    <w:rsid w:val="0061585E"/>
    <w:rsid w:val="0061742F"/>
    <w:rsid w:val="00617647"/>
    <w:rsid w:val="006178D6"/>
    <w:rsid w:val="00620329"/>
    <w:rsid w:val="0062084D"/>
    <w:rsid w:val="00620A48"/>
    <w:rsid w:val="00620C51"/>
    <w:rsid w:val="006210F8"/>
    <w:rsid w:val="0062111A"/>
    <w:rsid w:val="00621814"/>
    <w:rsid w:val="00621B5D"/>
    <w:rsid w:val="006225C0"/>
    <w:rsid w:val="00623778"/>
    <w:rsid w:val="00623856"/>
    <w:rsid w:val="00623FCA"/>
    <w:rsid w:val="006241F2"/>
    <w:rsid w:val="006249E6"/>
    <w:rsid w:val="006249FA"/>
    <w:rsid w:val="0062501C"/>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EAC"/>
    <w:rsid w:val="00633FEC"/>
    <w:rsid w:val="00634152"/>
    <w:rsid w:val="006343B5"/>
    <w:rsid w:val="00634F88"/>
    <w:rsid w:val="0063548A"/>
    <w:rsid w:val="00636ABA"/>
    <w:rsid w:val="00636C54"/>
    <w:rsid w:val="00636C83"/>
    <w:rsid w:val="006372C5"/>
    <w:rsid w:val="00641BA7"/>
    <w:rsid w:val="00641C44"/>
    <w:rsid w:val="0064206E"/>
    <w:rsid w:val="006423CC"/>
    <w:rsid w:val="0064250E"/>
    <w:rsid w:val="006436C3"/>
    <w:rsid w:val="006449D3"/>
    <w:rsid w:val="006457F3"/>
    <w:rsid w:val="00645B58"/>
    <w:rsid w:val="00645EE4"/>
    <w:rsid w:val="00646E8C"/>
    <w:rsid w:val="0064752B"/>
    <w:rsid w:val="00647F0E"/>
    <w:rsid w:val="006503C1"/>
    <w:rsid w:val="006505B3"/>
    <w:rsid w:val="006507C9"/>
    <w:rsid w:val="006514BC"/>
    <w:rsid w:val="0065165A"/>
    <w:rsid w:val="006530B2"/>
    <w:rsid w:val="00653410"/>
    <w:rsid w:val="00653931"/>
    <w:rsid w:val="00653DFB"/>
    <w:rsid w:val="00653E73"/>
    <w:rsid w:val="006542BA"/>
    <w:rsid w:val="006542D2"/>
    <w:rsid w:val="0065455E"/>
    <w:rsid w:val="00654D6D"/>
    <w:rsid w:val="00654FA1"/>
    <w:rsid w:val="006552BD"/>
    <w:rsid w:val="006553BB"/>
    <w:rsid w:val="00655AD9"/>
    <w:rsid w:val="006561CA"/>
    <w:rsid w:val="00656227"/>
    <w:rsid w:val="00656B2C"/>
    <w:rsid w:val="00657145"/>
    <w:rsid w:val="0065729F"/>
    <w:rsid w:val="006575ED"/>
    <w:rsid w:val="00660D51"/>
    <w:rsid w:val="006615E7"/>
    <w:rsid w:val="00662E87"/>
    <w:rsid w:val="00664495"/>
    <w:rsid w:val="0066463C"/>
    <w:rsid w:val="006652D4"/>
    <w:rsid w:val="0066534A"/>
    <w:rsid w:val="0066565F"/>
    <w:rsid w:val="00666164"/>
    <w:rsid w:val="00666E0E"/>
    <w:rsid w:val="00667942"/>
    <w:rsid w:val="00667EAF"/>
    <w:rsid w:val="00667EE4"/>
    <w:rsid w:val="0067009A"/>
    <w:rsid w:val="006701D3"/>
    <w:rsid w:val="00670528"/>
    <w:rsid w:val="006713C7"/>
    <w:rsid w:val="00671DF6"/>
    <w:rsid w:val="00671FE0"/>
    <w:rsid w:val="00672B01"/>
    <w:rsid w:val="0067385C"/>
    <w:rsid w:val="0067414E"/>
    <w:rsid w:val="00674318"/>
    <w:rsid w:val="0067478C"/>
    <w:rsid w:val="00674C86"/>
    <w:rsid w:val="00674D3F"/>
    <w:rsid w:val="0067517D"/>
    <w:rsid w:val="00675356"/>
    <w:rsid w:val="00676059"/>
    <w:rsid w:val="0067689D"/>
    <w:rsid w:val="00676B15"/>
    <w:rsid w:val="00677D3A"/>
    <w:rsid w:val="00677F81"/>
    <w:rsid w:val="006804B9"/>
    <w:rsid w:val="006805D3"/>
    <w:rsid w:val="00680D3F"/>
    <w:rsid w:val="00681508"/>
    <w:rsid w:val="00681E78"/>
    <w:rsid w:val="006827D3"/>
    <w:rsid w:val="006829D5"/>
    <w:rsid w:val="00683527"/>
    <w:rsid w:val="0068383C"/>
    <w:rsid w:val="00683E75"/>
    <w:rsid w:val="00684AF7"/>
    <w:rsid w:val="00685FA1"/>
    <w:rsid w:val="00686552"/>
    <w:rsid w:val="00686A09"/>
    <w:rsid w:val="00686A7E"/>
    <w:rsid w:val="00686DBD"/>
    <w:rsid w:val="00687278"/>
    <w:rsid w:val="00687368"/>
    <w:rsid w:val="00687E1D"/>
    <w:rsid w:val="00690228"/>
    <w:rsid w:val="006928F7"/>
    <w:rsid w:val="0069320B"/>
    <w:rsid w:val="00693B30"/>
    <w:rsid w:val="006954D8"/>
    <w:rsid w:val="00696938"/>
    <w:rsid w:val="00697198"/>
    <w:rsid w:val="00697748"/>
    <w:rsid w:val="00697852"/>
    <w:rsid w:val="00697FB1"/>
    <w:rsid w:val="006A0038"/>
    <w:rsid w:val="006A00CA"/>
    <w:rsid w:val="006A0DC4"/>
    <w:rsid w:val="006A209F"/>
    <w:rsid w:val="006A260B"/>
    <w:rsid w:val="006A282A"/>
    <w:rsid w:val="006A298B"/>
    <w:rsid w:val="006A3418"/>
    <w:rsid w:val="006A3685"/>
    <w:rsid w:val="006A406E"/>
    <w:rsid w:val="006A4CF6"/>
    <w:rsid w:val="006A5131"/>
    <w:rsid w:val="006A5994"/>
    <w:rsid w:val="006A5CAC"/>
    <w:rsid w:val="006A6064"/>
    <w:rsid w:val="006A764B"/>
    <w:rsid w:val="006A7E47"/>
    <w:rsid w:val="006B015C"/>
    <w:rsid w:val="006B08B9"/>
    <w:rsid w:val="006B1468"/>
    <w:rsid w:val="006B1501"/>
    <w:rsid w:val="006B157B"/>
    <w:rsid w:val="006B1A7A"/>
    <w:rsid w:val="006B260F"/>
    <w:rsid w:val="006B28B5"/>
    <w:rsid w:val="006B2C1E"/>
    <w:rsid w:val="006B31E4"/>
    <w:rsid w:val="006B3719"/>
    <w:rsid w:val="006B3995"/>
    <w:rsid w:val="006B3DCA"/>
    <w:rsid w:val="006B40B2"/>
    <w:rsid w:val="006B52AC"/>
    <w:rsid w:val="006B5824"/>
    <w:rsid w:val="006B5D61"/>
    <w:rsid w:val="006B6C3B"/>
    <w:rsid w:val="006B75BA"/>
    <w:rsid w:val="006B7E56"/>
    <w:rsid w:val="006B7E88"/>
    <w:rsid w:val="006C0437"/>
    <w:rsid w:val="006C13F2"/>
    <w:rsid w:val="006C13F8"/>
    <w:rsid w:val="006C1BE7"/>
    <w:rsid w:val="006C274A"/>
    <w:rsid w:val="006C3570"/>
    <w:rsid w:val="006C3659"/>
    <w:rsid w:val="006C3F9B"/>
    <w:rsid w:val="006C450C"/>
    <w:rsid w:val="006C462E"/>
    <w:rsid w:val="006C47FF"/>
    <w:rsid w:val="006C5BF3"/>
    <w:rsid w:val="006C652C"/>
    <w:rsid w:val="006C711D"/>
    <w:rsid w:val="006C7852"/>
    <w:rsid w:val="006C79E9"/>
    <w:rsid w:val="006D1723"/>
    <w:rsid w:val="006D1B42"/>
    <w:rsid w:val="006D1C96"/>
    <w:rsid w:val="006D1FDB"/>
    <w:rsid w:val="006D2DAD"/>
    <w:rsid w:val="006D327A"/>
    <w:rsid w:val="006D3ED6"/>
    <w:rsid w:val="006D58D2"/>
    <w:rsid w:val="006D5D80"/>
    <w:rsid w:val="006D5DEB"/>
    <w:rsid w:val="006D608F"/>
    <w:rsid w:val="006D60F7"/>
    <w:rsid w:val="006D6522"/>
    <w:rsid w:val="006D6F5B"/>
    <w:rsid w:val="006D765B"/>
    <w:rsid w:val="006D7DE4"/>
    <w:rsid w:val="006E0B23"/>
    <w:rsid w:val="006E0F72"/>
    <w:rsid w:val="006E17FA"/>
    <w:rsid w:val="006E2244"/>
    <w:rsid w:val="006E35AD"/>
    <w:rsid w:val="006E38C5"/>
    <w:rsid w:val="006E3F68"/>
    <w:rsid w:val="006E4B8E"/>
    <w:rsid w:val="006E4C0C"/>
    <w:rsid w:val="006E56DC"/>
    <w:rsid w:val="006E61ED"/>
    <w:rsid w:val="006E6663"/>
    <w:rsid w:val="006E68BC"/>
    <w:rsid w:val="006E6D9E"/>
    <w:rsid w:val="006E7241"/>
    <w:rsid w:val="006E7275"/>
    <w:rsid w:val="006E7C1C"/>
    <w:rsid w:val="006F009B"/>
    <w:rsid w:val="006F0442"/>
    <w:rsid w:val="006F0A94"/>
    <w:rsid w:val="006F0C09"/>
    <w:rsid w:val="006F0EA1"/>
    <w:rsid w:val="006F1045"/>
    <w:rsid w:val="006F2BE7"/>
    <w:rsid w:val="006F345F"/>
    <w:rsid w:val="006F3B5D"/>
    <w:rsid w:val="006F3FCB"/>
    <w:rsid w:val="006F4686"/>
    <w:rsid w:val="006F4A41"/>
    <w:rsid w:val="006F4EB4"/>
    <w:rsid w:val="006F4EF3"/>
    <w:rsid w:val="006F5E0B"/>
    <w:rsid w:val="006F5F72"/>
    <w:rsid w:val="006F6014"/>
    <w:rsid w:val="006F6595"/>
    <w:rsid w:val="006F6784"/>
    <w:rsid w:val="006F6926"/>
    <w:rsid w:val="006F6983"/>
    <w:rsid w:val="006F6CF3"/>
    <w:rsid w:val="006F72D8"/>
    <w:rsid w:val="006F7641"/>
    <w:rsid w:val="0070031A"/>
    <w:rsid w:val="00700D8E"/>
    <w:rsid w:val="00700DB1"/>
    <w:rsid w:val="00700FF6"/>
    <w:rsid w:val="0070103A"/>
    <w:rsid w:val="0070215F"/>
    <w:rsid w:val="00702A03"/>
    <w:rsid w:val="00703EF8"/>
    <w:rsid w:val="0070454C"/>
    <w:rsid w:val="00704AA9"/>
    <w:rsid w:val="00704C41"/>
    <w:rsid w:val="00705059"/>
    <w:rsid w:val="00707001"/>
    <w:rsid w:val="007070DB"/>
    <w:rsid w:val="00707468"/>
    <w:rsid w:val="007102F0"/>
    <w:rsid w:val="007103B7"/>
    <w:rsid w:val="00710F66"/>
    <w:rsid w:val="00711833"/>
    <w:rsid w:val="00711DE5"/>
    <w:rsid w:val="00713223"/>
    <w:rsid w:val="00713D15"/>
    <w:rsid w:val="00715454"/>
    <w:rsid w:val="00715957"/>
    <w:rsid w:val="00717F38"/>
    <w:rsid w:val="00720703"/>
    <w:rsid w:val="00720BF5"/>
    <w:rsid w:val="00721590"/>
    <w:rsid w:val="007215D2"/>
    <w:rsid w:val="007220A6"/>
    <w:rsid w:val="007222A8"/>
    <w:rsid w:val="00722B2B"/>
    <w:rsid w:val="00723729"/>
    <w:rsid w:val="00723B75"/>
    <w:rsid w:val="007240D2"/>
    <w:rsid w:val="00724309"/>
    <w:rsid w:val="007243FA"/>
    <w:rsid w:val="00724791"/>
    <w:rsid w:val="00724D2C"/>
    <w:rsid w:val="00725022"/>
    <w:rsid w:val="00725496"/>
    <w:rsid w:val="00727147"/>
    <w:rsid w:val="00730392"/>
    <w:rsid w:val="00731081"/>
    <w:rsid w:val="007328C7"/>
    <w:rsid w:val="00733082"/>
    <w:rsid w:val="0073382C"/>
    <w:rsid w:val="007351EC"/>
    <w:rsid w:val="00735392"/>
    <w:rsid w:val="00735639"/>
    <w:rsid w:val="00735696"/>
    <w:rsid w:val="00735BD2"/>
    <w:rsid w:val="00735D8E"/>
    <w:rsid w:val="007360A3"/>
    <w:rsid w:val="0073633A"/>
    <w:rsid w:val="0073700D"/>
    <w:rsid w:val="00737538"/>
    <w:rsid w:val="00737611"/>
    <w:rsid w:val="00737CE2"/>
    <w:rsid w:val="007400AF"/>
    <w:rsid w:val="00740877"/>
    <w:rsid w:val="00742864"/>
    <w:rsid w:val="0074332D"/>
    <w:rsid w:val="00743A35"/>
    <w:rsid w:val="00743C6A"/>
    <w:rsid w:val="0074467E"/>
    <w:rsid w:val="00744D07"/>
    <w:rsid w:val="00745360"/>
    <w:rsid w:val="007454C8"/>
    <w:rsid w:val="007467F5"/>
    <w:rsid w:val="00747E61"/>
    <w:rsid w:val="00750A4B"/>
    <w:rsid w:val="007510FE"/>
    <w:rsid w:val="007516E0"/>
    <w:rsid w:val="0075224D"/>
    <w:rsid w:val="00752418"/>
    <w:rsid w:val="00752F6C"/>
    <w:rsid w:val="00752F87"/>
    <w:rsid w:val="007532F1"/>
    <w:rsid w:val="0075330E"/>
    <w:rsid w:val="00753398"/>
    <w:rsid w:val="007533A1"/>
    <w:rsid w:val="007545D9"/>
    <w:rsid w:val="00754C3F"/>
    <w:rsid w:val="00754D07"/>
    <w:rsid w:val="00755027"/>
    <w:rsid w:val="0075510D"/>
    <w:rsid w:val="007553C9"/>
    <w:rsid w:val="00755B26"/>
    <w:rsid w:val="00755FB6"/>
    <w:rsid w:val="00756303"/>
    <w:rsid w:val="007566ED"/>
    <w:rsid w:val="0075687C"/>
    <w:rsid w:val="00757BD1"/>
    <w:rsid w:val="00757D62"/>
    <w:rsid w:val="00760181"/>
    <w:rsid w:val="00760D48"/>
    <w:rsid w:val="007613B3"/>
    <w:rsid w:val="00762792"/>
    <w:rsid w:val="00762FF7"/>
    <w:rsid w:val="0076355F"/>
    <w:rsid w:val="00764EC8"/>
    <w:rsid w:val="00764FA5"/>
    <w:rsid w:val="00765093"/>
    <w:rsid w:val="007657B8"/>
    <w:rsid w:val="00766204"/>
    <w:rsid w:val="0076701F"/>
    <w:rsid w:val="00767E6F"/>
    <w:rsid w:val="007703EE"/>
    <w:rsid w:val="007705F4"/>
    <w:rsid w:val="0077070E"/>
    <w:rsid w:val="00770F71"/>
    <w:rsid w:val="00772770"/>
    <w:rsid w:val="007729E0"/>
    <w:rsid w:val="00773A3B"/>
    <w:rsid w:val="00774432"/>
    <w:rsid w:val="0077448D"/>
    <w:rsid w:val="0077482A"/>
    <w:rsid w:val="00776255"/>
    <w:rsid w:val="0077773C"/>
    <w:rsid w:val="00777897"/>
    <w:rsid w:val="00781851"/>
    <w:rsid w:val="00782713"/>
    <w:rsid w:val="007828E1"/>
    <w:rsid w:val="007828F1"/>
    <w:rsid w:val="00782E52"/>
    <w:rsid w:val="0078323D"/>
    <w:rsid w:val="007834E1"/>
    <w:rsid w:val="007851AD"/>
    <w:rsid w:val="007853B6"/>
    <w:rsid w:val="00785820"/>
    <w:rsid w:val="00785A8A"/>
    <w:rsid w:val="0078748A"/>
    <w:rsid w:val="0078798E"/>
    <w:rsid w:val="0079043B"/>
    <w:rsid w:val="00790E34"/>
    <w:rsid w:val="00790FA9"/>
    <w:rsid w:val="00791C69"/>
    <w:rsid w:val="00792C79"/>
    <w:rsid w:val="00793515"/>
    <w:rsid w:val="007940F9"/>
    <w:rsid w:val="007948E9"/>
    <w:rsid w:val="00795879"/>
    <w:rsid w:val="007964C3"/>
    <w:rsid w:val="00796BCF"/>
    <w:rsid w:val="007974A5"/>
    <w:rsid w:val="00797540"/>
    <w:rsid w:val="007A092C"/>
    <w:rsid w:val="007A0F8A"/>
    <w:rsid w:val="007A10B9"/>
    <w:rsid w:val="007A10E4"/>
    <w:rsid w:val="007A14A4"/>
    <w:rsid w:val="007A1FE3"/>
    <w:rsid w:val="007A29B7"/>
    <w:rsid w:val="007A38A6"/>
    <w:rsid w:val="007A4735"/>
    <w:rsid w:val="007A49FE"/>
    <w:rsid w:val="007A567A"/>
    <w:rsid w:val="007A56C2"/>
    <w:rsid w:val="007A5816"/>
    <w:rsid w:val="007A594B"/>
    <w:rsid w:val="007A6811"/>
    <w:rsid w:val="007B08F7"/>
    <w:rsid w:val="007B1827"/>
    <w:rsid w:val="007B2196"/>
    <w:rsid w:val="007B28B3"/>
    <w:rsid w:val="007B2BF2"/>
    <w:rsid w:val="007B320B"/>
    <w:rsid w:val="007B3AD7"/>
    <w:rsid w:val="007B4024"/>
    <w:rsid w:val="007B44E6"/>
    <w:rsid w:val="007B499A"/>
    <w:rsid w:val="007B4A6E"/>
    <w:rsid w:val="007B651A"/>
    <w:rsid w:val="007B6A44"/>
    <w:rsid w:val="007B6E9F"/>
    <w:rsid w:val="007B7A52"/>
    <w:rsid w:val="007C0432"/>
    <w:rsid w:val="007C09D8"/>
    <w:rsid w:val="007C0F6C"/>
    <w:rsid w:val="007C1DEB"/>
    <w:rsid w:val="007C1F7D"/>
    <w:rsid w:val="007C3CD4"/>
    <w:rsid w:val="007C3DE8"/>
    <w:rsid w:val="007C4C53"/>
    <w:rsid w:val="007C53B2"/>
    <w:rsid w:val="007C58E9"/>
    <w:rsid w:val="007C6896"/>
    <w:rsid w:val="007C74C8"/>
    <w:rsid w:val="007C754F"/>
    <w:rsid w:val="007C7713"/>
    <w:rsid w:val="007C7899"/>
    <w:rsid w:val="007C7941"/>
    <w:rsid w:val="007C797D"/>
    <w:rsid w:val="007D0223"/>
    <w:rsid w:val="007D0A1E"/>
    <w:rsid w:val="007D0BEC"/>
    <w:rsid w:val="007D0F04"/>
    <w:rsid w:val="007D18A7"/>
    <w:rsid w:val="007D1D35"/>
    <w:rsid w:val="007D1E7C"/>
    <w:rsid w:val="007D21CF"/>
    <w:rsid w:val="007D24F2"/>
    <w:rsid w:val="007D2CEE"/>
    <w:rsid w:val="007D31E8"/>
    <w:rsid w:val="007D32BE"/>
    <w:rsid w:val="007D3594"/>
    <w:rsid w:val="007D3910"/>
    <w:rsid w:val="007D39DE"/>
    <w:rsid w:val="007D3D0A"/>
    <w:rsid w:val="007D4782"/>
    <w:rsid w:val="007D4B0D"/>
    <w:rsid w:val="007D4D3C"/>
    <w:rsid w:val="007D51BB"/>
    <w:rsid w:val="007D51C9"/>
    <w:rsid w:val="007D57F1"/>
    <w:rsid w:val="007D651B"/>
    <w:rsid w:val="007D6923"/>
    <w:rsid w:val="007D6F9C"/>
    <w:rsid w:val="007D704B"/>
    <w:rsid w:val="007D7120"/>
    <w:rsid w:val="007D78BE"/>
    <w:rsid w:val="007D7BFF"/>
    <w:rsid w:val="007D7CD3"/>
    <w:rsid w:val="007E0241"/>
    <w:rsid w:val="007E07F2"/>
    <w:rsid w:val="007E0DA0"/>
    <w:rsid w:val="007E1261"/>
    <w:rsid w:val="007E2411"/>
    <w:rsid w:val="007E2CBF"/>
    <w:rsid w:val="007E3677"/>
    <w:rsid w:val="007E3A07"/>
    <w:rsid w:val="007E513A"/>
    <w:rsid w:val="007E61D6"/>
    <w:rsid w:val="007E6677"/>
    <w:rsid w:val="007E6974"/>
    <w:rsid w:val="007E6FB2"/>
    <w:rsid w:val="007E7575"/>
    <w:rsid w:val="007E77B1"/>
    <w:rsid w:val="007E78D6"/>
    <w:rsid w:val="007E79CA"/>
    <w:rsid w:val="007E7BBB"/>
    <w:rsid w:val="007E7C28"/>
    <w:rsid w:val="007E7C42"/>
    <w:rsid w:val="007F0B57"/>
    <w:rsid w:val="007F0D6B"/>
    <w:rsid w:val="007F1F96"/>
    <w:rsid w:val="007F29E0"/>
    <w:rsid w:val="007F2B59"/>
    <w:rsid w:val="007F2F7D"/>
    <w:rsid w:val="007F34C0"/>
    <w:rsid w:val="007F3A57"/>
    <w:rsid w:val="007F3B3D"/>
    <w:rsid w:val="007F3F58"/>
    <w:rsid w:val="007F3FD3"/>
    <w:rsid w:val="007F403B"/>
    <w:rsid w:val="007F4273"/>
    <w:rsid w:val="007F49B3"/>
    <w:rsid w:val="007F4C6C"/>
    <w:rsid w:val="007F5A50"/>
    <w:rsid w:val="007F5BE6"/>
    <w:rsid w:val="007F5FFB"/>
    <w:rsid w:val="007F62EA"/>
    <w:rsid w:val="007F689D"/>
    <w:rsid w:val="007F7902"/>
    <w:rsid w:val="007F7C2E"/>
    <w:rsid w:val="008003D3"/>
    <w:rsid w:val="00800433"/>
    <w:rsid w:val="00800D6D"/>
    <w:rsid w:val="00800FE6"/>
    <w:rsid w:val="00802530"/>
    <w:rsid w:val="0080302D"/>
    <w:rsid w:val="00803434"/>
    <w:rsid w:val="008038A0"/>
    <w:rsid w:val="00804C74"/>
    <w:rsid w:val="00805D80"/>
    <w:rsid w:val="00805E2F"/>
    <w:rsid w:val="00806D95"/>
    <w:rsid w:val="008073B0"/>
    <w:rsid w:val="0081025B"/>
    <w:rsid w:val="008102FE"/>
    <w:rsid w:val="008112FD"/>
    <w:rsid w:val="008116A8"/>
    <w:rsid w:val="00811B6C"/>
    <w:rsid w:val="00811DA1"/>
    <w:rsid w:val="008122C6"/>
    <w:rsid w:val="008122F5"/>
    <w:rsid w:val="008124DF"/>
    <w:rsid w:val="00812C8C"/>
    <w:rsid w:val="00814865"/>
    <w:rsid w:val="00814918"/>
    <w:rsid w:val="00814FFE"/>
    <w:rsid w:val="008150A0"/>
    <w:rsid w:val="00816916"/>
    <w:rsid w:val="0081718E"/>
    <w:rsid w:val="00817253"/>
    <w:rsid w:val="00817843"/>
    <w:rsid w:val="00817B1B"/>
    <w:rsid w:val="00817B98"/>
    <w:rsid w:val="00820F07"/>
    <w:rsid w:val="0082174C"/>
    <w:rsid w:val="00821B17"/>
    <w:rsid w:val="008223E4"/>
    <w:rsid w:val="00822523"/>
    <w:rsid w:val="00823227"/>
    <w:rsid w:val="008234B0"/>
    <w:rsid w:val="00823CD5"/>
    <w:rsid w:val="00824B8D"/>
    <w:rsid w:val="00825387"/>
    <w:rsid w:val="008253B2"/>
    <w:rsid w:val="008254F8"/>
    <w:rsid w:val="008255B9"/>
    <w:rsid w:val="00825929"/>
    <w:rsid w:val="00825953"/>
    <w:rsid w:val="00825DB8"/>
    <w:rsid w:val="00826AA0"/>
    <w:rsid w:val="00826B2E"/>
    <w:rsid w:val="0082763F"/>
    <w:rsid w:val="008277AC"/>
    <w:rsid w:val="00827F2B"/>
    <w:rsid w:val="00831280"/>
    <w:rsid w:val="00832B80"/>
    <w:rsid w:val="00832E9F"/>
    <w:rsid w:val="00833126"/>
    <w:rsid w:val="00833623"/>
    <w:rsid w:val="00833DD1"/>
    <w:rsid w:val="008341DC"/>
    <w:rsid w:val="008344A2"/>
    <w:rsid w:val="0083511C"/>
    <w:rsid w:val="00835E33"/>
    <w:rsid w:val="008361D4"/>
    <w:rsid w:val="00836870"/>
    <w:rsid w:val="00837B20"/>
    <w:rsid w:val="00840761"/>
    <w:rsid w:val="008419D5"/>
    <w:rsid w:val="008420B4"/>
    <w:rsid w:val="00842709"/>
    <w:rsid w:val="00845495"/>
    <w:rsid w:val="00845639"/>
    <w:rsid w:val="00845A90"/>
    <w:rsid w:val="0084646A"/>
    <w:rsid w:val="00847863"/>
    <w:rsid w:val="00847BDF"/>
    <w:rsid w:val="00850321"/>
    <w:rsid w:val="00850584"/>
    <w:rsid w:val="00850714"/>
    <w:rsid w:val="008511F0"/>
    <w:rsid w:val="00851239"/>
    <w:rsid w:val="00851548"/>
    <w:rsid w:val="00851705"/>
    <w:rsid w:val="00851828"/>
    <w:rsid w:val="00851DEE"/>
    <w:rsid w:val="008532B6"/>
    <w:rsid w:val="00853556"/>
    <w:rsid w:val="0085485D"/>
    <w:rsid w:val="008552BB"/>
    <w:rsid w:val="00855EC0"/>
    <w:rsid w:val="008568B7"/>
    <w:rsid w:val="00856C7A"/>
    <w:rsid w:val="00856E59"/>
    <w:rsid w:val="00857043"/>
    <w:rsid w:val="00857046"/>
    <w:rsid w:val="008573F3"/>
    <w:rsid w:val="008576BD"/>
    <w:rsid w:val="0085775F"/>
    <w:rsid w:val="00857EFB"/>
    <w:rsid w:val="008604FC"/>
    <w:rsid w:val="00860749"/>
    <w:rsid w:val="00860837"/>
    <w:rsid w:val="00860EE0"/>
    <w:rsid w:val="0086108A"/>
    <w:rsid w:val="0086113A"/>
    <w:rsid w:val="0086133E"/>
    <w:rsid w:val="00861752"/>
    <w:rsid w:val="00862012"/>
    <w:rsid w:val="00862AD2"/>
    <w:rsid w:val="0086306D"/>
    <w:rsid w:val="00864018"/>
    <w:rsid w:val="00864467"/>
    <w:rsid w:val="008647C2"/>
    <w:rsid w:val="00864A07"/>
    <w:rsid w:val="00865027"/>
    <w:rsid w:val="0086569D"/>
    <w:rsid w:val="0086615E"/>
    <w:rsid w:val="00866203"/>
    <w:rsid w:val="00866256"/>
    <w:rsid w:val="00866281"/>
    <w:rsid w:val="0086659F"/>
    <w:rsid w:val="008669BC"/>
    <w:rsid w:val="00866FCC"/>
    <w:rsid w:val="008676D3"/>
    <w:rsid w:val="00867785"/>
    <w:rsid w:val="00867ACA"/>
    <w:rsid w:val="00867F8D"/>
    <w:rsid w:val="0087025C"/>
    <w:rsid w:val="008709B0"/>
    <w:rsid w:val="00870F62"/>
    <w:rsid w:val="008716C8"/>
    <w:rsid w:val="008716F7"/>
    <w:rsid w:val="00871882"/>
    <w:rsid w:val="00871B31"/>
    <w:rsid w:val="008731D1"/>
    <w:rsid w:val="008732AF"/>
    <w:rsid w:val="00874009"/>
    <w:rsid w:val="008744F7"/>
    <w:rsid w:val="00875403"/>
    <w:rsid w:val="00875BAA"/>
    <w:rsid w:val="008762AD"/>
    <w:rsid w:val="008766AE"/>
    <w:rsid w:val="00876AC3"/>
    <w:rsid w:val="0087700D"/>
    <w:rsid w:val="00877897"/>
    <w:rsid w:val="008778F0"/>
    <w:rsid w:val="00877A44"/>
    <w:rsid w:val="00877E71"/>
    <w:rsid w:val="0088050E"/>
    <w:rsid w:val="00880EFC"/>
    <w:rsid w:val="00881D12"/>
    <w:rsid w:val="008825E6"/>
    <w:rsid w:val="0088385B"/>
    <w:rsid w:val="00883978"/>
    <w:rsid w:val="00884059"/>
    <w:rsid w:val="00884222"/>
    <w:rsid w:val="00884385"/>
    <w:rsid w:val="00884AE6"/>
    <w:rsid w:val="00884DDF"/>
    <w:rsid w:val="00885F95"/>
    <w:rsid w:val="00886099"/>
    <w:rsid w:val="00886B96"/>
    <w:rsid w:val="008878EF"/>
    <w:rsid w:val="0088799D"/>
    <w:rsid w:val="008915C3"/>
    <w:rsid w:val="0089194D"/>
    <w:rsid w:val="008936DE"/>
    <w:rsid w:val="0089438F"/>
    <w:rsid w:val="008944FF"/>
    <w:rsid w:val="008950F2"/>
    <w:rsid w:val="0089530A"/>
    <w:rsid w:val="008954C3"/>
    <w:rsid w:val="00895EAA"/>
    <w:rsid w:val="00896514"/>
    <w:rsid w:val="00897540"/>
    <w:rsid w:val="008A05DD"/>
    <w:rsid w:val="008A0CC2"/>
    <w:rsid w:val="008A0D57"/>
    <w:rsid w:val="008A16BD"/>
    <w:rsid w:val="008A23AD"/>
    <w:rsid w:val="008A23D8"/>
    <w:rsid w:val="008A2752"/>
    <w:rsid w:val="008A3297"/>
    <w:rsid w:val="008A3805"/>
    <w:rsid w:val="008A3F4D"/>
    <w:rsid w:val="008A431E"/>
    <w:rsid w:val="008A45C6"/>
    <w:rsid w:val="008A4C10"/>
    <w:rsid w:val="008A5DAA"/>
    <w:rsid w:val="008A67C2"/>
    <w:rsid w:val="008A6F4E"/>
    <w:rsid w:val="008A799F"/>
    <w:rsid w:val="008A7A06"/>
    <w:rsid w:val="008A7C1B"/>
    <w:rsid w:val="008B07B6"/>
    <w:rsid w:val="008B0F0E"/>
    <w:rsid w:val="008B21F6"/>
    <w:rsid w:val="008B2587"/>
    <w:rsid w:val="008B309A"/>
    <w:rsid w:val="008B3AC2"/>
    <w:rsid w:val="008B41EF"/>
    <w:rsid w:val="008B4729"/>
    <w:rsid w:val="008B5A12"/>
    <w:rsid w:val="008B5ED2"/>
    <w:rsid w:val="008B6247"/>
    <w:rsid w:val="008B67E4"/>
    <w:rsid w:val="008B6BCD"/>
    <w:rsid w:val="008B725F"/>
    <w:rsid w:val="008C0141"/>
    <w:rsid w:val="008C0514"/>
    <w:rsid w:val="008C0B66"/>
    <w:rsid w:val="008C145D"/>
    <w:rsid w:val="008C16E9"/>
    <w:rsid w:val="008C18D0"/>
    <w:rsid w:val="008C2B68"/>
    <w:rsid w:val="008C2D7C"/>
    <w:rsid w:val="008C30D5"/>
    <w:rsid w:val="008C3C74"/>
    <w:rsid w:val="008C3E43"/>
    <w:rsid w:val="008C4A9A"/>
    <w:rsid w:val="008C61DF"/>
    <w:rsid w:val="008C6558"/>
    <w:rsid w:val="008C6693"/>
    <w:rsid w:val="008C783B"/>
    <w:rsid w:val="008C7876"/>
    <w:rsid w:val="008C79A9"/>
    <w:rsid w:val="008D02A6"/>
    <w:rsid w:val="008D17E7"/>
    <w:rsid w:val="008D18D9"/>
    <w:rsid w:val="008D267D"/>
    <w:rsid w:val="008D28DB"/>
    <w:rsid w:val="008D2A32"/>
    <w:rsid w:val="008D33BE"/>
    <w:rsid w:val="008D453B"/>
    <w:rsid w:val="008D4CE4"/>
    <w:rsid w:val="008D5CFC"/>
    <w:rsid w:val="008D5E82"/>
    <w:rsid w:val="008D6328"/>
    <w:rsid w:val="008D6399"/>
    <w:rsid w:val="008D695D"/>
    <w:rsid w:val="008D7670"/>
    <w:rsid w:val="008E0598"/>
    <w:rsid w:val="008E1067"/>
    <w:rsid w:val="008E1349"/>
    <w:rsid w:val="008E16FF"/>
    <w:rsid w:val="008E17E2"/>
    <w:rsid w:val="008E18F9"/>
    <w:rsid w:val="008E1BFE"/>
    <w:rsid w:val="008E1D6F"/>
    <w:rsid w:val="008E1FF6"/>
    <w:rsid w:val="008E2109"/>
    <w:rsid w:val="008E2406"/>
    <w:rsid w:val="008E286A"/>
    <w:rsid w:val="008E292F"/>
    <w:rsid w:val="008E3844"/>
    <w:rsid w:val="008E40DC"/>
    <w:rsid w:val="008E41C4"/>
    <w:rsid w:val="008E4D62"/>
    <w:rsid w:val="008E5458"/>
    <w:rsid w:val="008E565F"/>
    <w:rsid w:val="008E58BB"/>
    <w:rsid w:val="008E5AB1"/>
    <w:rsid w:val="008E5EB0"/>
    <w:rsid w:val="008E6FED"/>
    <w:rsid w:val="008E714B"/>
    <w:rsid w:val="008E7840"/>
    <w:rsid w:val="008E7AE0"/>
    <w:rsid w:val="008E7C8F"/>
    <w:rsid w:val="008F002E"/>
    <w:rsid w:val="008F077F"/>
    <w:rsid w:val="008F0D74"/>
    <w:rsid w:val="008F0E98"/>
    <w:rsid w:val="008F132F"/>
    <w:rsid w:val="008F1CC3"/>
    <w:rsid w:val="008F23AA"/>
    <w:rsid w:val="008F2F28"/>
    <w:rsid w:val="008F2F38"/>
    <w:rsid w:val="008F386A"/>
    <w:rsid w:val="008F3FEF"/>
    <w:rsid w:val="008F411F"/>
    <w:rsid w:val="008F5A1E"/>
    <w:rsid w:val="008F680D"/>
    <w:rsid w:val="008F690C"/>
    <w:rsid w:val="008F6BCD"/>
    <w:rsid w:val="008F7122"/>
    <w:rsid w:val="008F7E8A"/>
    <w:rsid w:val="008F7EA8"/>
    <w:rsid w:val="0090164E"/>
    <w:rsid w:val="009019CB"/>
    <w:rsid w:val="00901C43"/>
    <w:rsid w:val="0090211F"/>
    <w:rsid w:val="0090218C"/>
    <w:rsid w:val="00903210"/>
    <w:rsid w:val="00903D01"/>
    <w:rsid w:val="00903E76"/>
    <w:rsid w:val="00904008"/>
    <w:rsid w:val="00904A87"/>
    <w:rsid w:val="009057B7"/>
    <w:rsid w:val="00905C76"/>
    <w:rsid w:val="009068F0"/>
    <w:rsid w:val="00907954"/>
    <w:rsid w:val="009102BE"/>
    <w:rsid w:val="009103D4"/>
    <w:rsid w:val="0091041B"/>
    <w:rsid w:val="00910B4F"/>
    <w:rsid w:val="009113CB"/>
    <w:rsid w:val="00911727"/>
    <w:rsid w:val="00911B3C"/>
    <w:rsid w:val="00911C4E"/>
    <w:rsid w:val="00912777"/>
    <w:rsid w:val="00913190"/>
    <w:rsid w:val="009132AF"/>
    <w:rsid w:val="0091392C"/>
    <w:rsid w:val="00913C97"/>
    <w:rsid w:val="0091419F"/>
    <w:rsid w:val="00914686"/>
    <w:rsid w:val="0091522A"/>
    <w:rsid w:val="009157CD"/>
    <w:rsid w:val="00915F3B"/>
    <w:rsid w:val="00916195"/>
    <w:rsid w:val="0091673A"/>
    <w:rsid w:val="00917E88"/>
    <w:rsid w:val="009202D1"/>
    <w:rsid w:val="00921611"/>
    <w:rsid w:val="00921D02"/>
    <w:rsid w:val="00921EB7"/>
    <w:rsid w:val="009222DA"/>
    <w:rsid w:val="00923234"/>
    <w:rsid w:val="009234AF"/>
    <w:rsid w:val="00923799"/>
    <w:rsid w:val="00925047"/>
    <w:rsid w:val="0092535B"/>
    <w:rsid w:val="00925568"/>
    <w:rsid w:val="00925CB1"/>
    <w:rsid w:val="00925EB4"/>
    <w:rsid w:val="00926342"/>
    <w:rsid w:val="009268D1"/>
    <w:rsid w:val="00926B18"/>
    <w:rsid w:val="009313BA"/>
    <w:rsid w:val="00932D51"/>
    <w:rsid w:val="00932F8E"/>
    <w:rsid w:val="0093318C"/>
    <w:rsid w:val="00933212"/>
    <w:rsid w:val="00933656"/>
    <w:rsid w:val="00933971"/>
    <w:rsid w:val="00933A44"/>
    <w:rsid w:val="00933BC0"/>
    <w:rsid w:val="0093406D"/>
    <w:rsid w:val="00934907"/>
    <w:rsid w:val="0093550D"/>
    <w:rsid w:val="0093577C"/>
    <w:rsid w:val="00935887"/>
    <w:rsid w:val="009364F5"/>
    <w:rsid w:val="00936E01"/>
    <w:rsid w:val="0093717D"/>
    <w:rsid w:val="00937DA1"/>
    <w:rsid w:val="00937F17"/>
    <w:rsid w:val="00940850"/>
    <w:rsid w:val="00940AB7"/>
    <w:rsid w:val="0094145F"/>
    <w:rsid w:val="00942E97"/>
    <w:rsid w:val="00945000"/>
    <w:rsid w:val="00945408"/>
    <w:rsid w:val="00945562"/>
    <w:rsid w:val="009457F6"/>
    <w:rsid w:val="00945957"/>
    <w:rsid w:val="009461BB"/>
    <w:rsid w:val="009472F0"/>
    <w:rsid w:val="00947789"/>
    <w:rsid w:val="00947BEE"/>
    <w:rsid w:val="00950A48"/>
    <w:rsid w:val="00950A9E"/>
    <w:rsid w:val="00950F5C"/>
    <w:rsid w:val="00951629"/>
    <w:rsid w:val="009523D0"/>
    <w:rsid w:val="00952DE8"/>
    <w:rsid w:val="00952EFF"/>
    <w:rsid w:val="00953271"/>
    <w:rsid w:val="00953904"/>
    <w:rsid w:val="00953F46"/>
    <w:rsid w:val="0095443A"/>
    <w:rsid w:val="0095464D"/>
    <w:rsid w:val="0095465C"/>
    <w:rsid w:val="0095470F"/>
    <w:rsid w:val="0095480E"/>
    <w:rsid w:val="009548BA"/>
    <w:rsid w:val="00955054"/>
    <w:rsid w:val="00955B92"/>
    <w:rsid w:val="00955E38"/>
    <w:rsid w:val="009563D4"/>
    <w:rsid w:val="009567D6"/>
    <w:rsid w:val="009578BD"/>
    <w:rsid w:val="0095790F"/>
    <w:rsid w:val="00957DDA"/>
    <w:rsid w:val="00960794"/>
    <w:rsid w:val="00960FFA"/>
    <w:rsid w:val="0096154B"/>
    <w:rsid w:val="009621CC"/>
    <w:rsid w:val="0096233B"/>
    <w:rsid w:val="00963B0B"/>
    <w:rsid w:val="00963CDA"/>
    <w:rsid w:val="009644A6"/>
    <w:rsid w:val="0096545B"/>
    <w:rsid w:val="00965637"/>
    <w:rsid w:val="00965BAA"/>
    <w:rsid w:val="00966203"/>
    <w:rsid w:val="00966945"/>
    <w:rsid w:val="00966CC8"/>
    <w:rsid w:val="009704CE"/>
    <w:rsid w:val="0097055A"/>
    <w:rsid w:val="009705BA"/>
    <w:rsid w:val="0097089B"/>
    <w:rsid w:val="009708CF"/>
    <w:rsid w:val="00971839"/>
    <w:rsid w:val="00972847"/>
    <w:rsid w:val="00972F52"/>
    <w:rsid w:val="00973932"/>
    <w:rsid w:val="00973B3A"/>
    <w:rsid w:val="00973E37"/>
    <w:rsid w:val="00974489"/>
    <w:rsid w:val="009759DE"/>
    <w:rsid w:val="009763E7"/>
    <w:rsid w:val="00976BDC"/>
    <w:rsid w:val="00976C57"/>
    <w:rsid w:val="00976DA1"/>
    <w:rsid w:val="00976EFA"/>
    <w:rsid w:val="00977515"/>
    <w:rsid w:val="00980F7E"/>
    <w:rsid w:val="00981337"/>
    <w:rsid w:val="00981B6E"/>
    <w:rsid w:val="00981C28"/>
    <w:rsid w:val="00982C73"/>
    <w:rsid w:val="00982D1D"/>
    <w:rsid w:val="00982F56"/>
    <w:rsid w:val="0098352C"/>
    <w:rsid w:val="0098398D"/>
    <w:rsid w:val="00983BBC"/>
    <w:rsid w:val="00984029"/>
    <w:rsid w:val="0098421D"/>
    <w:rsid w:val="00985372"/>
    <w:rsid w:val="0098537E"/>
    <w:rsid w:val="0098592F"/>
    <w:rsid w:val="00985A5B"/>
    <w:rsid w:val="009867C1"/>
    <w:rsid w:val="00986883"/>
    <w:rsid w:val="0098690F"/>
    <w:rsid w:val="009869C9"/>
    <w:rsid w:val="00986AF6"/>
    <w:rsid w:val="0098716E"/>
    <w:rsid w:val="00987890"/>
    <w:rsid w:val="00987D4F"/>
    <w:rsid w:val="00987E94"/>
    <w:rsid w:val="00990134"/>
    <w:rsid w:val="00990196"/>
    <w:rsid w:val="00991DE5"/>
    <w:rsid w:val="00992033"/>
    <w:rsid w:val="00992E93"/>
    <w:rsid w:val="00993614"/>
    <w:rsid w:val="00993A45"/>
    <w:rsid w:val="00993B9A"/>
    <w:rsid w:val="0099512B"/>
    <w:rsid w:val="00995340"/>
    <w:rsid w:val="009958D6"/>
    <w:rsid w:val="00995F8F"/>
    <w:rsid w:val="009967F9"/>
    <w:rsid w:val="00996B2F"/>
    <w:rsid w:val="00997508"/>
    <w:rsid w:val="009A0400"/>
    <w:rsid w:val="009A081B"/>
    <w:rsid w:val="009A0D47"/>
    <w:rsid w:val="009A10A7"/>
    <w:rsid w:val="009A12AB"/>
    <w:rsid w:val="009A1461"/>
    <w:rsid w:val="009A19FF"/>
    <w:rsid w:val="009A338A"/>
    <w:rsid w:val="009A3419"/>
    <w:rsid w:val="009A345D"/>
    <w:rsid w:val="009A373A"/>
    <w:rsid w:val="009A3B2A"/>
    <w:rsid w:val="009A3EAD"/>
    <w:rsid w:val="009A500D"/>
    <w:rsid w:val="009A5B82"/>
    <w:rsid w:val="009A6269"/>
    <w:rsid w:val="009A6525"/>
    <w:rsid w:val="009A6B04"/>
    <w:rsid w:val="009A779E"/>
    <w:rsid w:val="009A7910"/>
    <w:rsid w:val="009B06BD"/>
    <w:rsid w:val="009B147A"/>
    <w:rsid w:val="009B1864"/>
    <w:rsid w:val="009B2155"/>
    <w:rsid w:val="009B2252"/>
    <w:rsid w:val="009B2A75"/>
    <w:rsid w:val="009B2FAD"/>
    <w:rsid w:val="009B32E6"/>
    <w:rsid w:val="009B3946"/>
    <w:rsid w:val="009B40A1"/>
    <w:rsid w:val="009B4164"/>
    <w:rsid w:val="009B5617"/>
    <w:rsid w:val="009B5792"/>
    <w:rsid w:val="009B582C"/>
    <w:rsid w:val="009B5D3F"/>
    <w:rsid w:val="009B629B"/>
    <w:rsid w:val="009B6A28"/>
    <w:rsid w:val="009B717B"/>
    <w:rsid w:val="009B7702"/>
    <w:rsid w:val="009B7A38"/>
    <w:rsid w:val="009B7D33"/>
    <w:rsid w:val="009C01FB"/>
    <w:rsid w:val="009C0367"/>
    <w:rsid w:val="009C0C8E"/>
    <w:rsid w:val="009C0E50"/>
    <w:rsid w:val="009C1B2E"/>
    <w:rsid w:val="009C2A24"/>
    <w:rsid w:val="009C31D2"/>
    <w:rsid w:val="009C3814"/>
    <w:rsid w:val="009C3875"/>
    <w:rsid w:val="009C3A72"/>
    <w:rsid w:val="009C3CA6"/>
    <w:rsid w:val="009C43C0"/>
    <w:rsid w:val="009C52E5"/>
    <w:rsid w:val="009C5348"/>
    <w:rsid w:val="009C5BCC"/>
    <w:rsid w:val="009C5C84"/>
    <w:rsid w:val="009C66B8"/>
    <w:rsid w:val="009C6B45"/>
    <w:rsid w:val="009C6E4F"/>
    <w:rsid w:val="009C6F69"/>
    <w:rsid w:val="009C7366"/>
    <w:rsid w:val="009D0072"/>
    <w:rsid w:val="009D113C"/>
    <w:rsid w:val="009D2391"/>
    <w:rsid w:val="009D3727"/>
    <w:rsid w:val="009D535B"/>
    <w:rsid w:val="009D5854"/>
    <w:rsid w:val="009D5CCA"/>
    <w:rsid w:val="009D65DC"/>
    <w:rsid w:val="009D7670"/>
    <w:rsid w:val="009E01E4"/>
    <w:rsid w:val="009E06DC"/>
    <w:rsid w:val="009E07E3"/>
    <w:rsid w:val="009E0FE2"/>
    <w:rsid w:val="009E1692"/>
    <w:rsid w:val="009E16E1"/>
    <w:rsid w:val="009E1859"/>
    <w:rsid w:val="009E2E99"/>
    <w:rsid w:val="009E3061"/>
    <w:rsid w:val="009E36F3"/>
    <w:rsid w:val="009E42DB"/>
    <w:rsid w:val="009E5E90"/>
    <w:rsid w:val="009E64CA"/>
    <w:rsid w:val="009E70D1"/>
    <w:rsid w:val="009E74D7"/>
    <w:rsid w:val="009F0693"/>
    <w:rsid w:val="009F14D8"/>
    <w:rsid w:val="009F15BF"/>
    <w:rsid w:val="009F1AA8"/>
    <w:rsid w:val="009F24F4"/>
    <w:rsid w:val="009F2740"/>
    <w:rsid w:val="009F27E0"/>
    <w:rsid w:val="009F300F"/>
    <w:rsid w:val="009F4663"/>
    <w:rsid w:val="009F596B"/>
    <w:rsid w:val="009F679A"/>
    <w:rsid w:val="009F7A73"/>
    <w:rsid w:val="009F7EF2"/>
    <w:rsid w:val="00A00A85"/>
    <w:rsid w:val="00A0132C"/>
    <w:rsid w:val="00A01C4B"/>
    <w:rsid w:val="00A01CCC"/>
    <w:rsid w:val="00A022C9"/>
    <w:rsid w:val="00A02480"/>
    <w:rsid w:val="00A03090"/>
    <w:rsid w:val="00A039E7"/>
    <w:rsid w:val="00A046E6"/>
    <w:rsid w:val="00A055FB"/>
    <w:rsid w:val="00A05782"/>
    <w:rsid w:val="00A05B2D"/>
    <w:rsid w:val="00A06AC7"/>
    <w:rsid w:val="00A071F8"/>
    <w:rsid w:val="00A07D6A"/>
    <w:rsid w:val="00A10124"/>
    <w:rsid w:val="00A10290"/>
    <w:rsid w:val="00A10B93"/>
    <w:rsid w:val="00A10DF8"/>
    <w:rsid w:val="00A1137A"/>
    <w:rsid w:val="00A11E40"/>
    <w:rsid w:val="00A126B3"/>
    <w:rsid w:val="00A1396C"/>
    <w:rsid w:val="00A14E6E"/>
    <w:rsid w:val="00A15AAF"/>
    <w:rsid w:val="00A175A6"/>
    <w:rsid w:val="00A175CD"/>
    <w:rsid w:val="00A17B15"/>
    <w:rsid w:val="00A2001B"/>
    <w:rsid w:val="00A20751"/>
    <w:rsid w:val="00A213F9"/>
    <w:rsid w:val="00A21785"/>
    <w:rsid w:val="00A2251A"/>
    <w:rsid w:val="00A22A23"/>
    <w:rsid w:val="00A22D9A"/>
    <w:rsid w:val="00A243F3"/>
    <w:rsid w:val="00A251BF"/>
    <w:rsid w:val="00A25695"/>
    <w:rsid w:val="00A25B31"/>
    <w:rsid w:val="00A263DE"/>
    <w:rsid w:val="00A265CE"/>
    <w:rsid w:val="00A272D6"/>
    <w:rsid w:val="00A27476"/>
    <w:rsid w:val="00A31AF9"/>
    <w:rsid w:val="00A333A3"/>
    <w:rsid w:val="00A33E21"/>
    <w:rsid w:val="00A33F1A"/>
    <w:rsid w:val="00A34486"/>
    <w:rsid w:val="00A347DA"/>
    <w:rsid w:val="00A34973"/>
    <w:rsid w:val="00A35676"/>
    <w:rsid w:val="00A35914"/>
    <w:rsid w:val="00A35A73"/>
    <w:rsid w:val="00A3609B"/>
    <w:rsid w:val="00A36388"/>
    <w:rsid w:val="00A371AC"/>
    <w:rsid w:val="00A374D9"/>
    <w:rsid w:val="00A375E2"/>
    <w:rsid w:val="00A37F28"/>
    <w:rsid w:val="00A4033A"/>
    <w:rsid w:val="00A40725"/>
    <w:rsid w:val="00A408F7"/>
    <w:rsid w:val="00A4200E"/>
    <w:rsid w:val="00A420B7"/>
    <w:rsid w:val="00A42C31"/>
    <w:rsid w:val="00A42DFB"/>
    <w:rsid w:val="00A42F03"/>
    <w:rsid w:val="00A4346A"/>
    <w:rsid w:val="00A43859"/>
    <w:rsid w:val="00A43B86"/>
    <w:rsid w:val="00A44A56"/>
    <w:rsid w:val="00A45205"/>
    <w:rsid w:val="00A45312"/>
    <w:rsid w:val="00A46751"/>
    <w:rsid w:val="00A46BB4"/>
    <w:rsid w:val="00A4705F"/>
    <w:rsid w:val="00A4722E"/>
    <w:rsid w:val="00A47310"/>
    <w:rsid w:val="00A47668"/>
    <w:rsid w:val="00A476F1"/>
    <w:rsid w:val="00A477A2"/>
    <w:rsid w:val="00A47836"/>
    <w:rsid w:val="00A47FCC"/>
    <w:rsid w:val="00A50135"/>
    <w:rsid w:val="00A505E0"/>
    <w:rsid w:val="00A5067A"/>
    <w:rsid w:val="00A50770"/>
    <w:rsid w:val="00A51BDD"/>
    <w:rsid w:val="00A52027"/>
    <w:rsid w:val="00A53A46"/>
    <w:rsid w:val="00A53DC9"/>
    <w:rsid w:val="00A54BF6"/>
    <w:rsid w:val="00A550FD"/>
    <w:rsid w:val="00A55148"/>
    <w:rsid w:val="00A56C9D"/>
    <w:rsid w:val="00A56F97"/>
    <w:rsid w:val="00A570E7"/>
    <w:rsid w:val="00A5712F"/>
    <w:rsid w:val="00A57659"/>
    <w:rsid w:val="00A577BB"/>
    <w:rsid w:val="00A5797A"/>
    <w:rsid w:val="00A602C8"/>
    <w:rsid w:val="00A603D5"/>
    <w:rsid w:val="00A60E6F"/>
    <w:rsid w:val="00A61BA6"/>
    <w:rsid w:val="00A6289E"/>
    <w:rsid w:val="00A628D9"/>
    <w:rsid w:val="00A62DDC"/>
    <w:rsid w:val="00A63226"/>
    <w:rsid w:val="00A64138"/>
    <w:rsid w:val="00A64F63"/>
    <w:rsid w:val="00A650C6"/>
    <w:rsid w:val="00A65411"/>
    <w:rsid w:val="00A65689"/>
    <w:rsid w:val="00A65838"/>
    <w:rsid w:val="00A65AFC"/>
    <w:rsid w:val="00A65DA4"/>
    <w:rsid w:val="00A665E6"/>
    <w:rsid w:val="00A67078"/>
    <w:rsid w:val="00A670CC"/>
    <w:rsid w:val="00A677FD"/>
    <w:rsid w:val="00A67DD6"/>
    <w:rsid w:val="00A702D8"/>
    <w:rsid w:val="00A704DC"/>
    <w:rsid w:val="00A70773"/>
    <w:rsid w:val="00A713DF"/>
    <w:rsid w:val="00A71AF5"/>
    <w:rsid w:val="00A71C43"/>
    <w:rsid w:val="00A73127"/>
    <w:rsid w:val="00A73307"/>
    <w:rsid w:val="00A743B2"/>
    <w:rsid w:val="00A75524"/>
    <w:rsid w:val="00A76145"/>
    <w:rsid w:val="00A77281"/>
    <w:rsid w:val="00A807B1"/>
    <w:rsid w:val="00A81606"/>
    <w:rsid w:val="00A81A75"/>
    <w:rsid w:val="00A83015"/>
    <w:rsid w:val="00A8311A"/>
    <w:rsid w:val="00A84958"/>
    <w:rsid w:val="00A84EF8"/>
    <w:rsid w:val="00A857BD"/>
    <w:rsid w:val="00A861D1"/>
    <w:rsid w:val="00A86449"/>
    <w:rsid w:val="00A869BE"/>
    <w:rsid w:val="00A86C5B"/>
    <w:rsid w:val="00A87830"/>
    <w:rsid w:val="00A9052D"/>
    <w:rsid w:val="00A92976"/>
    <w:rsid w:val="00A937C9"/>
    <w:rsid w:val="00A93DFB"/>
    <w:rsid w:val="00A94109"/>
    <w:rsid w:val="00A9415D"/>
    <w:rsid w:val="00A94C1E"/>
    <w:rsid w:val="00A95267"/>
    <w:rsid w:val="00A95A87"/>
    <w:rsid w:val="00A960B1"/>
    <w:rsid w:val="00A968AF"/>
    <w:rsid w:val="00A96DF3"/>
    <w:rsid w:val="00A9742E"/>
    <w:rsid w:val="00AA0282"/>
    <w:rsid w:val="00AA117B"/>
    <w:rsid w:val="00AA18FA"/>
    <w:rsid w:val="00AA1BAA"/>
    <w:rsid w:val="00AA1DE4"/>
    <w:rsid w:val="00AA1ED1"/>
    <w:rsid w:val="00AA2152"/>
    <w:rsid w:val="00AA2234"/>
    <w:rsid w:val="00AA2916"/>
    <w:rsid w:val="00AA298C"/>
    <w:rsid w:val="00AA29DE"/>
    <w:rsid w:val="00AA3C95"/>
    <w:rsid w:val="00AA3FCC"/>
    <w:rsid w:val="00AA4CCD"/>
    <w:rsid w:val="00AA5E0E"/>
    <w:rsid w:val="00AA63F6"/>
    <w:rsid w:val="00AA6CD4"/>
    <w:rsid w:val="00AA730C"/>
    <w:rsid w:val="00AB0BF5"/>
    <w:rsid w:val="00AB11D6"/>
    <w:rsid w:val="00AB187F"/>
    <w:rsid w:val="00AB2332"/>
    <w:rsid w:val="00AB24AD"/>
    <w:rsid w:val="00AB268D"/>
    <w:rsid w:val="00AB2C67"/>
    <w:rsid w:val="00AB2FB2"/>
    <w:rsid w:val="00AB325F"/>
    <w:rsid w:val="00AB4CF5"/>
    <w:rsid w:val="00AB4DFF"/>
    <w:rsid w:val="00AB4E2B"/>
    <w:rsid w:val="00AB52F6"/>
    <w:rsid w:val="00AB584B"/>
    <w:rsid w:val="00AB5BC4"/>
    <w:rsid w:val="00AB6F05"/>
    <w:rsid w:val="00AB70B6"/>
    <w:rsid w:val="00AB7DE8"/>
    <w:rsid w:val="00AC0AD3"/>
    <w:rsid w:val="00AC0CA8"/>
    <w:rsid w:val="00AC10CC"/>
    <w:rsid w:val="00AC197E"/>
    <w:rsid w:val="00AC1C50"/>
    <w:rsid w:val="00AC2021"/>
    <w:rsid w:val="00AC2061"/>
    <w:rsid w:val="00AC2204"/>
    <w:rsid w:val="00AC22EB"/>
    <w:rsid w:val="00AC2E3E"/>
    <w:rsid w:val="00AC36BA"/>
    <w:rsid w:val="00AC3E3E"/>
    <w:rsid w:val="00AC59A6"/>
    <w:rsid w:val="00AC5E1F"/>
    <w:rsid w:val="00AC6659"/>
    <w:rsid w:val="00AC6E95"/>
    <w:rsid w:val="00AC7527"/>
    <w:rsid w:val="00AC7A9A"/>
    <w:rsid w:val="00AC7E77"/>
    <w:rsid w:val="00AC7F90"/>
    <w:rsid w:val="00AD03F1"/>
    <w:rsid w:val="00AD08F6"/>
    <w:rsid w:val="00AD1096"/>
    <w:rsid w:val="00AD13DE"/>
    <w:rsid w:val="00AD14BA"/>
    <w:rsid w:val="00AD2397"/>
    <w:rsid w:val="00AD26AC"/>
    <w:rsid w:val="00AD2E61"/>
    <w:rsid w:val="00AD314C"/>
    <w:rsid w:val="00AD35F2"/>
    <w:rsid w:val="00AD3D8A"/>
    <w:rsid w:val="00AD42AA"/>
    <w:rsid w:val="00AD578E"/>
    <w:rsid w:val="00AD5AF3"/>
    <w:rsid w:val="00AD5EB6"/>
    <w:rsid w:val="00AD6FF8"/>
    <w:rsid w:val="00AD7487"/>
    <w:rsid w:val="00AD7A46"/>
    <w:rsid w:val="00AE02F7"/>
    <w:rsid w:val="00AE14A4"/>
    <w:rsid w:val="00AE185D"/>
    <w:rsid w:val="00AE1A0A"/>
    <w:rsid w:val="00AE21A9"/>
    <w:rsid w:val="00AE2734"/>
    <w:rsid w:val="00AE39DB"/>
    <w:rsid w:val="00AE3EBB"/>
    <w:rsid w:val="00AE418B"/>
    <w:rsid w:val="00AE449A"/>
    <w:rsid w:val="00AE483B"/>
    <w:rsid w:val="00AE4F9C"/>
    <w:rsid w:val="00AE58B3"/>
    <w:rsid w:val="00AE642D"/>
    <w:rsid w:val="00AE6A9F"/>
    <w:rsid w:val="00AE6BA1"/>
    <w:rsid w:val="00AE6CD8"/>
    <w:rsid w:val="00AE77A7"/>
    <w:rsid w:val="00AF07BD"/>
    <w:rsid w:val="00AF0A72"/>
    <w:rsid w:val="00AF11AF"/>
    <w:rsid w:val="00AF16B7"/>
    <w:rsid w:val="00AF1EED"/>
    <w:rsid w:val="00AF200B"/>
    <w:rsid w:val="00AF2F3D"/>
    <w:rsid w:val="00AF3264"/>
    <w:rsid w:val="00AF4600"/>
    <w:rsid w:val="00AF4763"/>
    <w:rsid w:val="00AF5444"/>
    <w:rsid w:val="00AF55A9"/>
    <w:rsid w:val="00AF56DC"/>
    <w:rsid w:val="00AF59A2"/>
    <w:rsid w:val="00AF61A8"/>
    <w:rsid w:val="00AF64F1"/>
    <w:rsid w:val="00AF6527"/>
    <w:rsid w:val="00AF67F7"/>
    <w:rsid w:val="00AF68D8"/>
    <w:rsid w:val="00AF6CFF"/>
    <w:rsid w:val="00AF6DB6"/>
    <w:rsid w:val="00AF6E37"/>
    <w:rsid w:val="00AF783E"/>
    <w:rsid w:val="00B0030F"/>
    <w:rsid w:val="00B00F38"/>
    <w:rsid w:val="00B0151B"/>
    <w:rsid w:val="00B01B60"/>
    <w:rsid w:val="00B0240F"/>
    <w:rsid w:val="00B0290E"/>
    <w:rsid w:val="00B02FB3"/>
    <w:rsid w:val="00B03FDE"/>
    <w:rsid w:val="00B052A7"/>
    <w:rsid w:val="00B0545D"/>
    <w:rsid w:val="00B05636"/>
    <w:rsid w:val="00B05AA6"/>
    <w:rsid w:val="00B05C4D"/>
    <w:rsid w:val="00B0601B"/>
    <w:rsid w:val="00B065CA"/>
    <w:rsid w:val="00B067A1"/>
    <w:rsid w:val="00B071B4"/>
    <w:rsid w:val="00B074CD"/>
    <w:rsid w:val="00B10382"/>
    <w:rsid w:val="00B10692"/>
    <w:rsid w:val="00B108C8"/>
    <w:rsid w:val="00B1123F"/>
    <w:rsid w:val="00B113AF"/>
    <w:rsid w:val="00B11AFB"/>
    <w:rsid w:val="00B12927"/>
    <w:rsid w:val="00B12EF7"/>
    <w:rsid w:val="00B12F52"/>
    <w:rsid w:val="00B133D2"/>
    <w:rsid w:val="00B1343E"/>
    <w:rsid w:val="00B146EA"/>
    <w:rsid w:val="00B1523D"/>
    <w:rsid w:val="00B1535E"/>
    <w:rsid w:val="00B15396"/>
    <w:rsid w:val="00B15A27"/>
    <w:rsid w:val="00B15B2C"/>
    <w:rsid w:val="00B160E3"/>
    <w:rsid w:val="00B16974"/>
    <w:rsid w:val="00B20F18"/>
    <w:rsid w:val="00B211A4"/>
    <w:rsid w:val="00B21D59"/>
    <w:rsid w:val="00B22629"/>
    <w:rsid w:val="00B22B27"/>
    <w:rsid w:val="00B22FDA"/>
    <w:rsid w:val="00B24EC2"/>
    <w:rsid w:val="00B24F5B"/>
    <w:rsid w:val="00B25EA5"/>
    <w:rsid w:val="00B30136"/>
    <w:rsid w:val="00B303FF"/>
    <w:rsid w:val="00B30724"/>
    <w:rsid w:val="00B30990"/>
    <w:rsid w:val="00B31530"/>
    <w:rsid w:val="00B31799"/>
    <w:rsid w:val="00B31FD0"/>
    <w:rsid w:val="00B3210C"/>
    <w:rsid w:val="00B32688"/>
    <w:rsid w:val="00B329FC"/>
    <w:rsid w:val="00B32B62"/>
    <w:rsid w:val="00B32BB6"/>
    <w:rsid w:val="00B34A0F"/>
    <w:rsid w:val="00B34ECA"/>
    <w:rsid w:val="00B360C9"/>
    <w:rsid w:val="00B402E7"/>
    <w:rsid w:val="00B403E7"/>
    <w:rsid w:val="00B4066E"/>
    <w:rsid w:val="00B417F6"/>
    <w:rsid w:val="00B41FF6"/>
    <w:rsid w:val="00B429F0"/>
    <w:rsid w:val="00B42E1D"/>
    <w:rsid w:val="00B43099"/>
    <w:rsid w:val="00B43499"/>
    <w:rsid w:val="00B437D7"/>
    <w:rsid w:val="00B43CA7"/>
    <w:rsid w:val="00B43FAF"/>
    <w:rsid w:val="00B44EBC"/>
    <w:rsid w:val="00B450D5"/>
    <w:rsid w:val="00B451F8"/>
    <w:rsid w:val="00B4575A"/>
    <w:rsid w:val="00B458CD"/>
    <w:rsid w:val="00B46221"/>
    <w:rsid w:val="00B467D9"/>
    <w:rsid w:val="00B46B33"/>
    <w:rsid w:val="00B47425"/>
    <w:rsid w:val="00B4789F"/>
    <w:rsid w:val="00B47BC2"/>
    <w:rsid w:val="00B509EF"/>
    <w:rsid w:val="00B50DFB"/>
    <w:rsid w:val="00B50F3B"/>
    <w:rsid w:val="00B5109B"/>
    <w:rsid w:val="00B518F3"/>
    <w:rsid w:val="00B526EF"/>
    <w:rsid w:val="00B5285A"/>
    <w:rsid w:val="00B53FAB"/>
    <w:rsid w:val="00B54DA4"/>
    <w:rsid w:val="00B55A06"/>
    <w:rsid w:val="00B56D3D"/>
    <w:rsid w:val="00B56E22"/>
    <w:rsid w:val="00B57197"/>
    <w:rsid w:val="00B609B7"/>
    <w:rsid w:val="00B60FAE"/>
    <w:rsid w:val="00B615A4"/>
    <w:rsid w:val="00B618AE"/>
    <w:rsid w:val="00B61CEE"/>
    <w:rsid w:val="00B621AA"/>
    <w:rsid w:val="00B623F2"/>
    <w:rsid w:val="00B62752"/>
    <w:rsid w:val="00B63712"/>
    <w:rsid w:val="00B63D9E"/>
    <w:rsid w:val="00B63F59"/>
    <w:rsid w:val="00B640FC"/>
    <w:rsid w:val="00B64692"/>
    <w:rsid w:val="00B657BC"/>
    <w:rsid w:val="00B65FE8"/>
    <w:rsid w:val="00B6601A"/>
    <w:rsid w:val="00B6621B"/>
    <w:rsid w:val="00B66564"/>
    <w:rsid w:val="00B66F07"/>
    <w:rsid w:val="00B674DC"/>
    <w:rsid w:val="00B700B8"/>
    <w:rsid w:val="00B70F05"/>
    <w:rsid w:val="00B710A2"/>
    <w:rsid w:val="00B71539"/>
    <w:rsid w:val="00B72B81"/>
    <w:rsid w:val="00B7317B"/>
    <w:rsid w:val="00B734A4"/>
    <w:rsid w:val="00B73667"/>
    <w:rsid w:val="00B73FB3"/>
    <w:rsid w:val="00B753A8"/>
    <w:rsid w:val="00B75A0E"/>
    <w:rsid w:val="00B75CF5"/>
    <w:rsid w:val="00B75D92"/>
    <w:rsid w:val="00B762B1"/>
    <w:rsid w:val="00B777C0"/>
    <w:rsid w:val="00B802AC"/>
    <w:rsid w:val="00B807B7"/>
    <w:rsid w:val="00B81D7D"/>
    <w:rsid w:val="00B82050"/>
    <w:rsid w:val="00B82132"/>
    <w:rsid w:val="00B825DB"/>
    <w:rsid w:val="00B82D0B"/>
    <w:rsid w:val="00B84ACB"/>
    <w:rsid w:val="00B84D8D"/>
    <w:rsid w:val="00B853A4"/>
    <w:rsid w:val="00B90179"/>
    <w:rsid w:val="00B92C1F"/>
    <w:rsid w:val="00B92F39"/>
    <w:rsid w:val="00B9438C"/>
    <w:rsid w:val="00B94A78"/>
    <w:rsid w:val="00B955AB"/>
    <w:rsid w:val="00B95E7D"/>
    <w:rsid w:val="00B97EC8"/>
    <w:rsid w:val="00BA1A11"/>
    <w:rsid w:val="00BA1FB5"/>
    <w:rsid w:val="00BA2476"/>
    <w:rsid w:val="00BA2525"/>
    <w:rsid w:val="00BA3338"/>
    <w:rsid w:val="00BA3483"/>
    <w:rsid w:val="00BA4AD1"/>
    <w:rsid w:val="00BA53D9"/>
    <w:rsid w:val="00BA5580"/>
    <w:rsid w:val="00BA563F"/>
    <w:rsid w:val="00BA5E05"/>
    <w:rsid w:val="00BA5F37"/>
    <w:rsid w:val="00BA6946"/>
    <w:rsid w:val="00BA7B16"/>
    <w:rsid w:val="00BB09DE"/>
    <w:rsid w:val="00BB23D7"/>
    <w:rsid w:val="00BB2E8B"/>
    <w:rsid w:val="00BB3D66"/>
    <w:rsid w:val="00BB43B9"/>
    <w:rsid w:val="00BB4ABC"/>
    <w:rsid w:val="00BB4C38"/>
    <w:rsid w:val="00BB52CA"/>
    <w:rsid w:val="00BB54AF"/>
    <w:rsid w:val="00BB5936"/>
    <w:rsid w:val="00BB6192"/>
    <w:rsid w:val="00BB64FE"/>
    <w:rsid w:val="00BB7475"/>
    <w:rsid w:val="00BB7EBC"/>
    <w:rsid w:val="00BC18F7"/>
    <w:rsid w:val="00BC19F9"/>
    <w:rsid w:val="00BC4035"/>
    <w:rsid w:val="00BC50B9"/>
    <w:rsid w:val="00BC50E5"/>
    <w:rsid w:val="00BC7B47"/>
    <w:rsid w:val="00BC7E11"/>
    <w:rsid w:val="00BD0873"/>
    <w:rsid w:val="00BD0A61"/>
    <w:rsid w:val="00BD1A19"/>
    <w:rsid w:val="00BD2CF2"/>
    <w:rsid w:val="00BD2F96"/>
    <w:rsid w:val="00BD3221"/>
    <w:rsid w:val="00BD398C"/>
    <w:rsid w:val="00BD39C3"/>
    <w:rsid w:val="00BD419F"/>
    <w:rsid w:val="00BD44A8"/>
    <w:rsid w:val="00BD468B"/>
    <w:rsid w:val="00BD5722"/>
    <w:rsid w:val="00BD5747"/>
    <w:rsid w:val="00BD59CA"/>
    <w:rsid w:val="00BD5BB6"/>
    <w:rsid w:val="00BD5BC6"/>
    <w:rsid w:val="00BD619D"/>
    <w:rsid w:val="00BD6289"/>
    <w:rsid w:val="00BD71F2"/>
    <w:rsid w:val="00BE0528"/>
    <w:rsid w:val="00BE05EE"/>
    <w:rsid w:val="00BE0C08"/>
    <w:rsid w:val="00BE2308"/>
    <w:rsid w:val="00BE279F"/>
    <w:rsid w:val="00BE2AE5"/>
    <w:rsid w:val="00BE369E"/>
    <w:rsid w:val="00BE5287"/>
    <w:rsid w:val="00BE54D2"/>
    <w:rsid w:val="00BE57BC"/>
    <w:rsid w:val="00BE5DF4"/>
    <w:rsid w:val="00BE608E"/>
    <w:rsid w:val="00BE77C1"/>
    <w:rsid w:val="00BF0534"/>
    <w:rsid w:val="00BF16A0"/>
    <w:rsid w:val="00BF20DC"/>
    <w:rsid w:val="00BF2702"/>
    <w:rsid w:val="00BF3BBA"/>
    <w:rsid w:val="00BF4088"/>
    <w:rsid w:val="00BF45F9"/>
    <w:rsid w:val="00BF4624"/>
    <w:rsid w:val="00BF5002"/>
    <w:rsid w:val="00BF5174"/>
    <w:rsid w:val="00BF6171"/>
    <w:rsid w:val="00BF6E0F"/>
    <w:rsid w:val="00BF7219"/>
    <w:rsid w:val="00BF7E6B"/>
    <w:rsid w:val="00C0031C"/>
    <w:rsid w:val="00C03A2A"/>
    <w:rsid w:val="00C04ECC"/>
    <w:rsid w:val="00C0502A"/>
    <w:rsid w:val="00C057AD"/>
    <w:rsid w:val="00C062B8"/>
    <w:rsid w:val="00C07414"/>
    <w:rsid w:val="00C0780F"/>
    <w:rsid w:val="00C07F7A"/>
    <w:rsid w:val="00C10368"/>
    <w:rsid w:val="00C10403"/>
    <w:rsid w:val="00C109D2"/>
    <w:rsid w:val="00C111CA"/>
    <w:rsid w:val="00C11449"/>
    <w:rsid w:val="00C117CC"/>
    <w:rsid w:val="00C11CF9"/>
    <w:rsid w:val="00C12023"/>
    <w:rsid w:val="00C12202"/>
    <w:rsid w:val="00C1288F"/>
    <w:rsid w:val="00C12A53"/>
    <w:rsid w:val="00C12EAE"/>
    <w:rsid w:val="00C133CC"/>
    <w:rsid w:val="00C140D4"/>
    <w:rsid w:val="00C164F9"/>
    <w:rsid w:val="00C16DA3"/>
    <w:rsid w:val="00C1721B"/>
    <w:rsid w:val="00C20EBF"/>
    <w:rsid w:val="00C2121D"/>
    <w:rsid w:val="00C21339"/>
    <w:rsid w:val="00C216D4"/>
    <w:rsid w:val="00C2280E"/>
    <w:rsid w:val="00C22A76"/>
    <w:rsid w:val="00C23264"/>
    <w:rsid w:val="00C23B77"/>
    <w:rsid w:val="00C2448E"/>
    <w:rsid w:val="00C24B7C"/>
    <w:rsid w:val="00C2634C"/>
    <w:rsid w:val="00C26DFB"/>
    <w:rsid w:val="00C275C6"/>
    <w:rsid w:val="00C2787F"/>
    <w:rsid w:val="00C27B75"/>
    <w:rsid w:val="00C27F55"/>
    <w:rsid w:val="00C305CD"/>
    <w:rsid w:val="00C30765"/>
    <w:rsid w:val="00C31024"/>
    <w:rsid w:val="00C31461"/>
    <w:rsid w:val="00C315C0"/>
    <w:rsid w:val="00C322D6"/>
    <w:rsid w:val="00C32604"/>
    <w:rsid w:val="00C32962"/>
    <w:rsid w:val="00C34002"/>
    <w:rsid w:val="00C3400B"/>
    <w:rsid w:val="00C3466E"/>
    <w:rsid w:val="00C35864"/>
    <w:rsid w:val="00C35BCE"/>
    <w:rsid w:val="00C360ED"/>
    <w:rsid w:val="00C36635"/>
    <w:rsid w:val="00C36BBA"/>
    <w:rsid w:val="00C37061"/>
    <w:rsid w:val="00C373A2"/>
    <w:rsid w:val="00C377F8"/>
    <w:rsid w:val="00C378EE"/>
    <w:rsid w:val="00C40C85"/>
    <w:rsid w:val="00C40F5A"/>
    <w:rsid w:val="00C41218"/>
    <w:rsid w:val="00C41C89"/>
    <w:rsid w:val="00C42032"/>
    <w:rsid w:val="00C42C48"/>
    <w:rsid w:val="00C45550"/>
    <w:rsid w:val="00C4610B"/>
    <w:rsid w:val="00C469CC"/>
    <w:rsid w:val="00C4743E"/>
    <w:rsid w:val="00C500CA"/>
    <w:rsid w:val="00C50368"/>
    <w:rsid w:val="00C50B6F"/>
    <w:rsid w:val="00C51264"/>
    <w:rsid w:val="00C5238B"/>
    <w:rsid w:val="00C52998"/>
    <w:rsid w:val="00C531D4"/>
    <w:rsid w:val="00C53309"/>
    <w:rsid w:val="00C53B60"/>
    <w:rsid w:val="00C53FFB"/>
    <w:rsid w:val="00C55EC1"/>
    <w:rsid w:val="00C55EC7"/>
    <w:rsid w:val="00C562A2"/>
    <w:rsid w:val="00C56449"/>
    <w:rsid w:val="00C574EA"/>
    <w:rsid w:val="00C60464"/>
    <w:rsid w:val="00C60906"/>
    <w:rsid w:val="00C6144E"/>
    <w:rsid w:val="00C62968"/>
    <w:rsid w:val="00C634A2"/>
    <w:rsid w:val="00C63CD9"/>
    <w:rsid w:val="00C642D2"/>
    <w:rsid w:val="00C64444"/>
    <w:rsid w:val="00C65F58"/>
    <w:rsid w:val="00C664F0"/>
    <w:rsid w:val="00C6660C"/>
    <w:rsid w:val="00C66D18"/>
    <w:rsid w:val="00C66E43"/>
    <w:rsid w:val="00C6705D"/>
    <w:rsid w:val="00C67368"/>
    <w:rsid w:val="00C67A36"/>
    <w:rsid w:val="00C711F9"/>
    <w:rsid w:val="00C71BC8"/>
    <w:rsid w:val="00C71D73"/>
    <w:rsid w:val="00C7229C"/>
    <w:rsid w:val="00C7261E"/>
    <w:rsid w:val="00C72CC8"/>
    <w:rsid w:val="00C7410B"/>
    <w:rsid w:val="00C74B3E"/>
    <w:rsid w:val="00C74D8D"/>
    <w:rsid w:val="00C751E1"/>
    <w:rsid w:val="00C7569D"/>
    <w:rsid w:val="00C75DC6"/>
    <w:rsid w:val="00C767D9"/>
    <w:rsid w:val="00C7682D"/>
    <w:rsid w:val="00C76A6B"/>
    <w:rsid w:val="00C76ED5"/>
    <w:rsid w:val="00C771E9"/>
    <w:rsid w:val="00C80107"/>
    <w:rsid w:val="00C8074C"/>
    <w:rsid w:val="00C808A3"/>
    <w:rsid w:val="00C80C18"/>
    <w:rsid w:val="00C80DC1"/>
    <w:rsid w:val="00C81AEA"/>
    <w:rsid w:val="00C8237D"/>
    <w:rsid w:val="00C8254E"/>
    <w:rsid w:val="00C8280D"/>
    <w:rsid w:val="00C83802"/>
    <w:rsid w:val="00C83840"/>
    <w:rsid w:val="00C850CD"/>
    <w:rsid w:val="00C8587F"/>
    <w:rsid w:val="00C85C8C"/>
    <w:rsid w:val="00C85D7E"/>
    <w:rsid w:val="00C868A4"/>
    <w:rsid w:val="00C86BDC"/>
    <w:rsid w:val="00C87074"/>
    <w:rsid w:val="00C870E8"/>
    <w:rsid w:val="00C87F13"/>
    <w:rsid w:val="00C90D54"/>
    <w:rsid w:val="00C91B27"/>
    <w:rsid w:val="00C93B8B"/>
    <w:rsid w:val="00C947F4"/>
    <w:rsid w:val="00C94912"/>
    <w:rsid w:val="00C95402"/>
    <w:rsid w:val="00C95B6F"/>
    <w:rsid w:val="00C95D9F"/>
    <w:rsid w:val="00C9648F"/>
    <w:rsid w:val="00C967FC"/>
    <w:rsid w:val="00C97219"/>
    <w:rsid w:val="00C97ED6"/>
    <w:rsid w:val="00CA047D"/>
    <w:rsid w:val="00CA0ADF"/>
    <w:rsid w:val="00CA0C5D"/>
    <w:rsid w:val="00CA0D4B"/>
    <w:rsid w:val="00CA111E"/>
    <w:rsid w:val="00CA1305"/>
    <w:rsid w:val="00CA13C1"/>
    <w:rsid w:val="00CA1421"/>
    <w:rsid w:val="00CA1719"/>
    <w:rsid w:val="00CA1C90"/>
    <w:rsid w:val="00CA313A"/>
    <w:rsid w:val="00CA320F"/>
    <w:rsid w:val="00CA3510"/>
    <w:rsid w:val="00CA3FE9"/>
    <w:rsid w:val="00CA475A"/>
    <w:rsid w:val="00CA5AF2"/>
    <w:rsid w:val="00CA61A9"/>
    <w:rsid w:val="00CA7205"/>
    <w:rsid w:val="00CA72C2"/>
    <w:rsid w:val="00CB0475"/>
    <w:rsid w:val="00CB10CF"/>
    <w:rsid w:val="00CB17A7"/>
    <w:rsid w:val="00CB17C0"/>
    <w:rsid w:val="00CB2562"/>
    <w:rsid w:val="00CB2CA3"/>
    <w:rsid w:val="00CB51AF"/>
    <w:rsid w:val="00CB5D52"/>
    <w:rsid w:val="00CB714E"/>
    <w:rsid w:val="00CB7625"/>
    <w:rsid w:val="00CB786E"/>
    <w:rsid w:val="00CB7A88"/>
    <w:rsid w:val="00CB7BB9"/>
    <w:rsid w:val="00CC054F"/>
    <w:rsid w:val="00CC0ACC"/>
    <w:rsid w:val="00CC15D8"/>
    <w:rsid w:val="00CC18DF"/>
    <w:rsid w:val="00CC29ED"/>
    <w:rsid w:val="00CC3C39"/>
    <w:rsid w:val="00CC3F69"/>
    <w:rsid w:val="00CC45EC"/>
    <w:rsid w:val="00CC482B"/>
    <w:rsid w:val="00CC4AB1"/>
    <w:rsid w:val="00CC4B86"/>
    <w:rsid w:val="00CC4F2D"/>
    <w:rsid w:val="00CC54B3"/>
    <w:rsid w:val="00CD0259"/>
    <w:rsid w:val="00CD0414"/>
    <w:rsid w:val="00CD0953"/>
    <w:rsid w:val="00CD1BC5"/>
    <w:rsid w:val="00CD20FF"/>
    <w:rsid w:val="00CD2372"/>
    <w:rsid w:val="00CD3B46"/>
    <w:rsid w:val="00CD3EBD"/>
    <w:rsid w:val="00CD48ED"/>
    <w:rsid w:val="00CD5C69"/>
    <w:rsid w:val="00CD624E"/>
    <w:rsid w:val="00CD64CF"/>
    <w:rsid w:val="00CD6736"/>
    <w:rsid w:val="00CD6B6D"/>
    <w:rsid w:val="00CD6DFA"/>
    <w:rsid w:val="00CD6E18"/>
    <w:rsid w:val="00CD6E55"/>
    <w:rsid w:val="00CD71C1"/>
    <w:rsid w:val="00CE0BFA"/>
    <w:rsid w:val="00CE0EA0"/>
    <w:rsid w:val="00CE14FE"/>
    <w:rsid w:val="00CE2035"/>
    <w:rsid w:val="00CE36F4"/>
    <w:rsid w:val="00CE3763"/>
    <w:rsid w:val="00CE3C61"/>
    <w:rsid w:val="00CE572B"/>
    <w:rsid w:val="00CE582A"/>
    <w:rsid w:val="00CE63FB"/>
    <w:rsid w:val="00CE6566"/>
    <w:rsid w:val="00CE67A8"/>
    <w:rsid w:val="00CE6996"/>
    <w:rsid w:val="00CE6D4B"/>
    <w:rsid w:val="00CE6F0F"/>
    <w:rsid w:val="00CE6F37"/>
    <w:rsid w:val="00CE72F5"/>
    <w:rsid w:val="00CE76F7"/>
    <w:rsid w:val="00CE7803"/>
    <w:rsid w:val="00CF09CB"/>
    <w:rsid w:val="00CF153C"/>
    <w:rsid w:val="00CF1F98"/>
    <w:rsid w:val="00CF2295"/>
    <w:rsid w:val="00CF38DD"/>
    <w:rsid w:val="00CF48FA"/>
    <w:rsid w:val="00CF52FB"/>
    <w:rsid w:val="00CF64BD"/>
    <w:rsid w:val="00CF6AF5"/>
    <w:rsid w:val="00CF7178"/>
    <w:rsid w:val="00CF7344"/>
    <w:rsid w:val="00CF7954"/>
    <w:rsid w:val="00CF7F31"/>
    <w:rsid w:val="00D001A0"/>
    <w:rsid w:val="00D00D0C"/>
    <w:rsid w:val="00D023AB"/>
    <w:rsid w:val="00D025C7"/>
    <w:rsid w:val="00D03291"/>
    <w:rsid w:val="00D03676"/>
    <w:rsid w:val="00D039A5"/>
    <w:rsid w:val="00D03BAC"/>
    <w:rsid w:val="00D03BD1"/>
    <w:rsid w:val="00D042A1"/>
    <w:rsid w:val="00D045F2"/>
    <w:rsid w:val="00D04C41"/>
    <w:rsid w:val="00D04E60"/>
    <w:rsid w:val="00D04FB9"/>
    <w:rsid w:val="00D058A7"/>
    <w:rsid w:val="00D05D60"/>
    <w:rsid w:val="00D067DA"/>
    <w:rsid w:val="00D06B11"/>
    <w:rsid w:val="00D075F9"/>
    <w:rsid w:val="00D079D0"/>
    <w:rsid w:val="00D104D9"/>
    <w:rsid w:val="00D1128A"/>
    <w:rsid w:val="00D112A7"/>
    <w:rsid w:val="00D11AD4"/>
    <w:rsid w:val="00D11EC5"/>
    <w:rsid w:val="00D12477"/>
    <w:rsid w:val="00D12A9A"/>
    <w:rsid w:val="00D12C4F"/>
    <w:rsid w:val="00D1425C"/>
    <w:rsid w:val="00D1446A"/>
    <w:rsid w:val="00D144B2"/>
    <w:rsid w:val="00D15825"/>
    <w:rsid w:val="00D15896"/>
    <w:rsid w:val="00D167DE"/>
    <w:rsid w:val="00D16ADA"/>
    <w:rsid w:val="00D16C1D"/>
    <w:rsid w:val="00D16F42"/>
    <w:rsid w:val="00D179ED"/>
    <w:rsid w:val="00D2033A"/>
    <w:rsid w:val="00D207C0"/>
    <w:rsid w:val="00D2090B"/>
    <w:rsid w:val="00D20DB0"/>
    <w:rsid w:val="00D21337"/>
    <w:rsid w:val="00D228C2"/>
    <w:rsid w:val="00D23327"/>
    <w:rsid w:val="00D244D1"/>
    <w:rsid w:val="00D24568"/>
    <w:rsid w:val="00D24963"/>
    <w:rsid w:val="00D25267"/>
    <w:rsid w:val="00D27856"/>
    <w:rsid w:val="00D27872"/>
    <w:rsid w:val="00D279F1"/>
    <w:rsid w:val="00D302C9"/>
    <w:rsid w:val="00D307D8"/>
    <w:rsid w:val="00D30C6E"/>
    <w:rsid w:val="00D30DA3"/>
    <w:rsid w:val="00D32A01"/>
    <w:rsid w:val="00D3433B"/>
    <w:rsid w:val="00D34CC2"/>
    <w:rsid w:val="00D35474"/>
    <w:rsid w:val="00D3573F"/>
    <w:rsid w:val="00D36BB9"/>
    <w:rsid w:val="00D37356"/>
    <w:rsid w:val="00D402C1"/>
    <w:rsid w:val="00D40B16"/>
    <w:rsid w:val="00D40ED3"/>
    <w:rsid w:val="00D415EC"/>
    <w:rsid w:val="00D41827"/>
    <w:rsid w:val="00D41BD6"/>
    <w:rsid w:val="00D421A4"/>
    <w:rsid w:val="00D4265E"/>
    <w:rsid w:val="00D445E0"/>
    <w:rsid w:val="00D4540B"/>
    <w:rsid w:val="00D4574E"/>
    <w:rsid w:val="00D45B41"/>
    <w:rsid w:val="00D45FCA"/>
    <w:rsid w:val="00D46350"/>
    <w:rsid w:val="00D4668F"/>
    <w:rsid w:val="00D469C1"/>
    <w:rsid w:val="00D5044C"/>
    <w:rsid w:val="00D50C6C"/>
    <w:rsid w:val="00D514FF"/>
    <w:rsid w:val="00D51996"/>
    <w:rsid w:val="00D5209F"/>
    <w:rsid w:val="00D5211A"/>
    <w:rsid w:val="00D5215D"/>
    <w:rsid w:val="00D52BD5"/>
    <w:rsid w:val="00D53456"/>
    <w:rsid w:val="00D535D2"/>
    <w:rsid w:val="00D53D00"/>
    <w:rsid w:val="00D53D68"/>
    <w:rsid w:val="00D5437D"/>
    <w:rsid w:val="00D55A2A"/>
    <w:rsid w:val="00D55B8A"/>
    <w:rsid w:val="00D5659D"/>
    <w:rsid w:val="00D56704"/>
    <w:rsid w:val="00D56833"/>
    <w:rsid w:val="00D57228"/>
    <w:rsid w:val="00D57C84"/>
    <w:rsid w:val="00D60BB9"/>
    <w:rsid w:val="00D6113B"/>
    <w:rsid w:val="00D61973"/>
    <w:rsid w:val="00D61C19"/>
    <w:rsid w:val="00D62153"/>
    <w:rsid w:val="00D62201"/>
    <w:rsid w:val="00D623BB"/>
    <w:rsid w:val="00D62B49"/>
    <w:rsid w:val="00D63B0C"/>
    <w:rsid w:val="00D63F58"/>
    <w:rsid w:val="00D63F81"/>
    <w:rsid w:val="00D646E6"/>
    <w:rsid w:val="00D64831"/>
    <w:rsid w:val="00D64A1A"/>
    <w:rsid w:val="00D6582D"/>
    <w:rsid w:val="00D6589A"/>
    <w:rsid w:val="00D66191"/>
    <w:rsid w:val="00D66232"/>
    <w:rsid w:val="00D663D5"/>
    <w:rsid w:val="00D6649A"/>
    <w:rsid w:val="00D702E8"/>
    <w:rsid w:val="00D704AD"/>
    <w:rsid w:val="00D71B71"/>
    <w:rsid w:val="00D71DA3"/>
    <w:rsid w:val="00D71E52"/>
    <w:rsid w:val="00D722DD"/>
    <w:rsid w:val="00D7288E"/>
    <w:rsid w:val="00D72C18"/>
    <w:rsid w:val="00D72F0B"/>
    <w:rsid w:val="00D731C5"/>
    <w:rsid w:val="00D7341F"/>
    <w:rsid w:val="00D7380D"/>
    <w:rsid w:val="00D73E0C"/>
    <w:rsid w:val="00D756EC"/>
    <w:rsid w:val="00D76026"/>
    <w:rsid w:val="00D761FC"/>
    <w:rsid w:val="00D764AA"/>
    <w:rsid w:val="00D76B30"/>
    <w:rsid w:val="00D76B9F"/>
    <w:rsid w:val="00D76E62"/>
    <w:rsid w:val="00D7729E"/>
    <w:rsid w:val="00D772D9"/>
    <w:rsid w:val="00D77582"/>
    <w:rsid w:val="00D7790E"/>
    <w:rsid w:val="00D77A5A"/>
    <w:rsid w:val="00D77EBD"/>
    <w:rsid w:val="00D801D7"/>
    <w:rsid w:val="00D809D3"/>
    <w:rsid w:val="00D8147C"/>
    <w:rsid w:val="00D81D6D"/>
    <w:rsid w:val="00D81F9E"/>
    <w:rsid w:val="00D8212D"/>
    <w:rsid w:val="00D822DC"/>
    <w:rsid w:val="00D82390"/>
    <w:rsid w:val="00D839C8"/>
    <w:rsid w:val="00D8447A"/>
    <w:rsid w:val="00D84A23"/>
    <w:rsid w:val="00D85458"/>
    <w:rsid w:val="00D8595B"/>
    <w:rsid w:val="00D85A6E"/>
    <w:rsid w:val="00D85C27"/>
    <w:rsid w:val="00D86089"/>
    <w:rsid w:val="00D86096"/>
    <w:rsid w:val="00D862EF"/>
    <w:rsid w:val="00D8670E"/>
    <w:rsid w:val="00D86E08"/>
    <w:rsid w:val="00D8783D"/>
    <w:rsid w:val="00D904E8"/>
    <w:rsid w:val="00D90720"/>
    <w:rsid w:val="00D908C3"/>
    <w:rsid w:val="00D914EF"/>
    <w:rsid w:val="00D91B38"/>
    <w:rsid w:val="00D92035"/>
    <w:rsid w:val="00D930DD"/>
    <w:rsid w:val="00D944CE"/>
    <w:rsid w:val="00D94660"/>
    <w:rsid w:val="00D94D62"/>
    <w:rsid w:val="00D952D6"/>
    <w:rsid w:val="00D96165"/>
    <w:rsid w:val="00D96413"/>
    <w:rsid w:val="00D9676B"/>
    <w:rsid w:val="00D96DB2"/>
    <w:rsid w:val="00D97329"/>
    <w:rsid w:val="00D97348"/>
    <w:rsid w:val="00DA1502"/>
    <w:rsid w:val="00DA1ADD"/>
    <w:rsid w:val="00DA1BED"/>
    <w:rsid w:val="00DA1FF8"/>
    <w:rsid w:val="00DA3617"/>
    <w:rsid w:val="00DA3D82"/>
    <w:rsid w:val="00DA4045"/>
    <w:rsid w:val="00DA4127"/>
    <w:rsid w:val="00DA568D"/>
    <w:rsid w:val="00DA5FCB"/>
    <w:rsid w:val="00DA60D0"/>
    <w:rsid w:val="00DA6361"/>
    <w:rsid w:val="00DA6390"/>
    <w:rsid w:val="00DA658D"/>
    <w:rsid w:val="00DA7A4F"/>
    <w:rsid w:val="00DA7D29"/>
    <w:rsid w:val="00DB008A"/>
    <w:rsid w:val="00DB00ED"/>
    <w:rsid w:val="00DB0159"/>
    <w:rsid w:val="00DB0C40"/>
    <w:rsid w:val="00DB0C92"/>
    <w:rsid w:val="00DB0FF2"/>
    <w:rsid w:val="00DB12A6"/>
    <w:rsid w:val="00DB172C"/>
    <w:rsid w:val="00DB1EB0"/>
    <w:rsid w:val="00DB24C8"/>
    <w:rsid w:val="00DB28AE"/>
    <w:rsid w:val="00DB2BB1"/>
    <w:rsid w:val="00DB2CD6"/>
    <w:rsid w:val="00DB45E7"/>
    <w:rsid w:val="00DB4CC2"/>
    <w:rsid w:val="00DB5AC9"/>
    <w:rsid w:val="00DB61C6"/>
    <w:rsid w:val="00DB6BA9"/>
    <w:rsid w:val="00DC17C9"/>
    <w:rsid w:val="00DC1C8A"/>
    <w:rsid w:val="00DC27B3"/>
    <w:rsid w:val="00DC2977"/>
    <w:rsid w:val="00DC2F16"/>
    <w:rsid w:val="00DC3633"/>
    <w:rsid w:val="00DC3986"/>
    <w:rsid w:val="00DC3BA2"/>
    <w:rsid w:val="00DC3DFD"/>
    <w:rsid w:val="00DC47D3"/>
    <w:rsid w:val="00DC4B0F"/>
    <w:rsid w:val="00DC4E3B"/>
    <w:rsid w:val="00DC58C3"/>
    <w:rsid w:val="00DC6926"/>
    <w:rsid w:val="00DC7D44"/>
    <w:rsid w:val="00DD04D8"/>
    <w:rsid w:val="00DD050F"/>
    <w:rsid w:val="00DD08FC"/>
    <w:rsid w:val="00DD1F29"/>
    <w:rsid w:val="00DD27DB"/>
    <w:rsid w:val="00DD333D"/>
    <w:rsid w:val="00DD346C"/>
    <w:rsid w:val="00DD36FF"/>
    <w:rsid w:val="00DD40E1"/>
    <w:rsid w:val="00DD41E9"/>
    <w:rsid w:val="00DD4BA7"/>
    <w:rsid w:val="00DD5564"/>
    <w:rsid w:val="00DD5773"/>
    <w:rsid w:val="00DD665A"/>
    <w:rsid w:val="00DD774C"/>
    <w:rsid w:val="00DD776E"/>
    <w:rsid w:val="00DD7D25"/>
    <w:rsid w:val="00DE02AC"/>
    <w:rsid w:val="00DE05BC"/>
    <w:rsid w:val="00DE081C"/>
    <w:rsid w:val="00DE10C0"/>
    <w:rsid w:val="00DE29F2"/>
    <w:rsid w:val="00DE3FE9"/>
    <w:rsid w:val="00DE427C"/>
    <w:rsid w:val="00DE4627"/>
    <w:rsid w:val="00DE485C"/>
    <w:rsid w:val="00DE495C"/>
    <w:rsid w:val="00DE5DE0"/>
    <w:rsid w:val="00DE6100"/>
    <w:rsid w:val="00DE644C"/>
    <w:rsid w:val="00DE65FC"/>
    <w:rsid w:val="00DE6DA6"/>
    <w:rsid w:val="00DE75B2"/>
    <w:rsid w:val="00DF064E"/>
    <w:rsid w:val="00DF0D99"/>
    <w:rsid w:val="00DF1C9E"/>
    <w:rsid w:val="00DF26A6"/>
    <w:rsid w:val="00DF2B4A"/>
    <w:rsid w:val="00DF2BBC"/>
    <w:rsid w:val="00DF3373"/>
    <w:rsid w:val="00DF3539"/>
    <w:rsid w:val="00DF4876"/>
    <w:rsid w:val="00DF529E"/>
    <w:rsid w:val="00DF56B9"/>
    <w:rsid w:val="00DF56DC"/>
    <w:rsid w:val="00DF580B"/>
    <w:rsid w:val="00DF5D6C"/>
    <w:rsid w:val="00DF6DE6"/>
    <w:rsid w:val="00DF76C4"/>
    <w:rsid w:val="00E02859"/>
    <w:rsid w:val="00E03192"/>
    <w:rsid w:val="00E04588"/>
    <w:rsid w:val="00E05671"/>
    <w:rsid w:val="00E05CD9"/>
    <w:rsid w:val="00E06312"/>
    <w:rsid w:val="00E06A6D"/>
    <w:rsid w:val="00E06D74"/>
    <w:rsid w:val="00E104C0"/>
    <w:rsid w:val="00E10937"/>
    <w:rsid w:val="00E10EB1"/>
    <w:rsid w:val="00E11769"/>
    <w:rsid w:val="00E11B9A"/>
    <w:rsid w:val="00E127FE"/>
    <w:rsid w:val="00E133B3"/>
    <w:rsid w:val="00E133DD"/>
    <w:rsid w:val="00E138B3"/>
    <w:rsid w:val="00E13ACC"/>
    <w:rsid w:val="00E14203"/>
    <w:rsid w:val="00E14DC5"/>
    <w:rsid w:val="00E15521"/>
    <w:rsid w:val="00E166AF"/>
    <w:rsid w:val="00E16BEE"/>
    <w:rsid w:val="00E16E5C"/>
    <w:rsid w:val="00E16F5B"/>
    <w:rsid w:val="00E17D42"/>
    <w:rsid w:val="00E2013E"/>
    <w:rsid w:val="00E2080A"/>
    <w:rsid w:val="00E211F2"/>
    <w:rsid w:val="00E21505"/>
    <w:rsid w:val="00E2214E"/>
    <w:rsid w:val="00E23165"/>
    <w:rsid w:val="00E2321A"/>
    <w:rsid w:val="00E23BD5"/>
    <w:rsid w:val="00E23E8C"/>
    <w:rsid w:val="00E248C9"/>
    <w:rsid w:val="00E24A64"/>
    <w:rsid w:val="00E25EF8"/>
    <w:rsid w:val="00E27099"/>
    <w:rsid w:val="00E27C90"/>
    <w:rsid w:val="00E27D5A"/>
    <w:rsid w:val="00E27FE3"/>
    <w:rsid w:val="00E3007D"/>
    <w:rsid w:val="00E304F5"/>
    <w:rsid w:val="00E307CA"/>
    <w:rsid w:val="00E31432"/>
    <w:rsid w:val="00E3179F"/>
    <w:rsid w:val="00E31D33"/>
    <w:rsid w:val="00E32F28"/>
    <w:rsid w:val="00E332FC"/>
    <w:rsid w:val="00E33DB6"/>
    <w:rsid w:val="00E34219"/>
    <w:rsid w:val="00E35013"/>
    <w:rsid w:val="00E35317"/>
    <w:rsid w:val="00E35483"/>
    <w:rsid w:val="00E35A95"/>
    <w:rsid w:val="00E35D71"/>
    <w:rsid w:val="00E3609C"/>
    <w:rsid w:val="00E36D5B"/>
    <w:rsid w:val="00E37264"/>
    <w:rsid w:val="00E3739F"/>
    <w:rsid w:val="00E37B1F"/>
    <w:rsid w:val="00E37D99"/>
    <w:rsid w:val="00E40030"/>
    <w:rsid w:val="00E40892"/>
    <w:rsid w:val="00E41D81"/>
    <w:rsid w:val="00E41EE3"/>
    <w:rsid w:val="00E42114"/>
    <w:rsid w:val="00E42A8F"/>
    <w:rsid w:val="00E42E41"/>
    <w:rsid w:val="00E43018"/>
    <w:rsid w:val="00E43193"/>
    <w:rsid w:val="00E4360B"/>
    <w:rsid w:val="00E451B7"/>
    <w:rsid w:val="00E45382"/>
    <w:rsid w:val="00E453FD"/>
    <w:rsid w:val="00E45AD6"/>
    <w:rsid w:val="00E45DF0"/>
    <w:rsid w:val="00E45E09"/>
    <w:rsid w:val="00E462EB"/>
    <w:rsid w:val="00E464E4"/>
    <w:rsid w:val="00E46EF8"/>
    <w:rsid w:val="00E4706A"/>
    <w:rsid w:val="00E47E55"/>
    <w:rsid w:val="00E5032E"/>
    <w:rsid w:val="00E5078C"/>
    <w:rsid w:val="00E5132B"/>
    <w:rsid w:val="00E516AC"/>
    <w:rsid w:val="00E51BA8"/>
    <w:rsid w:val="00E5228C"/>
    <w:rsid w:val="00E5244C"/>
    <w:rsid w:val="00E52A7F"/>
    <w:rsid w:val="00E540C5"/>
    <w:rsid w:val="00E54378"/>
    <w:rsid w:val="00E55914"/>
    <w:rsid w:val="00E55D8A"/>
    <w:rsid w:val="00E55F0C"/>
    <w:rsid w:val="00E56158"/>
    <w:rsid w:val="00E568BB"/>
    <w:rsid w:val="00E57170"/>
    <w:rsid w:val="00E60582"/>
    <w:rsid w:val="00E623D8"/>
    <w:rsid w:val="00E62887"/>
    <w:rsid w:val="00E62E21"/>
    <w:rsid w:val="00E634DA"/>
    <w:rsid w:val="00E63732"/>
    <w:rsid w:val="00E6392D"/>
    <w:rsid w:val="00E644CD"/>
    <w:rsid w:val="00E64616"/>
    <w:rsid w:val="00E6486C"/>
    <w:rsid w:val="00E66E83"/>
    <w:rsid w:val="00E66EE5"/>
    <w:rsid w:val="00E67F33"/>
    <w:rsid w:val="00E707DE"/>
    <w:rsid w:val="00E70AF1"/>
    <w:rsid w:val="00E71237"/>
    <w:rsid w:val="00E71598"/>
    <w:rsid w:val="00E72076"/>
    <w:rsid w:val="00E722CD"/>
    <w:rsid w:val="00E72548"/>
    <w:rsid w:val="00E725CB"/>
    <w:rsid w:val="00E72715"/>
    <w:rsid w:val="00E72CA2"/>
    <w:rsid w:val="00E75721"/>
    <w:rsid w:val="00E75C82"/>
    <w:rsid w:val="00E76077"/>
    <w:rsid w:val="00E76315"/>
    <w:rsid w:val="00E77779"/>
    <w:rsid w:val="00E77D66"/>
    <w:rsid w:val="00E800BD"/>
    <w:rsid w:val="00E800F0"/>
    <w:rsid w:val="00E80147"/>
    <w:rsid w:val="00E8014C"/>
    <w:rsid w:val="00E8059A"/>
    <w:rsid w:val="00E81BA6"/>
    <w:rsid w:val="00E823F9"/>
    <w:rsid w:val="00E8252F"/>
    <w:rsid w:val="00E82C19"/>
    <w:rsid w:val="00E8444A"/>
    <w:rsid w:val="00E84C8C"/>
    <w:rsid w:val="00E85F4B"/>
    <w:rsid w:val="00E86884"/>
    <w:rsid w:val="00E90991"/>
    <w:rsid w:val="00E921E7"/>
    <w:rsid w:val="00E92602"/>
    <w:rsid w:val="00E9261D"/>
    <w:rsid w:val="00E92A2D"/>
    <w:rsid w:val="00E92D6E"/>
    <w:rsid w:val="00E94102"/>
    <w:rsid w:val="00E94C39"/>
    <w:rsid w:val="00E95053"/>
    <w:rsid w:val="00E95851"/>
    <w:rsid w:val="00E95AF5"/>
    <w:rsid w:val="00E95ECF"/>
    <w:rsid w:val="00E95FBC"/>
    <w:rsid w:val="00E9652F"/>
    <w:rsid w:val="00E96993"/>
    <w:rsid w:val="00E96DBD"/>
    <w:rsid w:val="00E972AF"/>
    <w:rsid w:val="00E975FB"/>
    <w:rsid w:val="00E9778A"/>
    <w:rsid w:val="00E97CA2"/>
    <w:rsid w:val="00EA0313"/>
    <w:rsid w:val="00EA07BE"/>
    <w:rsid w:val="00EA0DE5"/>
    <w:rsid w:val="00EA0F27"/>
    <w:rsid w:val="00EA14C5"/>
    <w:rsid w:val="00EA1571"/>
    <w:rsid w:val="00EA1611"/>
    <w:rsid w:val="00EA1DDA"/>
    <w:rsid w:val="00EA2944"/>
    <w:rsid w:val="00EA3330"/>
    <w:rsid w:val="00EA347B"/>
    <w:rsid w:val="00EA3F9F"/>
    <w:rsid w:val="00EA59E0"/>
    <w:rsid w:val="00EA5CA7"/>
    <w:rsid w:val="00EA639B"/>
    <w:rsid w:val="00EA6E5F"/>
    <w:rsid w:val="00EA72F6"/>
    <w:rsid w:val="00EA742E"/>
    <w:rsid w:val="00EA754D"/>
    <w:rsid w:val="00EA7BBF"/>
    <w:rsid w:val="00EA7F1D"/>
    <w:rsid w:val="00EB064A"/>
    <w:rsid w:val="00EB0884"/>
    <w:rsid w:val="00EB0924"/>
    <w:rsid w:val="00EB0C52"/>
    <w:rsid w:val="00EB0EE4"/>
    <w:rsid w:val="00EB0F0F"/>
    <w:rsid w:val="00EB1CA2"/>
    <w:rsid w:val="00EB215B"/>
    <w:rsid w:val="00EB2238"/>
    <w:rsid w:val="00EB2DCD"/>
    <w:rsid w:val="00EB32A9"/>
    <w:rsid w:val="00EB3ED9"/>
    <w:rsid w:val="00EB4658"/>
    <w:rsid w:val="00EB505B"/>
    <w:rsid w:val="00EB5392"/>
    <w:rsid w:val="00EB5A3B"/>
    <w:rsid w:val="00EB5E07"/>
    <w:rsid w:val="00EB6CDD"/>
    <w:rsid w:val="00EB76E0"/>
    <w:rsid w:val="00EB7F25"/>
    <w:rsid w:val="00EC0B23"/>
    <w:rsid w:val="00EC0E05"/>
    <w:rsid w:val="00EC1C7B"/>
    <w:rsid w:val="00EC210A"/>
    <w:rsid w:val="00EC2D12"/>
    <w:rsid w:val="00EC304A"/>
    <w:rsid w:val="00EC3269"/>
    <w:rsid w:val="00EC36E1"/>
    <w:rsid w:val="00EC4048"/>
    <w:rsid w:val="00EC41F6"/>
    <w:rsid w:val="00EC51E3"/>
    <w:rsid w:val="00EC52BD"/>
    <w:rsid w:val="00EC53B8"/>
    <w:rsid w:val="00EC5441"/>
    <w:rsid w:val="00EC60CF"/>
    <w:rsid w:val="00EC616C"/>
    <w:rsid w:val="00EC634B"/>
    <w:rsid w:val="00EC6FDA"/>
    <w:rsid w:val="00EC78AA"/>
    <w:rsid w:val="00EC7F25"/>
    <w:rsid w:val="00ED0568"/>
    <w:rsid w:val="00ED0644"/>
    <w:rsid w:val="00ED0AD6"/>
    <w:rsid w:val="00ED0B4D"/>
    <w:rsid w:val="00ED14AF"/>
    <w:rsid w:val="00ED229D"/>
    <w:rsid w:val="00ED2AE9"/>
    <w:rsid w:val="00ED2EA5"/>
    <w:rsid w:val="00ED2EAA"/>
    <w:rsid w:val="00ED414C"/>
    <w:rsid w:val="00ED43C7"/>
    <w:rsid w:val="00ED4B74"/>
    <w:rsid w:val="00ED5215"/>
    <w:rsid w:val="00ED53DF"/>
    <w:rsid w:val="00ED61F0"/>
    <w:rsid w:val="00ED6B04"/>
    <w:rsid w:val="00ED6EFC"/>
    <w:rsid w:val="00ED6F43"/>
    <w:rsid w:val="00ED7260"/>
    <w:rsid w:val="00ED74A5"/>
    <w:rsid w:val="00ED79DE"/>
    <w:rsid w:val="00ED7DC6"/>
    <w:rsid w:val="00ED7ED1"/>
    <w:rsid w:val="00EE00D7"/>
    <w:rsid w:val="00EE087C"/>
    <w:rsid w:val="00EE0C6A"/>
    <w:rsid w:val="00EE0DED"/>
    <w:rsid w:val="00EE158E"/>
    <w:rsid w:val="00EE16E0"/>
    <w:rsid w:val="00EE1F22"/>
    <w:rsid w:val="00EE21EF"/>
    <w:rsid w:val="00EE4046"/>
    <w:rsid w:val="00EE4AA5"/>
    <w:rsid w:val="00EE5400"/>
    <w:rsid w:val="00EE615F"/>
    <w:rsid w:val="00EE6427"/>
    <w:rsid w:val="00EE6D32"/>
    <w:rsid w:val="00EE739E"/>
    <w:rsid w:val="00EE7EFB"/>
    <w:rsid w:val="00EF02D9"/>
    <w:rsid w:val="00EF056D"/>
    <w:rsid w:val="00EF083E"/>
    <w:rsid w:val="00EF0B28"/>
    <w:rsid w:val="00EF0CD3"/>
    <w:rsid w:val="00EF0F5D"/>
    <w:rsid w:val="00EF14B9"/>
    <w:rsid w:val="00EF212F"/>
    <w:rsid w:val="00EF2660"/>
    <w:rsid w:val="00EF26C2"/>
    <w:rsid w:val="00EF29DB"/>
    <w:rsid w:val="00EF3661"/>
    <w:rsid w:val="00EF3DD6"/>
    <w:rsid w:val="00EF4F1D"/>
    <w:rsid w:val="00EF5592"/>
    <w:rsid w:val="00EF74C1"/>
    <w:rsid w:val="00F010F3"/>
    <w:rsid w:val="00F0123D"/>
    <w:rsid w:val="00F015FD"/>
    <w:rsid w:val="00F01FCB"/>
    <w:rsid w:val="00F02530"/>
    <w:rsid w:val="00F0261F"/>
    <w:rsid w:val="00F03494"/>
    <w:rsid w:val="00F03533"/>
    <w:rsid w:val="00F03BC2"/>
    <w:rsid w:val="00F04346"/>
    <w:rsid w:val="00F04C13"/>
    <w:rsid w:val="00F0564A"/>
    <w:rsid w:val="00F056A1"/>
    <w:rsid w:val="00F05772"/>
    <w:rsid w:val="00F0598B"/>
    <w:rsid w:val="00F072B9"/>
    <w:rsid w:val="00F10344"/>
    <w:rsid w:val="00F109B2"/>
    <w:rsid w:val="00F11EBE"/>
    <w:rsid w:val="00F12B49"/>
    <w:rsid w:val="00F12E85"/>
    <w:rsid w:val="00F14475"/>
    <w:rsid w:val="00F1473A"/>
    <w:rsid w:val="00F14CB6"/>
    <w:rsid w:val="00F1507D"/>
    <w:rsid w:val="00F15604"/>
    <w:rsid w:val="00F15928"/>
    <w:rsid w:val="00F15DB7"/>
    <w:rsid w:val="00F15E62"/>
    <w:rsid w:val="00F168A0"/>
    <w:rsid w:val="00F16D52"/>
    <w:rsid w:val="00F17006"/>
    <w:rsid w:val="00F171DA"/>
    <w:rsid w:val="00F203BE"/>
    <w:rsid w:val="00F21A38"/>
    <w:rsid w:val="00F21BD6"/>
    <w:rsid w:val="00F22810"/>
    <w:rsid w:val="00F22B21"/>
    <w:rsid w:val="00F2327D"/>
    <w:rsid w:val="00F235C6"/>
    <w:rsid w:val="00F23B7E"/>
    <w:rsid w:val="00F23C89"/>
    <w:rsid w:val="00F2465A"/>
    <w:rsid w:val="00F2467C"/>
    <w:rsid w:val="00F250D1"/>
    <w:rsid w:val="00F26024"/>
    <w:rsid w:val="00F26C35"/>
    <w:rsid w:val="00F272E0"/>
    <w:rsid w:val="00F2755B"/>
    <w:rsid w:val="00F3041B"/>
    <w:rsid w:val="00F30811"/>
    <w:rsid w:val="00F31432"/>
    <w:rsid w:val="00F317B9"/>
    <w:rsid w:val="00F31DC3"/>
    <w:rsid w:val="00F3202E"/>
    <w:rsid w:val="00F32201"/>
    <w:rsid w:val="00F32371"/>
    <w:rsid w:val="00F3251C"/>
    <w:rsid w:val="00F32819"/>
    <w:rsid w:val="00F32943"/>
    <w:rsid w:val="00F3331C"/>
    <w:rsid w:val="00F337F7"/>
    <w:rsid w:val="00F3389F"/>
    <w:rsid w:val="00F33D47"/>
    <w:rsid w:val="00F35ACD"/>
    <w:rsid w:val="00F36B7C"/>
    <w:rsid w:val="00F36EA9"/>
    <w:rsid w:val="00F40489"/>
    <w:rsid w:val="00F408FC"/>
    <w:rsid w:val="00F40F94"/>
    <w:rsid w:val="00F4161A"/>
    <w:rsid w:val="00F41A54"/>
    <w:rsid w:val="00F41ED8"/>
    <w:rsid w:val="00F420B1"/>
    <w:rsid w:val="00F43932"/>
    <w:rsid w:val="00F43B49"/>
    <w:rsid w:val="00F44412"/>
    <w:rsid w:val="00F44607"/>
    <w:rsid w:val="00F45763"/>
    <w:rsid w:val="00F457C2"/>
    <w:rsid w:val="00F4594D"/>
    <w:rsid w:val="00F463BC"/>
    <w:rsid w:val="00F4713C"/>
    <w:rsid w:val="00F471D4"/>
    <w:rsid w:val="00F47389"/>
    <w:rsid w:val="00F47431"/>
    <w:rsid w:val="00F47F73"/>
    <w:rsid w:val="00F50345"/>
    <w:rsid w:val="00F51C60"/>
    <w:rsid w:val="00F521FB"/>
    <w:rsid w:val="00F526DD"/>
    <w:rsid w:val="00F52768"/>
    <w:rsid w:val="00F54A95"/>
    <w:rsid w:val="00F54CDA"/>
    <w:rsid w:val="00F55328"/>
    <w:rsid w:val="00F56224"/>
    <w:rsid w:val="00F56AD9"/>
    <w:rsid w:val="00F574D9"/>
    <w:rsid w:val="00F60B6C"/>
    <w:rsid w:val="00F60C4D"/>
    <w:rsid w:val="00F60EF0"/>
    <w:rsid w:val="00F61462"/>
    <w:rsid w:val="00F614D4"/>
    <w:rsid w:val="00F6170A"/>
    <w:rsid w:val="00F61975"/>
    <w:rsid w:val="00F61DB2"/>
    <w:rsid w:val="00F6245B"/>
    <w:rsid w:val="00F629E9"/>
    <w:rsid w:val="00F62A1C"/>
    <w:rsid w:val="00F64C4D"/>
    <w:rsid w:val="00F6600D"/>
    <w:rsid w:val="00F670D5"/>
    <w:rsid w:val="00F67CF3"/>
    <w:rsid w:val="00F70C67"/>
    <w:rsid w:val="00F70F83"/>
    <w:rsid w:val="00F718CA"/>
    <w:rsid w:val="00F726F3"/>
    <w:rsid w:val="00F72BCA"/>
    <w:rsid w:val="00F730E8"/>
    <w:rsid w:val="00F73B02"/>
    <w:rsid w:val="00F740FB"/>
    <w:rsid w:val="00F741AB"/>
    <w:rsid w:val="00F7420E"/>
    <w:rsid w:val="00F752B9"/>
    <w:rsid w:val="00F755CF"/>
    <w:rsid w:val="00F7573E"/>
    <w:rsid w:val="00F768D2"/>
    <w:rsid w:val="00F7771A"/>
    <w:rsid w:val="00F809AB"/>
    <w:rsid w:val="00F82760"/>
    <w:rsid w:val="00F82E06"/>
    <w:rsid w:val="00F84F9A"/>
    <w:rsid w:val="00F85F4D"/>
    <w:rsid w:val="00F87ECC"/>
    <w:rsid w:val="00F90E60"/>
    <w:rsid w:val="00F917E1"/>
    <w:rsid w:val="00F91982"/>
    <w:rsid w:val="00F939C2"/>
    <w:rsid w:val="00F952D0"/>
    <w:rsid w:val="00F95406"/>
    <w:rsid w:val="00F95863"/>
    <w:rsid w:val="00F969A3"/>
    <w:rsid w:val="00F96A39"/>
    <w:rsid w:val="00F96D61"/>
    <w:rsid w:val="00F96DFF"/>
    <w:rsid w:val="00F973F4"/>
    <w:rsid w:val="00F97B0B"/>
    <w:rsid w:val="00F97D4D"/>
    <w:rsid w:val="00FA107F"/>
    <w:rsid w:val="00FA205D"/>
    <w:rsid w:val="00FA2198"/>
    <w:rsid w:val="00FA2301"/>
    <w:rsid w:val="00FA2B4D"/>
    <w:rsid w:val="00FA2C45"/>
    <w:rsid w:val="00FA2D2B"/>
    <w:rsid w:val="00FA2DD7"/>
    <w:rsid w:val="00FA34A3"/>
    <w:rsid w:val="00FA34F2"/>
    <w:rsid w:val="00FA3523"/>
    <w:rsid w:val="00FA3EF7"/>
    <w:rsid w:val="00FA4488"/>
    <w:rsid w:val="00FA4854"/>
    <w:rsid w:val="00FA4BFF"/>
    <w:rsid w:val="00FA4C18"/>
    <w:rsid w:val="00FA4ED3"/>
    <w:rsid w:val="00FA6228"/>
    <w:rsid w:val="00FA63C3"/>
    <w:rsid w:val="00FA72E5"/>
    <w:rsid w:val="00FB0621"/>
    <w:rsid w:val="00FB06D5"/>
    <w:rsid w:val="00FB06E2"/>
    <w:rsid w:val="00FB291D"/>
    <w:rsid w:val="00FB2ABC"/>
    <w:rsid w:val="00FB33CF"/>
    <w:rsid w:val="00FB3542"/>
    <w:rsid w:val="00FB45FF"/>
    <w:rsid w:val="00FB4B38"/>
    <w:rsid w:val="00FB56D6"/>
    <w:rsid w:val="00FB5B90"/>
    <w:rsid w:val="00FB61DE"/>
    <w:rsid w:val="00FB6E9C"/>
    <w:rsid w:val="00FB748B"/>
    <w:rsid w:val="00FB7F7A"/>
    <w:rsid w:val="00FC23FD"/>
    <w:rsid w:val="00FC3179"/>
    <w:rsid w:val="00FC35DE"/>
    <w:rsid w:val="00FC4349"/>
    <w:rsid w:val="00FC4592"/>
    <w:rsid w:val="00FC4F30"/>
    <w:rsid w:val="00FC5292"/>
    <w:rsid w:val="00FC52D6"/>
    <w:rsid w:val="00FC5FAC"/>
    <w:rsid w:val="00FC5FBC"/>
    <w:rsid w:val="00FC6C2D"/>
    <w:rsid w:val="00FC70C1"/>
    <w:rsid w:val="00FC786B"/>
    <w:rsid w:val="00FC789F"/>
    <w:rsid w:val="00FC7D38"/>
    <w:rsid w:val="00FD042C"/>
    <w:rsid w:val="00FD17EE"/>
    <w:rsid w:val="00FD1830"/>
    <w:rsid w:val="00FD1B15"/>
    <w:rsid w:val="00FD38BE"/>
    <w:rsid w:val="00FD3F56"/>
    <w:rsid w:val="00FD43D6"/>
    <w:rsid w:val="00FD555E"/>
    <w:rsid w:val="00FD7021"/>
    <w:rsid w:val="00FD7310"/>
    <w:rsid w:val="00FD78C2"/>
    <w:rsid w:val="00FE070B"/>
    <w:rsid w:val="00FE0A22"/>
    <w:rsid w:val="00FE11D9"/>
    <w:rsid w:val="00FE13CA"/>
    <w:rsid w:val="00FE15A9"/>
    <w:rsid w:val="00FE1D60"/>
    <w:rsid w:val="00FE2771"/>
    <w:rsid w:val="00FE31BE"/>
    <w:rsid w:val="00FE44FA"/>
    <w:rsid w:val="00FE452E"/>
    <w:rsid w:val="00FE47CD"/>
    <w:rsid w:val="00FE4A2D"/>
    <w:rsid w:val="00FE4ED1"/>
    <w:rsid w:val="00FE5AAB"/>
    <w:rsid w:val="00FE6312"/>
    <w:rsid w:val="00FE6386"/>
    <w:rsid w:val="00FE6F0E"/>
    <w:rsid w:val="00FF0036"/>
    <w:rsid w:val="00FF09F3"/>
    <w:rsid w:val="00FF0C3A"/>
    <w:rsid w:val="00FF16EC"/>
    <w:rsid w:val="00FF1C02"/>
    <w:rsid w:val="00FF1F6B"/>
    <w:rsid w:val="00FF25EF"/>
    <w:rsid w:val="00FF277F"/>
    <w:rsid w:val="00FF28AC"/>
    <w:rsid w:val="00FF3365"/>
    <w:rsid w:val="00FF443C"/>
    <w:rsid w:val="00FF4D95"/>
    <w:rsid w:val="00FF4FD9"/>
    <w:rsid w:val="00FF5025"/>
    <w:rsid w:val="00FF59CE"/>
    <w:rsid w:val="00FF5D51"/>
    <w:rsid w:val="00FF6365"/>
    <w:rsid w:val="00FF6D4F"/>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13AE90B"/>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98"/>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7F1F96"/>
    <w:pPr>
      <w:keepNext/>
      <w:keepLines/>
      <w:spacing w:before="40" w:after="0"/>
      <w:outlineLvl w:val="1"/>
    </w:pPr>
    <w:rPr>
      <w:rFonts w:ascii="Arial" w:eastAsiaTheme="majorEastAsia" w:hAnsi="Arial" w:cstheme="majorBidi"/>
      <w:b/>
      <w:sz w:val="24"/>
      <w:szCs w:val="26"/>
    </w:rPr>
  </w:style>
  <w:style w:type="paragraph" w:styleId="Ttulo3">
    <w:name w:val="heading 3"/>
    <w:basedOn w:val="Normal"/>
    <w:link w:val="Ttulo3Car"/>
    <w:qFormat/>
    <w:rsid w:val="00B01B60"/>
    <w:pPr>
      <w:spacing w:before="100" w:beforeAutospacing="1" w:after="100" w:afterAutospacing="1" w:line="240" w:lineRule="auto"/>
      <w:outlineLvl w:val="2"/>
    </w:pPr>
    <w:rPr>
      <w:rFonts w:ascii="Arial" w:eastAsia="Times New Roman" w:hAnsi="Arial" w:cs="Times New Roman"/>
      <w:b/>
      <w:bCs/>
      <w:sz w:val="24"/>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basedOn w:val="Normal"/>
    <w:link w:val="TextonotapieCar"/>
    <w:uiPriority w:val="99"/>
    <w:unhideWhenUsed/>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iPriority w:val="99"/>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rsid w:val="00B01B60"/>
    <w:rPr>
      <w:rFonts w:ascii="Arial" w:eastAsia="Times New Roman" w:hAnsi="Arial" w:cs="Times New Roman"/>
      <w:b/>
      <w:bCs/>
      <w:sz w:val="24"/>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rsid w:val="007F1F96"/>
    <w:rPr>
      <w:rFonts w:ascii="Arial" w:eastAsiaTheme="majorEastAsia" w:hAnsi="Arial" w:cstheme="majorBidi"/>
      <w:b/>
      <w:sz w:val="24"/>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pageBreakBefore w:val="0"/>
      <w:spacing w:before="24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Normal"/>
    <w:next w:val="Normal"/>
    <w:autoRedefine/>
    <w:uiPriority w:val="39"/>
    <w:unhideWhenUsed/>
    <w:rsid w:val="00F82E06"/>
    <w:pPr>
      <w:tabs>
        <w:tab w:val="right" w:leader="dot" w:pos="8828"/>
      </w:tabs>
      <w:spacing w:after="100"/>
      <w:ind w:left="220"/>
      <w:jc w:val="both"/>
    </w:pPr>
  </w:style>
  <w:style w:type="paragraph" w:styleId="TDC3">
    <w:name w:val="toc 3"/>
    <w:basedOn w:val="Normal"/>
    <w:next w:val="Normal"/>
    <w:autoRedefine/>
    <w:uiPriority w:val="39"/>
    <w:unhideWhenUsed/>
    <w:rsid w:val="0003632A"/>
    <w:pPr>
      <w:tabs>
        <w:tab w:val="left" w:pos="880"/>
        <w:tab w:val="right" w:leader="dot" w:pos="8828"/>
      </w:tabs>
      <w:spacing w:after="100" w:line="240" w:lineRule="auto"/>
      <w:ind w:left="284"/>
    </w:p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numbering" w:customStyle="1" w:styleId="Estilo3">
    <w:name w:val="Estilo3"/>
    <w:uiPriority w:val="99"/>
    <w:rsid w:val="00E05671"/>
    <w:pPr>
      <w:numPr>
        <w:numId w:val="5"/>
      </w:numPr>
    </w:pPr>
  </w:style>
  <w:style w:type="paragraph" w:styleId="TDC1">
    <w:name w:val="toc 1"/>
    <w:basedOn w:val="Normal"/>
    <w:next w:val="Normal"/>
    <w:autoRedefine/>
    <w:uiPriority w:val="99"/>
    <w:semiHidden/>
    <w:unhideWhenUsed/>
    <w:rsid w:val="00275F20"/>
    <w:pPr>
      <w:spacing w:after="100"/>
    </w:p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9A5B82"/>
    <w:rPr>
      <w:rFonts w:eastAsiaTheme="minorHAnsi"/>
      <w:lang w:val="es-ES" w:eastAsia="en-US"/>
    </w:rPr>
  </w:style>
  <w:style w:type="table" w:customStyle="1" w:styleId="Tablaconcuadrcula1">
    <w:name w:val="Tabla con cuadrícula1"/>
    <w:basedOn w:val="Tablanormal"/>
    <w:next w:val="Tablaconcuadrcula"/>
    <w:uiPriority w:val="39"/>
    <w:rsid w:val="000D3E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348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E75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unhideWhenUsed/>
    <w:rsid w:val="005E3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2518132">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81256983">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03735757">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0522045">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cid:image001.png@01D76824.D0334010" TargetMode="Externa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cid:image002.png@01D75329.DE38D4F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11.png"/><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000" b="1" i="0" baseline="0">
                <a:solidFill>
                  <a:sysClr val="windowText" lastClr="000000"/>
                </a:solidFill>
                <a:effectLst/>
                <a:latin typeface="Arial" panose="020B0604020202020204" pitchFamily="34" charset="0"/>
                <a:cs typeface="Arial" panose="020B0604020202020204" pitchFamily="34" charset="0"/>
              </a:rPr>
              <a:t>Gráfica 1. Conocimientos demostrados de los Códigos, su localización para consulta, contenido y aplicación </a:t>
            </a:r>
            <a:endParaRPr lang="es-MX" sz="1000" b="1">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0373983739837399"/>
          <c:y val="3.703703703703703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spPr>
            <a:solidFill>
              <a:srgbClr val="339933"/>
            </a:solidFill>
          </c:spPr>
          <c:dPt>
            <c:idx val="0"/>
            <c:bubble3D val="0"/>
            <c:spPr>
              <a:solidFill>
                <a:srgbClr val="D6D62A"/>
              </a:solidFill>
              <a:ln w="19050">
                <a:solidFill>
                  <a:schemeClr val="lt1"/>
                </a:solidFill>
              </a:ln>
              <a:effectLst/>
            </c:spPr>
            <c:extLst>
              <c:ext xmlns:c16="http://schemas.microsoft.com/office/drawing/2014/chart" uri="{C3380CC4-5D6E-409C-BE32-E72D297353CC}">
                <c16:uniqueId val="{00000001-6AAF-4E48-9EC9-BE29BCF87377}"/>
              </c:ext>
            </c:extLst>
          </c:dPt>
          <c:dPt>
            <c:idx val="1"/>
            <c:bubble3D val="0"/>
            <c:spPr>
              <a:solidFill>
                <a:srgbClr val="339933"/>
              </a:solidFill>
              <a:ln w="19050">
                <a:solidFill>
                  <a:schemeClr val="lt1"/>
                </a:solidFill>
              </a:ln>
              <a:effectLst/>
            </c:spPr>
            <c:extLst>
              <c:ext xmlns:c16="http://schemas.microsoft.com/office/drawing/2014/chart" uri="{C3380CC4-5D6E-409C-BE32-E72D297353CC}">
                <c16:uniqueId val="{00000003-6AAF-4E48-9EC9-BE29BCF87377}"/>
              </c:ext>
            </c:extLst>
          </c:dPt>
          <c:dLbls>
            <c:dLbl>
              <c:idx val="0"/>
              <c:layout/>
              <c:tx>
                <c:rich>
                  <a:bodyPr/>
                  <a:lstStyle/>
                  <a:p>
                    <a:fld id="{44D53E01-7DA1-4A6B-88E8-B26DCC667C39}" type="VALUE">
                      <a:rPr lang="en-US" sz="1050">
                        <a:latin typeface="Arial" panose="020B0604020202020204" pitchFamily="34" charset="0"/>
                        <a:cs typeface="Arial" panose="020B0604020202020204" pitchFamily="34" charset="0"/>
                      </a:rPr>
                      <a:pPr/>
                      <a:t>[VALOR]</a:t>
                    </a:fld>
                    <a:endParaRPr lang="es-MX"/>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AAF-4E48-9EC9-BE29BCF87377}"/>
                </c:ext>
              </c:extLst>
            </c:dLbl>
            <c:dLbl>
              <c:idx val="1"/>
              <c:layout>
                <c:manualLayout>
                  <c:x val="-9.1209073318389941E-2"/>
                  <c:y val="-0.17208355804839465"/>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2794DEA8-8AC6-4878-A187-E64E93D36BB6}" type="VALUE">
                      <a:rPr lang="en-US" sz="1050">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[VALOR]</a:t>
                    </a:fld>
                    <a:endParaRPr lang="es-MX"/>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6AAF-4E48-9EC9-BE29BCF873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Desconoce</c:v>
                </c:pt>
                <c:pt idx="1">
                  <c:v>Conoce</c:v>
                </c:pt>
              </c:strCache>
            </c:strRef>
          </c:cat>
          <c:val>
            <c:numRef>
              <c:f>Hoja1!$B$2:$B$3</c:f>
              <c:numCache>
                <c:formatCode>0.00%</c:formatCode>
                <c:ptCount val="2"/>
                <c:pt idx="0">
                  <c:v>0.1111</c:v>
                </c:pt>
                <c:pt idx="1">
                  <c:v>0.88880000000000003</c:v>
                </c:pt>
              </c:numCache>
            </c:numRef>
          </c:val>
          <c:extLst>
            <c:ext xmlns:c16="http://schemas.microsoft.com/office/drawing/2014/chart" uri="{C3380CC4-5D6E-409C-BE32-E72D297353CC}">
              <c16:uniqueId val="{00000004-6AAF-4E48-9EC9-BE29BCF8737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4292468915838076"/>
          <c:y val="0.81681515837917518"/>
          <c:w val="0.31415062168323848"/>
          <c:h val="0.146655161255527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000" b="1" i="0" baseline="0">
                <a:solidFill>
                  <a:sysClr val="windowText" lastClr="000000"/>
                </a:solidFill>
                <a:effectLst/>
                <a:latin typeface="Arial" panose="020B0604020202020204" pitchFamily="34" charset="0"/>
                <a:cs typeface="Arial" panose="020B0604020202020204" pitchFamily="34" charset="0"/>
              </a:rPr>
              <a:t>Gráfica 2. Conocimiento del personal referente a donde consultar los Códigos</a:t>
            </a:r>
            <a:endParaRPr lang="es-MX" sz="1000" b="1">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015223097112861"/>
          <c:y val="3.433476394849785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tx>
            <c:strRef>
              <c:f>Hoja1!$B$1</c:f>
              <c:strCache>
                <c:ptCount val="1"/>
                <c:pt idx="0">
                  <c:v>Ventas</c:v>
                </c:pt>
              </c:strCache>
            </c:strRef>
          </c:tx>
          <c:spPr>
            <a:solidFill>
              <a:srgbClr val="339933"/>
            </a:solidFill>
          </c:spPr>
          <c:dPt>
            <c:idx val="0"/>
            <c:bubble3D val="0"/>
            <c:spPr>
              <a:solidFill>
                <a:srgbClr val="339933"/>
              </a:solidFill>
              <a:ln w="19050">
                <a:solidFill>
                  <a:schemeClr val="lt1"/>
                </a:solidFill>
              </a:ln>
              <a:effectLst/>
            </c:spPr>
            <c:extLst>
              <c:ext xmlns:c16="http://schemas.microsoft.com/office/drawing/2014/chart" uri="{C3380CC4-5D6E-409C-BE32-E72D297353CC}">
                <c16:uniqueId val="{00000001-6923-424F-8A2B-417C36927B96}"/>
              </c:ext>
            </c:extLst>
          </c:dPt>
          <c:dPt>
            <c:idx val="1"/>
            <c:bubble3D val="0"/>
            <c:spPr>
              <a:solidFill>
                <a:srgbClr val="D6D62A"/>
              </a:solidFill>
              <a:ln w="19050">
                <a:solidFill>
                  <a:schemeClr val="lt1"/>
                </a:solidFill>
              </a:ln>
              <a:effectLst/>
            </c:spPr>
            <c:extLst>
              <c:ext xmlns:c16="http://schemas.microsoft.com/office/drawing/2014/chart" uri="{C3380CC4-5D6E-409C-BE32-E72D297353CC}">
                <c16:uniqueId val="{00000003-6923-424F-8A2B-417C36927B96}"/>
              </c:ext>
            </c:extLst>
          </c:dPt>
          <c:dLbls>
            <c:dLbl>
              <c:idx val="0"/>
              <c:layout>
                <c:manualLayout>
                  <c:x val="1.1040555414442849E-3"/>
                  <c:y val="-2.4739963060173033E-2"/>
                </c:manualLayout>
              </c:layout>
              <c:tx>
                <c:rich>
                  <a:bodyPr/>
                  <a:lstStyle/>
                  <a:p>
                    <a:fld id="{246035C3-E279-4081-A87D-BE315054577F}" type="VALUE">
                      <a:rPr lang="en-US" sz="1050">
                        <a:latin typeface="Arial" panose="020B0604020202020204" pitchFamily="34" charset="0"/>
                        <a:cs typeface="Arial" panose="020B0604020202020204" pitchFamily="34" charset="0"/>
                      </a:rPr>
                      <a:pPr/>
                      <a:t>[VALOR]</a:t>
                    </a:fld>
                    <a:endParaRPr lang="es-MX"/>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6923-424F-8A2B-417C36927B96}"/>
                </c:ext>
              </c:extLst>
            </c:dLbl>
            <c:dLbl>
              <c:idx val="1"/>
              <c:layout>
                <c:manualLayout>
                  <c:x val="1.0542714418762138E-2"/>
                  <c:y val="-3.0135121998639058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BB356576-35B7-4DD3-8AEF-22262E839367}" type="VALUE">
                      <a:rPr lang="en-US" sz="1050">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[VALOR]</a:t>
                    </a:fld>
                    <a:endParaRPr lang="es-MX"/>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6923-424F-8A2B-417C36927B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Hoja1!$A$4:$A$5</c:f>
              <c:strCache>
                <c:ptCount val="2"/>
                <c:pt idx="0">
                  <c:v>Desconoce</c:v>
                </c:pt>
                <c:pt idx="1">
                  <c:v>Conoce</c:v>
                </c:pt>
              </c:strCache>
            </c:strRef>
          </c:cat>
          <c:val>
            <c:numRef>
              <c:f>Hoja1!$B$4:$B$5</c:f>
              <c:numCache>
                <c:formatCode>0.00%</c:formatCode>
                <c:ptCount val="2"/>
                <c:pt idx="0">
                  <c:v>0.66659999999999997</c:v>
                </c:pt>
                <c:pt idx="1">
                  <c:v>0.33329999999999999</c:v>
                </c:pt>
              </c:numCache>
            </c:numRef>
          </c:val>
          <c:extLst>
            <c:ext xmlns:c16="http://schemas.microsoft.com/office/drawing/2014/chart" uri="{C3380CC4-5D6E-409C-BE32-E72D297353CC}">
              <c16:uniqueId val="{00000004-6923-424F-8A2B-417C36927B96}"/>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78603-970E-4383-8B7D-B2D8BFC8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10343</Words>
  <Characters>56892</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Marisol Gomez Queme</cp:lastModifiedBy>
  <cp:revision>3</cp:revision>
  <cp:lastPrinted>2021-06-24T16:56:00Z</cp:lastPrinted>
  <dcterms:created xsi:type="dcterms:W3CDTF">2021-06-24T16:57:00Z</dcterms:created>
  <dcterms:modified xsi:type="dcterms:W3CDTF">2021-06-24T17:10:00Z</dcterms:modified>
</cp:coreProperties>
</file>